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33ADC134" w14:textId="2BD9BE6F" w:rsidR="00301138" w:rsidRDefault="00301138" w:rsidP="00DA7448">
      <w:pPr>
        <w:widowControl w:val="0"/>
        <w:tabs>
          <w:tab w:val="left" w:pos="1733"/>
        </w:tabs>
        <w:autoSpaceDE w:val="0"/>
        <w:autoSpaceDN w:val="0"/>
        <w:ind w:right="284"/>
        <w:jc w:val="center"/>
        <w:rPr>
          <w:rFonts w:ascii="Calibri" w:eastAsia="Calibri" w:hAnsi="Calibri" w:cs="Calibri"/>
          <w:b/>
          <w:sz w:val="22"/>
          <w:szCs w:val="22"/>
          <w:lang w:eastAsia="en-US"/>
        </w:rPr>
      </w:pPr>
    </w:p>
    <w:tbl>
      <w:tblPr>
        <w:tblW w:w="9673" w:type="dxa"/>
        <w:tblInd w:w="108" w:type="dxa"/>
        <w:tblLayout w:type="fixed"/>
        <w:tblLook w:val="0000" w:firstRow="0" w:lastRow="0" w:firstColumn="0" w:lastColumn="0" w:noHBand="0" w:noVBand="0"/>
      </w:tblPr>
      <w:tblGrid>
        <w:gridCol w:w="1168"/>
        <w:gridCol w:w="8505"/>
      </w:tblGrid>
      <w:tr w:rsidR="00301138" w14:paraId="6E93DBE0" w14:textId="77777777" w:rsidTr="005805A4">
        <w:trPr>
          <w:trHeight w:val="1281"/>
        </w:trPr>
        <w:tc>
          <w:tcPr>
            <w:tcW w:w="1168" w:type="dxa"/>
            <w:shd w:val="clear" w:color="auto" w:fill="auto"/>
            <w:vAlign w:val="center"/>
          </w:tcPr>
          <w:p w14:paraId="1127E098" w14:textId="77777777" w:rsidR="00301138" w:rsidRDefault="00301138" w:rsidP="005805A4">
            <w:pPr>
              <w:snapToGrid w:val="0"/>
            </w:pPr>
            <w:r>
              <w:rPr>
                <w:noProof/>
              </w:rPr>
              <w:drawing>
                <wp:anchor distT="0" distB="0" distL="114935" distR="114935" simplePos="0" relativeHeight="251659264" behindDoc="0" locked="0" layoutInCell="1" allowOverlap="1" wp14:anchorId="39671916" wp14:editId="433A2C72">
                  <wp:simplePos x="0" y="0"/>
                  <wp:positionH relativeFrom="column">
                    <wp:posOffset>-60960</wp:posOffset>
                  </wp:positionH>
                  <wp:positionV relativeFrom="paragraph">
                    <wp:posOffset>-61595</wp:posOffset>
                  </wp:positionV>
                  <wp:extent cx="568325" cy="574675"/>
                  <wp:effectExtent l="0" t="0" r="317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46" t="-145" r="-146" b="-145"/>
                          <a:stretch>
                            <a:fillRect/>
                          </a:stretch>
                        </pic:blipFill>
                        <pic:spPr bwMode="auto">
                          <a:xfrm>
                            <a:off x="0" y="0"/>
                            <a:ext cx="568325" cy="574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8505" w:type="dxa"/>
            <w:shd w:val="clear" w:color="auto" w:fill="auto"/>
            <w:vAlign w:val="center"/>
          </w:tcPr>
          <w:p w14:paraId="41DFE675" w14:textId="77777777" w:rsidR="00301138" w:rsidRPr="005E0E3D" w:rsidRDefault="00301138" w:rsidP="005805A4">
            <w:pPr>
              <w:jc w:val="center"/>
              <w:rPr>
                <w:sz w:val="32"/>
              </w:rPr>
            </w:pPr>
            <w:r w:rsidRPr="005E0E3D">
              <w:rPr>
                <w:rFonts w:eastAsia="Arial Unicode MS"/>
                <w:b/>
                <w:sz w:val="32"/>
                <w:szCs w:val="28"/>
                <w14:shadow w14:blurRad="50800" w14:dist="38100" w14:dir="2700000" w14:sx="100000" w14:sy="100000" w14:kx="0" w14:ky="0" w14:algn="tl">
                  <w14:srgbClr w14:val="000000">
                    <w14:alpha w14:val="60000"/>
                  </w14:srgbClr>
                </w14:shadow>
              </w:rPr>
              <w:t>DIREZIONE DIDATTICA STATALE</w:t>
            </w:r>
          </w:p>
          <w:p w14:paraId="4598FC08" w14:textId="615B1116" w:rsidR="00301138" w:rsidRPr="005E0E3D" w:rsidRDefault="00301138" w:rsidP="005805A4">
            <w:pPr>
              <w:jc w:val="center"/>
              <w:rPr>
                <w:sz w:val="32"/>
              </w:rPr>
            </w:pPr>
            <w:r w:rsidRPr="005E0E3D">
              <w:rPr>
                <w:b/>
                <w:sz w:val="32"/>
                <w:szCs w:val="28"/>
                <w14:shadow w14:blurRad="50800" w14:dist="38100" w14:dir="2700000" w14:sx="100000" w14:sy="100000" w14:kx="0" w14:ky="0" w14:algn="tl">
                  <w14:srgbClr w14:val="000000">
                    <w14:alpha w14:val="60000"/>
                  </w14:srgbClr>
                </w14:shadow>
              </w:rPr>
              <w:t xml:space="preserve"> </w:t>
            </w:r>
            <w:r w:rsidRPr="005E0E3D">
              <w:rPr>
                <w:rFonts w:eastAsia="Arial Unicode MS"/>
                <w:b/>
                <w:sz w:val="32"/>
                <w:szCs w:val="28"/>
                <w14:shadow w14:blurRad="50800" w14:dist="38100" w14:dir="2700000" w14:sx="100000" w14:sy="100000" w14:kx="0" w14:ky="0" w14:algn="tl">
                  <w14:srgbClr w14:val="000000">
                    <w14:alpha w14:val="60000"/>
                  </w14:srgbClr>
                </w14:shadow>
              </w:rPr>
              <w:t>4° CIRCOLO “Sigismondo Castromediano”</w:t>
            </w:r>
            <w:r w:rsidRPr="005E0E3D">
              <w:rPr>
                <w:rFonts w:ascii="Garamond" w:eastAsia="Arial Unicode MS" w:hAnsi="Garamond" w:cs="Garamond"/>
                <w:b/>
                <w:sz w:val="32"/>
                <w14:shadow w14:blurRad="50800" w14:dist="38100" w14:dir="2700000" w14:sx="100000" w14:sy="100000" w14:kx="0" w14:ky="0" w14:algn="tl">
                  <w14:srgbClr w14:val="000000">
                    <w14:alpha w14:val="60000"/>
                  </w14:srgbClr>
                </w14:shadow>
              </w:rPr>
              <w:t xml:space="preserve"> </w:t>
            </w:r>
            <w:r w:rsidRPr="005E0E3D">
              <w:rPr>
                <w:rFonts w:eastAsia="Arial Unicode MS"/>
                <w:b/>
                <w:sz w:val="32"/>
                <w:szCs w:val="28"/>
                <w14:shadow w14:blurRad="50800" w14:dist="38100" w14:dir="2700000" w14:sx="100000" w14:sy="100000" w14:kx="0" w14:ky="0" w14:algn="tl">
                  <w14:srgbClr w14:val="000000">
                    <w14:alpha w14:val="60000"/>
                  </w14:srgbClr>
                </w14:shadow>
              </w:rPr>
              <w:t>LECCE</w:t>
            </w:r>
          </w:p>
          <w:p w14:paraId="19099D78" w14:textId="77777777" w:rsidR="00301138" w:rsidRDefault="00301138" w:rsidP="005805A4">
            <w:pPr>
              <w:jc w:val="center"/>
              <w:rPr>
                <w:rFonts w:ascii="Garamond" w:hAnsi="Garamond" w:cs="Garamond"/>
                <w:sz w:val="22"/>
                <w:lang w:val="en-GB"/>
                <w14:shadow w14:blurRad="50800" w14:dist="38100" w14:dir="2700000" w14:sx="100000" w14:sy="100000" w14:kx="0" w14:ky="0" w14:algn="tl">
                  <w14:srgbClr w14:val="000000">
                    <w14:alpha w14:val="60000"/>
                  </w14:srgbClr>
                </w14:shadow>
              </w:rPr>
            </w:pPr>
            <w:r w:rsidRPr="005E0E3D">
              <w:rPr>
                <w:rFonts w:ascii="Garamond" w:eastAsia="Arial Unicode MS" w:hAnsi="Garamond" w:cs="Garamond"/>
                <w:sz w:val="22"/>
                <w14:shadow w14:blurRad="50800" w14:dist="38100" w14:dir="2700000" w14:sx="100000" w14:sy="100000" w14:kx="0" w14:ky="0" w14:algn="tl">
                  <w14:srgbClr w14:val="000000">
                    <w14:alpha w14:val="60000"/>
                  </w14:srgbClr>
                </w14:shadow>
              </w:rPr>
              <w:t xml:space="preserve">Via Cantobelli – 73100 </w:t>
            </w:r>
            <w:r w:rsidRPr="005E0E3D">
              <w:rPr>
                <w:rFonts w:ascii="Garamond" w:hAnsi="Garamond" w:cs="Garamond"/>
                <w:sz w:val="22"/>
                <w:lang w:val="en-GB"/>
                <w14:shadow w14:blurRad="50800" w14:dist="38100" w14:dir="2700000" w14:sx="100000" w14:sy="100000" w14:kx="0" w14:ky="0" w14:algn="tl">
                  <w14:srgbClr w14:val="000000">
                    <w14:alpha w14:val="60000"/>
                  </w14:srgbClr>
                </w14:shadow>
              </w:rPr>
              <w:t xml:space="preserve">Tel. 0832/342937 – 0832/232468 - C.F. 80012220754    </w:t>
            </w:r>
          </w:p>
          <w:p w14:paraId="20EAC0EA" w14:textId="77777777" w:rsidR="00301138" w:rsidRPr="005E0E3D" w:rsidRDefault="00301138" w:rsidP="005805A4">
            <w:pPr>
              <w:jc w:val="center"/>
              <w:rPr>
                <w:sz w:val="22"/>
                <w:lang w:val="en-US"/>
                <w14:shadow w14:blurRad="50800" w14:dist="38100" w14:dir="2700000" w14:sx="100000" w14:sy="100000" w14:kx="0" w14:ky="0" w14:algn="tl">
                  <w14:srgbClr w14:val="000000">
                    <w14:alpha w14:val="60000"/>
                  </w14:srgbClr>
                </w14:shadow>
              </w:rPr>
            </w:pPr>
            <w:r w:rsidRPr="005E0E3D">
              <w:rPr>
                <w:rFonts w:ascii="Garamond" w:hAnsi="Garamond" w:cs="Garamond"/>
                <w:sz w:val="22"/>
                <w:lang w:val="en-US"/>
                <w14:shadow w14:blurRad="50800" w14:dist="38100" w14:dir="2700000" w14:sx="100000" w14:sy="100000" w14:kx="0" w14:ky="0" w14:algn="tl">
                  <w14:srgbClr w14:val="000000">
                    <w14:alpha w14:val="60000"/>
                  </w14:srgbClr>
                </w14:shadow>
              </w:rPr>
              <w:t>C.M. LEEE00400X</w:t>
            </w:r>
            <w:r>
              <w:rPr>
                <w:rFonts w:ascii="Garamond" w:hAnsi="Garamond" w:cs="Garamond"/>
                <w:sz w:val="22"/>
                <w:lang w:val="en-US"/>
                <w14:shadow w14:blurRad="50800" w14:dist="38100" w14:dir="2700000" w14:sx="100000" w14:sy="100000" w14:kx="0" w14:ky="0" w14:algn="tl">
                  <w14:srgbClr w14:val="000000">
                    <w14:alpha w14:val="60000"/>
                  </w14:srgbClr>
                </w14:shadow>
              </w:rPr>
              <w:t xml:space="preserve">      </w:t>
            </w:r>
            <w:r w:rsidRPr="005E0E3D">
              <w:rPr>
                <w:rFonts w:ascii="Garamond" w:hAnsi="Garamond" w:cs="Garamond"/>
                <w:sz w:val="22"/>
                <w:lang w:val="en-US"/>
                <w14:shadow w14:blurRad="50800" w14:dist="38100" w14:dir="2700000" w14:sx="100000" w14:sy="100000" w14:kx="0" w14:ky="0" w14:algn="tl">
                  <w14:srgbClr w14:val="000000">
                    <w14:alpha w14:val="60000"/>
                  </w14:srgbClr>
                </w14:shadow>
              </w:rPr>
              <w:t xml:space="preserve">E-mail  </w:t>
            </w:r>
            <w:hyperlink r:id="rId10" w:history="1">
              <w:r w:rsidRPr="005E0E3D">
                <w:rPr>
                  <w:rStyle w:val="Collegamentoipertestuale"/>
                  <w:rFonts w:ascii="Garamond" w:hAnsi="Garamond" w:cs="Garamond"/>
                  <w:sz w:val="22"/>
                  <w:lang w:val="en-US"/>
                  <w14:shadow w14:blurRad="50800" w14:dist="38100" w14:dir="2700000" w14:sx="100000" w14:sy="100000" w14:kx="0" w14:ky="0" w14:algn="tl">
                    <w14:srgbClr w14:val="000000">
                      <w14:alpha w14:val="60000"/>
                    </w14:srgbClr>
                  </w14:shadow>
                </w:rPr>
                <w:t>leee00400x@istruzione..gov.it</w:t>
              </w:r>
            </w:hyperlink>
            <w:r w:rsidRPr="005E0E3D">
              <w:rPr>
                <w:sz w:val="22"/>
                <w:lang w:val="en-US"/>
                <w14:shadow w14:blurRad="50800" w14:dist="38100" w14:dir="2700000" w14:sx="100000" w14:sy="100000" w14:kx="0" w14:ky="0" w14:algn="tl">
                  <w14:srgbClr w14:val="000000">
                    <w14:alpha w14:val="60000"/>
                  </w14:srgbClr>
                </w14:shadow>
              </w:rPr>
              <w:t xml:space="preserve"> </w:t>
            </w:r>
          </w:p>
          <w:p w14:paraId="68F78CF3" w14:textId="77777777" w:rsidR="00301138" w:rsidRPr="005E0E3D" w:rsidRDefault="00301138" w:rsidP="005805A4">
            <w:pPr>
              <w:jc w:val="center"/>
              <w:rPr>
                <w:rFonts w:ascii="Garamond" w:hAnsi="Garamond" w:cs="Garamond"/>
                <w:sz w:val="22"/>
              </w:rPr>
            </w:pPr>
            <w:r w:rsidRPr="005E0E3D">
              <w:rPr>
                <w:rFonts w:ascii="Garamond" w:hAnsi="Garamond" w:cs="Garamond"/>
                <w:sz w:val="22"/>
                <w14:shadow w14:blurRad="50800" w14:dist="38100" w14:dir="2700000" w14:sx="100000" w14:sy="100000" w14:kx="0" w14:ky="0" w14:algn="tl">
                  <w14:srgbClr w14:val="000000">
                    <w14:alpha w14:val="60000"/>
                  </w14:srgbClr>
                </w14:shadow>
              </w:rPr>
              <w:t xml:space="preserve">PEC </w:t>
            </w:r>
            <w:hyperlink r:id="rId11" w:history="1">
              <w:r w:rsidRPr="005E0E3D">
                <w:rPr>
                  <w:rStyle w:val="Collegamentoipertestuale"/>
                  <w:rFonts w:ascii="Garamond" w:hAnsi="Garamond" w:cs="Garamond"/>
                  <w:sz w:val="22"/>
                </w:rPr>
                <w:t>leee00400x@pec.istruzione.it</w:t>
              </w:r>
            </w:hyperlink>
            <w:r w:rsidRPr="005E0E3D">
              <w:rPr>
                <w:rFonts w:ascii="Garamond" w:hAnsi="Garamond" w:cs="Garamond"/>
                <w:sz w:val="22"/>
              </w:rPr>
              <w:t xml:space="preserve">          </w:t>
            </w:r>
            <w:r w:rsidRPr="005E0E3D">
              <w:rPr>
                <w:rFonts w:ascii="Garamond" w:hAnsi="Garamond" w:cs="Garamond"/>
                <w:sz w:val="22"/>
                <w14:shadow w14:blurRad="50800" w14:dist="38100" w14:dir="2700000" w14:sx="100000" w14:sy="100000" w14:kx="0" w14:ky="0" w14:algn="tl">
                  <w14:srgbClr w14:val="000000">
                    <w14:alpha w14:val="60000"/>
                  </w14:srgbClr>
                </w14:shadow>
              </w:rPr>
              <w:t xml:space="preserve">Sito WEB istituzionale </w:t>
            </w:r>
            <w:r w:rsidRPr="005E0E3D">
              <w:rPr>
                <w:rFonts w:ascii="Garamond" w:hAnsi="Garamond" w:cs="Garamond"/>
                <w:sz w:val="22"/>
              </w:rPr>
              <w:t xml:space="preserve"> </w:t>
            </w:r>
            <w:hyperlink r:id="rId12" w:history="1">
              <w:r w:rsidRPr="005E0E3D">
                <w:rPr>
                  <w:rStyle w:val="Collegamentoipertestuale"/>
                  <w:rFonts w:ascii="Garamond" w:hAnsi="Garamond" w:cs="Garamond"/>
                  <w:sz w:val="22"/>
                </w:rPr>
                <w:t>www.4circololecce.edu.it</w:t>
              </w:r>
            </w:hyperlink>
          </w:p>
          <w:p w14:paraId="7BE72C1A" w14:textId="77777777" w:rsidR="00301138" w:rsidRDefault="00301138" w:rsidP="005805A4">
            <w:pPr>
              <w:jc w:val="center"/>
              <w:rPr>
                <w:color w:val="000000"/>
              </w:rPr>
            </w:pPr>
          </w:p>
        </w:tc>
      </w:tr>
    </w:tbl>
    <w:p w14:paraId="5B6B7A4B" w14:textId="453F8482" w:rsidR="00301138" w:rsidRDefault="00301138" w:rsidP="00DA7448">
      <w:pPr>
        <w:widowControl w:val="0"/>
        <w:tabs>
          <w:tab w:val="left" w:pos="1733"/>
        </w:tabs>
        <w:autoSpaceDE w:val="0"/>
        <w:autoSpaceDN w:val="0"/>
        <w:ind w:right="284"/>
        <w:jc w:val="center"/>
        <w:rPr>
          <w:rFonts w:ascii="Calibri" w:eastAsia="Calibri" w:hAnsi="Calibri" w:cs="Calibri"/>
          <w:b/>
          <w:sz w:val="22"/>
          <w:szCs w:val="22"/>
          <w:lang w:eastAsia="en-US"/>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3"/>
      </w:tblGrid>
      <w:tr w:rsidR="00301138" w:rsidRPr="006B7764" w14:paraId="2A1EEEFB" w14:textId="77777777" w:rsidTr="001C1C65">
        <w:tc>
          <w:tcPr>
            <w:tcW w:w="9673" w:type="dxa"/>
            <w:tcBorders>
              <w:top w:val="nil"/>
              <w:left w:val="nil"/>
              <w:bottom w:val="nil"/>
              <w:right w:val="nil"/>
            </w:tcBorders>
            <w:shd w:val="clear" w:color="auto" w:fill="auto"/>
          </w:tcPr>
          <w:p w14:paraId="021852C5" w14:textId="77777777" w:rsidR="001C1C65" w:rsidRDefault="0074655A" w:rsidP="005805A4">
            <w:pPr>
              <w:jc w:val="right"/>
              <w:rPr>
                <w:rFonts w:ascii="Garamond" w:hAnsi="Garamond"/>
                <w:b/>
                <w:sz w:val="24"/>
                <w:szCs w:val="24"/>
              </w:rPr>
            </w:pP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sidR="001C1C65" w:rsidRPr="006B7764">
              <w:rPr>
                <w:rFonts w:ascii="Garamond" w:hAnsi="Garamond"/>
                <w:b/>
                <w:sz w:val="24"/>
                <w:szCs w:val="24"/>
              </w:rPr>
              <w:t>Al</w:t>
            </w:r>
            <w:r w:rsidR="001C1C65">
              <w:rPr>
                <w:rFonts w:ascii="Garamond" w:hAnsi="Garamond"/>
                <w:b/>
                <w:sz w:val="24"/>
                <w:szCs w:val="24"/>
              </w:rPr>
              <w:t xml:space="preserve"> Personale docente e ATA</w:t>
            </w:r>
          </w:p>
          <w:p w14:paraId="1DB7AAC4" w14:textId="04C596F3" w:rsidR="00301138" w:rsidRPr="006B7764" w:rsidRDefault="00301138" w:rsidP="005805A4">
            <w:pPr>
              <w:jc w:val="right"/>
              <w:rPr>
                <w:rFonts w:ascii="Garamond" w:hAnsi="Garamond"/>
                <w:b/>
                <w:sz w:val="24"/>
                <w:szCs w:val="24"/>
              </w:rPr>
            </w:pPr>
            <w:r w:rsidRPr="006B7764">
              <w:rPr>
                <w:rFonts w:ascii="Garamond" w:hAnsi="Garamond"/>
                <w:b/>
                <w:sz w:val="24"/>
                <w:szCs w:val="24"/>
              </w:rPr>
              <w:t xml:space="preserve">All’Albo </w:t>
            </w:r>
            <w:r w:rsidR="001C1C65">
              <w:rPr>
                <w:rFonts w:ascii="Garamond" w:hAnsi="Garamond"/>
                <w:b/>
                <w:sz w:val="24"/>
                <w:szCs w:val="24"/>
              </w:rPr>
              <w:t xml:space="preserve">on line </w:t>
            </w:r>
            <w:r w:rsidRPr="006B7764">
              <w:rPr>
                <w:rFonts w:ascii="Garamond" w:hAnsi="Garamond"/>
                <w:b/>
                <w:sz w:val="24"/>
                <w:szCs w:val="24"/>
              </w:rPr>
              <w:t>dell’Istituto</w:t>
            </w:r>
          </w:p>
        </w:tc>
      </w:tr>
      <w:tr w:rsidR="00301138" w:rsidRPr="006B7764" w14:paraId="716B2F1C" w14:textId="77777777" w:rsidTr="001C1C65">
        <w:tc>
          <w:tcPr>
            <w:tcW w:w="9673" w:type="dxa"/>
            <w:tcBorders>
              <w:top w:val="nil"/>
              <w:left w:val="nil"/>
              <w:bottom w:val="nil"/>
              <w:right w:val="nil"/>
            </w:tcBorders>
            <w:shd w:val="clear" w:color="auto" w:fill="auto"/>
          </w:tcPr>
          <w:p w14:paraId="0FB97B7F" w14:textId="77777777" w:rsidR="001C1C65" w:rsidRDefault="001C1C65" w:rsidP="005805A4">
            <w:pPr>
              <w:jc w:val="right"/>
              <w:rPr>
                <w:rFonts w:ascii="Garamond" w:hAnsi="Garamond"/>
                <w:b/>
                <w:color w:val="0000FF"/>
                <w:sz w:val="24"/>
                <w:szCs w:val="24"/>
                <w:u w:val="single"/>
              </w:rPr>
            </w:pPr>
            <w:r w:rsidRPr="006B7764">
              <w:rPr>
                <w:rFonts w:ascii="Garamond" w:hAnsi="Garamond"/>
                <w:b/>
                <w:sz w:val="24"/>
                <w:szCs w:val="24"/>
              </w:rPr>
              <w:t xml:space="preserve">Al sito web: </w:t>
            </w:r>
            <w:hyperlink r:id="rId13" w:history="1">
              <w:r w:rsidRPr="006B7764">
                <w:rPr>
                  <w:rFonts w:ascii="Garamond" w:hAnsi="Garamond"/>
                  <w:b/>
                  <w:color w:val="0000FF"/>
                  <w:sz w:val="24"/>
                  <w:szCs w:val="24"/>
                  <w:u w:val="single"/>
                </w:rPr>
                <w:t>www.4circololecce.edu.it</w:t>
              </w:r>
            </w:hyperlink>
          </w:p>
          <w:p w14:paraId="7FC2DB7C" w14:textId="59C36178" w:rsidR="00301138" w:rsidRPr="006B7764" w:rsidRDefault="00301138" w:rsidP="005805A4">
            <w:pPr>
              <w:jc w:val="right"/>
              <w:rPr>
                <w:rFonts w:ascii="Garamond" w:hAnsi="Garamond"/>
                <w:b/>
                <w:sz w:val="24"/>
                <w:szCs w:val="24"/>
              </w:rPr>
            </w:pPr>
            <w:r w:rsidRPr="006B7764">
              <w:rPr>
                <w:rFonts w:ascii="Garamond" w:hAnsi="Garamond"/>
                <w:b/>
                <w:sz w:val="24"/>
                <w:szCs w:val="24"/>
              </w:rPr>
              <w:t>Amministrazione trasparente</w:t>
            </w:r>
          </w:p>
        </w:tc>
      </w:tr>
      <w:tr w:rsidR="00301138" w:rsidRPr="006B7764" w14:paraId="3E593D58" w14:textId="77777777" w:rsidTr="001C1C65">
        <w:tc>
          <w:tcPr>
            <w:tcW w:w="9673" w:type="dxa"/>
            <w:tcBorders>
              <w:top w:val="nil"/>
              <w:left w:val="nil"/>
              <w:bottom w:val="nil"/>
              <w:right w:val="nil"/>
            </w:tcBorders>
            <w:shd w:val="clear" w:color="auto" w:fill="auto"/>
          </w:tcPr>
          <w:p w14:paraId="4A20AE29" w14:textId="77777777" w:rsidR="001C1C65" w:rsidRDefault="001C1C65" w:rsidP="001C1C65">
            <w:pPr>
              <w:widowControl w:val="0"/>
              <w:tabs>
                <w:tab w:val="left" w:pos="1733"/>
              </w:tabs>
              <w:autoSpaceDE w:val="0"/>
              <w:autoSpaceDN w:val="0"/>
              <w:ind w:right="284"/>
              <w:jc w:val="right"/>
              <w:rPr>
                <w:rFonts w:ascii="Calibri" w:eastAsia="Calibri" w:hAnsi="Calibri" w:cs="Calibri"/>
                <w:b/>
                <w:i/>
                <w:iCs/>
                <w:sz w:val="22"/>
                <w:szCs w:val="22"/>
                <w:lang w:eastAsia="en-US"/>
              </w:rPr>
            </w:pPr>
          </w:p>
          <w:p w14:paraId="62C6322F" w14:textId="77777777" w:rsidR="001C1C65" w:rsidRDefault="001C1C65" w:rsidP="001C1C65">
            <w:pPr>
              <w:widowControl w:val="0"/>
              <w:tabs>
                <w:tab w:val="left" w:pos="1733"/>
              </w:tabs>
              <w:autoSpaceDE w:val="0"/>
              <w:autoSpaceDN w:val="0"/>
              <w:ind w:right="284"/>
              <w:jc w:val="right"/>
              <w:rPr>
                <w:rFonts w:ascii="Calibri" w:eastAsia="Calibri" w:hAnsi="Calibri" w:cs="Calibri"/>
                <w:b/>
                <w:i/>
                <w:iCs/>
                <w:sz w:val="22"/>
                <w:szCs w:val="22"/>
                <w:lang w:eastAsia="en-US"/>
              </w:rPr>
            </w:pPr>
          </w:p>
          <w:p w14:paraId="2BA0927E" w14:textId="77777777" w:rsidR="001C1C65" w:rsidRDefault="001C1C65" w:rsidP="001C1C65">
            <w:pPr>
              <w:widowControl w:val="0"/>
              <w:tabs>
                <w:tab w:val="left" w:pos="1733"/>
              </w:tabs>
              <w:autoSpaceDE w:val="0"/>
              <w:autoSpaceDN w:val="0"/>
              <w:ind w:right="284"/>
              <w:jc w:val="right"/>
              <w:rPr>
                <w:rFonts w:ascii="Calibri" w:eastAsia="Calibri" w:hAnsi="Calibri" w:cs="Calibri"/>
                <w:b/>
                <w:i/>
                <w:iCs/>
                <w:sz w:val="22"/>
                <w:szCs w:val="22"/>
                <w:lang w:eastAsia="en-US"/>
              </w:rPr>
            </w:pPr>
            <w:r>
              <w:rPr>
                <w:rFonts w:ascii="Calibri" w:eastAsia="Calibri" w:hAnsi="Calibri" w:cs="Calibri"/>
                <w:b/>
                <w:i/>
                <w:iCs/>
                <w:sz w:val="22"/>
                <w:szCs w:val="22"/>
                <w:lang w:eastAsia="en-US"/>
              </w:rPr>
              <w:t>DSGA</w:t>
            </w:r>
          </w:p>
          <w:p w14:paraId="37FB4A2C" w14:textId="17CF53D3" w:rsidR="00301138" w:rsidRPr="006B7764" w:rsidRDefault="00301138" w:rsidP="001C1C65">
            <w:pPr>
              <w:jc w:val="right"/>
              <w:rPr>
                <w:rFonts w:ascii="Garamond" w:hAnsi="Garamond"/>
                <w:b/>
                <w:sz w:val="24"/>
                <w:szCs w:val="24"/>
              </w:rPr>
            </w:pPr>
          </w:p>
        </w:tc>
      </w:tr>
      <w:tr w:rsidR="00301138" w:rsidRPr="006B7764" w14:paraId="2BC30D58" w14:textId="77777777" w:rsidTr="001C1C65">
        <w:trPr>
          <w:trHeight w:val="80"/>
        </w:trPr>
        <w:tc>
          <w:tcPr>
            <w:tcW w:w="9673" w:type="dxa"/>
            <w:tcBorders>
              <w:top w:val="nil"/>
              <w:left w:val="nil"/>
              <w:bottom w:val="nil"/>
              <w:right w:val="nil"/>
            </w:tcBorders>
            <w:shd w:val="clear" w:color="auto" w:fill="auto"/>
          </w:tcPr>
          <w:p w14:paraId="00933E20" w14:textId="03AC1F76" w:rsidR="00301138" w:rsidRPr="006B7764" w:rsidRDefault="00301138" w:rsidP="001C1C65">
            <w:pPr>
              <w:rPr>
                <w:rFonts w:ascii="Garamond" w:hAnsi="Garamond"/>
                <w:b/>
                <w:sz w:val="24"/>
                <w:szCs w:val="24"/>
              </w:rPr>
            </w:pPr>
          </w:p>
        </w:tc>
      </w:tr>
    </w:tbl>
    <w:p w14:paraId="6522B260" w14:textId="0CB9FFFF" w:rsidR="0074655A" w:rsidRDefault="0074655A" w:rsidP="00301138">
      <w:pPr>
        <w:widowControl w:val="0"/>
        <w:tabs>
          <w:tab w:val="left" w:pos="1733"/>
        </w:tabs>
        <w:autoSpaceDE w:val="0"/>
        <w:autoSpaceDN w:val="0"/>
        <w:ind w:right="284"/>
        <w:rPr>
          <w:rFonts w:ascii="Calibri" w:eastAsia="Calibri" w:hAnsi="Calibri" w:cs="Calibri"/>
          <w:b/>
          <w:i/>
          <w:iCs/>
          <w:lang w:eastAsia="en-US"/>
        </w:rPr>
      </w:pPr>
    </w:p>
    <w:p w14:paraId="1A38C001" w14:textId="6388E4F5" w:rsidR="00D3146A" w:rsidRPr="00257CCB" w:rsidRDefault="003B1D58" w:rsidP="008461D8">
      <w:pPr>
        <w:widowControl w:val="0"/>
        <w:tabs>
          <w:tab w:val="left" w:pos="1733"/>
        </w:tabs>
        <w:autoSpaceDE w:val="0"/>
        <w:autoSpaceDN w:val="0"/>
        <w:ind w:right="284"/>
        <w:jc w:val="both"/>
        <w:rPr>
          <w:rFonts w:ascii="Calibri" w:eastAsia="Calibri" w:hAnsi="Calibri" w:cs="Calibri"/>
          <w:b/>
          <w:sz w:val="24"/>
          <w:szCs w:val="24"/>
          <w:lang w:eastAsia="en-US"/>
        </w:rPr>
      </w:pPr>
      <w:r>
        <w:rPr>
          <w:rFonts w:ascii="Calibri" w:eastAsia="Calibri" w:hAnsi="Calibri" w:cs="Calibri"/>
          <w:b/>
          <w:i/>
          <w:iCs/>
          <w:sz w:val="24"/>
          <w:szCs w:val="24"/>
          <w:lang w:eastAsia="en-US"/>
        </w:rPr>
        <w:t xml:space="preserve">Oggetto: </w:t>
      </w:r>
      <w:r w:rsidR="00177290" w:rsidRPr="00177290">
        <w:rPr>
          <w:rFonts w:ascii="Calibri" w:eastAsia="Calibri" w:hAnsi="Calibri" w:cs="Calibri"/>
          <w:b/>
          <w:i/>
          <w:iCs/>
          <w:sz w:val="24"/>
          <w:szCs w:val="24"/>
          <w:lang w:eastAsia="en-US"/>
        </w:rPr>
        <w:t xml:space="preserve">AVVISO INTEGRATO RIVOLTO A FIGURE PROFESSIONALI </w:t>
      </w:r>
      <w:r w:rsidR="00D3146A">
        <w:rPr>
          <w:rFonts w:ascii="Calibri" w:eastAsia="Calibri" w:hAnsi="Calibri" w:cs="Calibri"/>
          <w:b/>
          <w:i/>
          <w:iCs/>
          <w:sz w:val="24"/>
          <w:szCs w:val="24"/>
          <w:lang w:eastAsia="en-US"/>
        </w:rPr>
        <w:t>INTERNE</w:t>
      </w:r>
      <w:r w:rsidR="00177290" w:rsidRPr="00177290">
        <w:rPr>
          <w:rFonts w:ascii="Calibri" w:eastAsia="Calibri" w:hAnsi="Calibri" w:cs="Calibri"/>
          <w:b/>
          <w:i/>
          <w:iCs/>
          <w:sz w:val="24"/>
          <w:szCs w:val="24"/>
          <w:lang w:eastAsia="en-US"/>
        </w:rPr>
        <w:t>, TUTOR</w:t>
      </w:r>
      <w:r w:rsidR="001E5B43">
        <w:rPr>
          <w:rFonts w:ascii="Calibri" w:eastAsia="Calibri" w:hAnsi="Calibri" w:cs="Calibri"/>
          <w:b/>
          <w:i/>
          <w:iCs/>
          <w:sz w:val="24"/>
          <w:szCs w:val="24"/>
          <w:lang w:eastAsia="en-US"/>
        </w:rPr>
        <w:t>/ESPERTO</w:t>
      </w:r>
      <w:bookmarkStart w:id="0" w:name="_GoBack"/>
      <w:bookmarkEnd w:id="0"/>
      <w:r w:rsidR="00177290" w:rsidRPr="00177290">
        <w:rPr>
          <w:rFonts w:ascii="Calibri" w:eastAsia="Calibri" w:hAnsi="Calibri" w:cs="Calibri"/>
          <w:b/>
          <w:i/>
          <w:iCs/>
          <w:sz w:val="24"/>
          <w:szCs w:val="24"/>
          <w:lang w:eastAsia="en-US"/>
        </w:rPr>
        <w:t>, PER LO SVOLGIMENTO DI PERCORSI CO-CURRICULARI IN ORARIO ANTIMERIDIANO OVVERO POMERIDIANO NON COINCIDENTE CON L’ORARIO DI SERVIZIO</w:t>
      </w:r>
      <w:r w:rsidR="00257CCB">
        <w:rPr>
          <w:rFonts w:ascii="Calibri" w:eastAsia="Calibri" w:hAnsi="Calibri" w:cs="Calibri"/>
          <w:b/>
          <w:i/>
          <w:iCs/>
          <w:sz w:val="24"/>
          <w:szCs w:val="24"/>
          <w:lang w:eastAsia="en-US"/>
        </w:rPr>
        <w:t xml:space="preserve"> </w:t>
      </w:r>
      <w:r w:rsidR="00257CCB">
        <w:rPr>
          <w:rFonts w:ascii="Calibri" w:eastAsia="Calibri" w:hAnsi="Calibri" w:cs="Calibri"/>
          <w:b/>
          <w:sz w:val="24"/>
          <w:szCs w:val="24"/>
          <w:lang w:eastAsia="en-US"/>
        </w:rPr>
        <w:t xml:space="preserve">PROGETTO </w:t>
      </w:r>
      <w:r w:rsidR="00257CCB" w:rsidRPr="00257CCB">
        <w:rPr>
          <w:rFonts w:ascii="Calibri" w:eastAsia="Calibri" w:hAnsi="Calibri" w:cs="Calibri"/>
          <w:b/>
          <w:sz w:val="24"/>
          <w:szCs w:val="24"/>
          <w:lang w:eastAsia="en-US"/>
        </w:rPr>
        <w:t>LET’S STEM TOGETHER</w:t>
      </w:r>
    </w:p>
    <w:p w14:paraId="47E15BE2" w14:textId="0AFF26E0" w:rsidR="0028117F" w:rsidRDefault="0028117F" w:rsidP="008461D8">
      <w:pPr>
        <w:widowControl w:val="0"/>
        <w:tabs>
          <w:tab w:val="left" w:pos="1733"/>
        </w:tabs>
        <w:autoSpaceDE w:val="0"/>
        <w:autoSpaceDN w:val="0"/>
        <w:ind w:right="284"/>
        <w:jc w:val="both"/>
        <w:rPr>
          <w:rFonts w:ascii="Calibri" w:eastAsia="Calibri" w:hAnsi="Calibri" w:cs="Calibri"/>
          <w:bCs/>
          <w:i/>
          <w:iCs/>
          <w:sz w:val="24"/>
          <w:szCs w:val="24"/>
          <w:lang w:eastAsia="en-US"/>
        </w:rPr>
      </w:pPr>
      <w:r w:rsidRPr="0028117F">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75848109" w14:textId="77777777" w:rsidR="00301138" w:rsidRPr="00481AD4" w:rsidRDefault="00301138" w:rsidP="00301138">
      <w:pPr>
        <w:rPr>
          <w:sz w:val="24"/>
          <w:szCs w:val="24"/>
        </w:rPr>
      </w:pPr>
      <w:r w:rsidRPr="00317D12">
        <w:rPr>
          <w:rFonts w:ascii="Garamond" w:hAnsi="Garamond" w:cs="Arial"/>
          <w:b/>
          <w:bCs/>
          <w:sz w:val="24"/>
          <w:szCs w:val="24"/>
          <w:shd w:val="clear" w:color="auto" w:fill="F0F0F0"/>
        </w:rPr>
        <w:t xml:space="preserve">CUP    </w:t>
      </w:r>
      <w:r w:rsidRPr="00481AD4">
        <w:rPr>
          <w:sz w:val="24"/>
          <w:szCs w:val="24"/>
        </w:rPr>
        <w:t>F84D23004690006</w:t>
      </w:r>
    </w:p>
    <w:p w14:paraId="77573618" w14:textId="09668ADE" w:rsidR="00301138" w:rsidRDefault="00301138" w:rsidP="00301138">
      <w:pPr>
        <w:autoSpaceDE w:val="0"/>
        <w:autoSpaceDN w:val="0"/>
        <w:adjustRightInd w:val="0"/>
        <w:jc w:val="both"/>
        <w:rPr>
          <w:sz w:val="24"/>
          <w:szCs w:val="24"/>
        </w:rPr>
      </w:pPr>
      <w:r w:rsidRPr="00317D12">
        <w:rPr>
          <w:rFonts w:ascii="Garamond" w:hAnsi="Garamond" w:cs="NotoSans-Bold"/>
          <w:b/>
          <w:bCs/>
          <w:color w:val="005FAC"/>
          <w:sz w:val="24"/>
          <w:szCs w:val="24"/>
        </w:rPr>
        <w:t xml:space="preserve">Codice progetto   </w:t>
      </w:r>
      <w:r w:rsidRPr="00783CDF">
        <w:rPr>
          <w:sz w:val="24"/>
          <w:szCs w:val="24"/>
        </w:rPr>
        <w:t>M4C1I3.1-2023-1143-P-30470</w:t>
      </w:r>
    </w:p>
    <w:p w14:paraId="3DEA26CA" w14:textId="77777777" w:rsidR="008461D8" w:rsidRDefault="008461D8" w:rsidP="00301138">
      <w:pPr>
        <w:autoSpaceDE w:val="0"/>
        <w:autoSpaceDN w:val="0"/>
        <w:adjustRightInd w:val="0"/>
        <w:jc w:val="both"/>
        <w:rPr>
          <w:rFonts w:ascii="Garamond" w:hAnsi="Garamond" w:cs="Times"/>
          <w:b/>
          <w:bCs/>
          <w:i/>
          <w:iCs/>
          <w:sz w:val="24"/>
          <w:szCs w:val="24"/>
        </w:rPr>
      </w:pPr>
    </w:p>
    <w:p w14:paraId="3CAA2EC3" w14:textId="77777777" w:rsidR="00703338" w:rsidRPr="00015D2C" w:rsidRDefault="00703338" w:rsidP="00703338">
      <w:pPr>
        <w:keepNext/>
        <w:keepLines/>
        <w:widowControl w:val="0"/>
        <w:outlineLvl w:val="5"/>
        <w:rPr>
          <w:rFonts w:asciiTheme="minorHAnsi" w:eastAsia="Arial" w:hAnsiTheme="minorHAnsi"/>
          <w:bCs/>
          <w:sz w:val="22"/>
          <w:szCs w:val="22"/>
        </w:rPr>
      </w:pPr>
    </w:p>
    <w:p w14:paraId="533A49BD" w14:textId="77777777" w:rsidR="00187DA3" w:rsidRPr="00465000" w:rsidRDefault="00187DA3" w:rsidP="00187DA3">
      <w:pPr>
        <w:keepNext/>
        <w:keepLines/>
        <w:widowControl w:val="0"/>
        <w:jc w:val="center"/>
        <w:outlineLvl w:val="5"/>
        <w:rPr>
          <w:rFonts w:ascii="Garamond" w:eastAsia="Arial" w:hAnsi="Garamond"/>
          <w:b/>
          <w:bCs/>
          <w:sz w:val="22"/>
          <w:szCs w:val="22"/>
        </w:rPr>
      </w:pPr>
      <w:r w:rsidRPr="00465000">
        <w:rPr>
          <w:rFonts w:ascii="Garamond" w:eastAsia="Arial" w:hAnsi="Garamond"/>
          <w:b/>
          <w:bCs/>
          <w:sz w:val="22"/>
          <w:szCs w:val="22"/>
        </w:rPr>
        <w:t>LA DIRIGENTE SCOLASTICA</w:t>
      </w:r>
    </w:p>
    <w:p w14:paraId="7E2BADD3" w14:textId="77777777" w:rsidR="00187DA3" w:rsidRPr="00465000" w:rsidRDefault="00187DA3" w:rsidP="00187DA3">
      <w:pPr>
        <w:keepNext/>
        <w:keepLines/>
        <w:widowControl w:val="0"/>
        <w:jc w:val="both"/>
        <w:outlineLvl w:val="5"/>
        <w:rPr>
          <w:rFonts w:ascii="Garamond" w:eastAsia="Arial" w:hAnsi="Garamond"/>
          <w:bCs/>
          <w:sz w:val="22"/>
          <w:szCs w:val="22"/>
        </w:rPr>
      </w:pPr>
    </w:p>
    <w:p w14:paraId="6CB87382" w14:textId="77777777" w:rsidR="00187DA3" w:rsidRPr="00465000" w:rsidRDefault="00187DA3" w:rsidP="00187DA3">
      <w:pPr>
        <w:widowControl w:val="0"/>
        <w:tabs>
          <w:tab w:val="left" w:pos="709"/>
          <w:tab w:val="left" w:pos="1418"/>
        </w:tabs>
        <w:spacing w:line="276" w:lineRule="auto"/>
        <w:ind w:left="641" w:hanging="641"/>
        <w:jc w:val="both"/>
        <w:rPr>
          <w:rFonts w:ascii="Garamond" w:eastAsia="Arial" w:hAnsi="Garamond" w:cstheme="minorBidi"/>
          <w:sz w:val="22"/>
          <w:szCs w:val="22"/>
          <w:lang w:eastAsia="en-US"/>
        </w:rPr>
      </w:pPr>
      <w:r>
        <w:rPr>
          <w:rFonts w:ascii="Garamond" w:eastAsia="Arial" w:hAnsi="Garamond" w:cstheme="minorBidi"/>
          <w:b/>
          <w:bCs/>
          <w:color w:val="000000"/>
          <w:sz w:val="22"/>
          <w:szCs w:val="22"/>
          <w:shd w:val="clear" w:color="auto" w:fill="FFFFFF"/>
          <w:lang w:bidi="it-IT"/>
        </w:rPr>
        <w:t>VISTO</w:t>
      </w:r>
      <w:r>
        <w:rPr>
          <w:rFonts w:ascii="Garamond" w:eastAsia="Arial" w:hAnsi="Garamond" w:cstheme="minorBidi"/>
          <w:b/>
          <w:bCs/>
          <w:color w:val="000000"/>
          <w:sz w:val="22"/>
          <w:szCs w:val="22"/>
          <w:shd w:val="clear" w:color="auto" w:fill="FFFFFF"/>
          <w:lang w:bidi="it-IT"/>
        </w:rPr>
        <w:tab/>
        <w:t xml:space="preserve"> </w:t>
      </w:r>
      <w:r w:rsidRPr="00465000">
        <w:rPr>
          <w:rFonts w:ascii="Garamond" w:eastAsia="Arial" w:hAnsi="Garamond" w:cstheme="minorBidi"/>
          <w:sz w:val="22"/>
          <w:szCs w:val="22"/>
          <w:lang w:eastAsia="en-US"/>
        </w:rPr>
        <w:t>il Decreto Legislativo 30 marzo 2001, n. 165 recante "Norme generali sull'ordinamento del lavoro alle dipendenze della Amministrazioni Pubbliche" e ss.mm.ii.;</w:t>
      </w:r>
    </w:p>
    <w:p w14:paraId="7B3425CE" w14:textId="77777777" w:rsidR="00187DA3" w:rsidRPr="00465000" w:rsidRDefault="00187DA3" w:rsidP="00187DA3">
      <w:pPr>
        <w:widowControl w:val="0"/>
        <w:tabs>
          <w:tab w:val="left" w:pos="1985"/>
        </w:tabs>
        <w:spacing w:line="276" w:lineRule="auto"/>
        <w:ind w:left="640" w:hanging="640"/>
        <w:jc w:val="both"/>
        <w:rPr>
          <w:rFonts w:ascii="Garamond" w:eastAsia="Arial" w:hAnsi="Garamond" w:cstheme="minorBidi"/>
          <w:sz w:val="22"/>
          <w:szCs w:val="22"/>
          <w:lang w:eastAsia="en-US"/>
        </w:rPr>
      </w:pPr>
      <w:r>
        <w:rPr>
          <w:rFonts w:ascii="Garamond" w:eastAsia="Arial" w:hAnsi="Garamond" w:cstheme="minorBidi"/>
          <w:b/>
          <w:bCs/>
          <w:color w:val="000000"/>
          <w:sz w:val="22"/>
          <w:szCs w:val="22"/>
          <w:shd w:val="clear" w:color="auto" w:fill="FFFFFF"/>
          <w:lang w:bidi="it-IT"/>
        </w:rPr>
        <w:t>VISTO</w:t>
      </w:r>
      <w:r w:rsidRPr="00465000">
        <w:rPr>
          <w:rFonts w:ascii="Garamond" w:eastAsia="Arial" w:hAnsi="Garamond" w:cstheme="minorBidi"/>
          <w:b/>
          <w:bCs/>
          <w:color w:val="000000"/>
          <w:sz w:val="22"/>
          <w:szCs w:val="22"/>
          <w:shd w:val="clear" w:color="auto" w:fill="FFFFFF"/>
          <w:lang w:bidi="it-IT"/>
        </w:rPr>
        <w:t xml:space="preserve"> </w:t>
      </w:r>
      <w:r w:rsidRPr="00465000">
        <w:rPr>
          <w:rFonts w:ascii="Garamond" w:eastAsia="Arial" w:hAnsi="Garamond" w:cstheme="minorBidi"/>
          <w:sz w:val="22"/>
          <w:szCs w:val="22"/>
          <w:lang w:eastAsia="en-US"/>
        </w:rPr>
        <w:t>il DPR 275/99, concernente norme in materia di autonomia delle istituzioni scolastiche</w:t>
      </w:r>
      <w:r>
        <w:rPr>
          <w:rFonts w:ascii="Garamond" w:eastAsia="Arial" w:hAnsi="Garamond" w:cstheme="minorBidi"/>
          <w:sz w:val="22"/>
          <w:szCs w:val="22"/>
          <w:lang w:eastAsia="en-US"/>
        </w:rPr>
        <w:t>;</w:t>
      </w:r>
    </w:p>
    <w:p w14:paraId="1A9B391D" w14:textId="77777777" w:rsidR="00187DA3" w:rsidRPr="00465000" w:rsidRDefault="00187DA3" w:rsidP="00187DA3">
      <w:pPr>
        <w:widowControl w:val="0"/>
        <w:tabs>
          <w:tab w:val="left" w:pos="1985"/>
        </w:tabs>
        <w:spacing w:line="276" w:lineRule="auto"/>
        <w:ind w:left="640" w:hanging="640"/>
        <w:jc w:val="both"/>
        <w:rPr>
          <w:rFonts w:ascii="Garamond" w:eastAsia="Arial" w:hAnsi="Garamond" w:cstheme="minorBidi"/>
          <w:sz w:val="22"/>
          <w:szCs w:val="22"/>
          <w:lang w:eastAsia="en-US"/>
        </w:rPr>
      </w:pPr>
      <w:r w:rsidRPr="00465000">
        <w:rPr>
          <w:rFonts w:ascii="Garamond" w:eastAsia="Arial" w:hAnsi="Garamond" w:cstheme="minorBidi"/>
          <w:b/>
          <w:bCs/>
          <w:sz w:val="22"/>
          <w:szCs w:val="22"/>
          <w:lang w:eastAsia="en-US"/>
        </w:rPr>
        <w:t>VISTO</w:t>
      </w:r>
      <w:r>
        <w:rPr>
          <w:rFonts w:ascii="Garamond" w:eastAsia="Arial" w:hAnsi="Garamond" w:cstheme="minorBidi"/>
          <w:sz w:val="22"/>
          <w:szCs w:val="22"/>
          <w:lang w:eastAsia="en-US"/>
        </w:rPr>
        <w:t xml:space="preserve"> </w:t>
      </w:r>
      <w:r w:rsidRPr="00465000">
        <w:rPr>
          <w:rFonts w:ascii="Garamond" w:eastAsia="Arial" w:hAnsi="Garamond" w:cstheme="minorBidi"/>
          <w:sz w:val="22"/>
          <w:szCs w:val="22"/>
          <w:lang w:eastAsia="en-US"/>
        </w:rPr>
        <w:t>il decreto del Presidente del Consiglio dei ministri del 30 settembre 2020 n. 166, recante “Regolamento concernente l’organizzazione del Ministero dell’Istruzione”;</w:t>
      </w:r>
    </w:p>
    <w:p w14:paraId="4FEAC8F4" w14:textId="77777777" w:rsidR="00187DA3" w:rsidRPr="00465000" w:rsidRDefault="00187DA3" w:rsidP="00187DA3">
      <w:pPr>
        <w:widowControl w:val="0"/>
        <w:tabs>
          <w:tab w:val="left" w:pos="1985"/>
        </w:tabs>
        <w:spacing w:line="276" w:lineRule="auto"/>
        <w:ind w:left="640" w:hanging="640"/>
        <w:jc w:val="both"/>
        <w:rPr>
          <w:rFonts w:ascii="Garamond" w:eastAsia="Arial" w:hAnsi="Garamond" w:cstheme="minorBidi"/>
          <w:sz w:val="22"/>
          <w:szCs w:val="22"/>
          <w:lang w:eastAsia="en-US"/>
        </w:rPr>
      </w:pPr>
      <w:r>
        <w:rPr>
          <w:rFonts w:ascii="Garamond" w:eastAsia="Arial" w:hAnsi="Garamond" w:cstheme="minorBidi"/>
          <w:b/>
          <w:bCs/>
          <w:color w:val="000000"/>
          <w:sz w:val="22"/>
          <w:szCs w:val="22"/>
          <w:shd w:val="clear" w:color="auto" w:fill="FFFFFF"/>
          <w:lang w:bidi="it-IT"/>
        </w:rPr>
        <w:t xml:space="preserve">VISTA </w:t>
      </w:r>
      <w:r w:rsidRPr="00465000">
        <w:rPr>
          <w:rFonts w:ascii="Garamond" w:eastAsia="Arial" w:hAnsi="Garamond" w:cstheme="minorBidi"/>
          <w:sz w:val="22"/>
          <w:szCs w:val="22"/>
          <w:lang w:eastAsia="en-US"/>
        </w:rPr>
        <w:t>la circolare della Funzione Pubblica n.2/2008;</w:t>
      </w:r>
    </w:p>
    <w:p w14:paraId="7D2C140D" w14:textId="77777777" w:rsidR="00187DA3" w:rsidRPr="00465000" w:rsidRDefault="00187DA3" w:rsidP="00187DA3">
      <w:pPr>
        <w:suppressAutoHyphens/>
        <w:autoSpaceDN w:val="0"/>
        <w:spacing w:line="276" w:lineRule="auto"/>
        <w:jc w:val="both"/>
        <w:textAlignment w:val="baseline"/>
        <w:rPr>
          <w:rFonts w:ascii="Garamond" w:eastAsia="SimSun" w:hAnsi="Garamond"/>
          <w:bCs/>
          <w:kern w:val="3"/>
          <w:sz w:val="22"/>
          <w:szCs w:val="22"/>
          <w:lang w:eastAsia="en-US"/>
        </w:rPr>
      </w:pPr>
      <w:bookmarkStart w:id="1" w:name="_Hlk133176811"/>
      <w:r w:rsidRPr="00465000">
        <w:rPr>
          <w:rFonts w:ascii="Garamond" w:eastAsia="SimSun" w:hAnsi="Garamond" w:cs="F"/>
          <w:b/>
          <w:bCs/>
          <w:kern w:val="3"/>
          <w:sz w:val="22"/>
          <w:szCs w:val="22"/>
          <w:lang w:eastAsia="en-US"/>
        </w:rPr>
        <w:t>VISTO</w:t>
      </w:r>
      <w:r w:rsidRPr="00465000">
        <w:rPr>
          <w:rFonts w:ascii="Garamond" w:eastAsia="SimSun" w:hAnsi="Garamond"/>
          <w:bCs/>
          <w:kern w:val="3"/>
          <w:sz w:val="22"/>
          <w:szCs w:val="22"/>
          <w:lang w:eastAsia="en-US"/>
        </w:rPr>
        <w:tab/>
        <w:t xml:space="preserve">che ai sensi dell’art. 45 del D.I. 129/2018, l’istituzione scolastica può stipulare contratti di prestazione </w:t>
      </w:r>
      <w:r w:rsidRPr="00465000">
        <w:rPr>
          <w:rFonts w:ascii="Garamond" w:eastAsia="SimSun" w:hAnsi="Garamond"/>
          <w:bCs/>
          <w:kern w:val="3"/>
          <w:sz w:val="22"/>
          <w:szCs w:val="22"/>
          <w:lang w:eastAsia="en-US"/>
        </w:rPr>
        <w:tab/>
        <w:t xml:space="preserve">d’opera con esperti per particolari attività ed insegnamenti, al fine di garantire l’arricchimento </w:t>
      </w:r>
      <w:r w:rsidRPr="00465000">
        <w:rPr>
          <w:rFonts w:ascii="Garamond" w:eastAsia="SimSun" w:hAnsi="Garamond"/>
          <w:bCs/>
          <w:kern w:val="3"/>
          <w:sz w:val="22"/>
          <w:szCs w:val="22"/>
          <w:lang w:eastAsia="en-US"/>
        </w:rPr>
        <w:tab/>
        <w:t>dell’offerta formativa, nonché la realizzazione di specifici programmi di ricerca e di sperimentazione</w:t>
      </w:r>
      <w:bookmarkEnd w:id="1"/>
      <w:r>
        <w:rPr>
          <w:rFonts w:ascii="Garamond" w:eastAsia="SimSun" w:hAnsi="Garamond"/>
          <w:bCs/>
          <w:kern w:val="3"/>
          <w:sz w:val="22"/>
          <w:szCs w:val="22"/>
          <w:lang w:eastAsia="en-US"/>
        </w:rPr>
        <w:t>;</w:t>
      </w:r>
    </w:p>
    <w:p w14:paraId="1F0A27A4" w14:textId="77777777" w:rsidR="00187DA3" w:rsidRPr="00465000" w:rsidRDefault="00187DA3" w:rsidP="00187DA3">
      <w:pPr>
        <w:overflowPunct w:val="0"/>
        <w:autoSpaceDE w:val="0"/>
        <w:autoSpaceDN w:val="0"/>
        <w:adjustRightInd w:val="0"/>
        <w:ind w:left="1276" w:hanging="1276"/>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 xml:space="preserve">VISTO    </w:t>
      </w:r>
      <w:r w:rsidRPr="00465000">
        <w:rPr>
          <w:rFonts w:ascii="Garamond" w:eastAsiaTheme="minorEastAsia" w:hAnsi="Garamond" w:cstheme="minorBidi"/>
          <w:bCs/>
          <w:sz w:val="22"/>
          <w:szCs w:val="22"/>
        </w:rPr>
        <w:t xml:space="preserve">la circolare n° 2 del 2 febbraio 2009 del Ministero del Lavoro che regolamenta i compensi, gli aspetti </w:t>
      </w:r>
    </w:p>
    <w:p w14:paraId="639F8E3A" w14:textId="77777777" w:rsidR="00187DA3" w:rsidRPr="00465000" w:rsidRDefault="00187DA3" w:rsidP="00187DA3">
      <w:pPr>
        <w:overflowPunct w:val="0"/>
        <w:autoSpaceDE w:val="0"/>
        <w:autoSpaceDN w:val="0"/>
        <w:adjustRightInd w:val="0"/>
        <w:ind w:left="1276" w:hanging="1276"/>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Cs/>
          <w:sz w:val="22"/>
          <w:szCs w:val="22"/>
        </w:rPr>
        <w:t xml:space="preserve">               fiscali E contributivi per gli incarichi ed impieghi nella P.A.</w:t>
      </w:r>
      <w:r>
        <w:rPr>
          <w:rFonts w:ascii="Garamond" w:eastAsiaTheme="minorEastAsia" w:hAnsi="Garamond" w:cstheme="minorBidi"/>
          <w:bCs/>
          <w:sz w:val="22"/>
          <w:szCs w:val="22"/>
        </w:rPr>
        <w:t>;</w:t>
      </w:r>
    </w:p>
    <w:p w14:paraId="7B202421" w14:textId="77777777" w:rsidR="00187DA3" w:rsidRPr="00465000" w:rsidRDefault="00187DA3" w:rsidP="00187DA3">
      <w:pPr>
        <w:overflowPunct w:val="0"/>
        <w:autoSpaceDE w:val="0"/>
        <w:autoSpaceDN w:val="0"/>
        <w:adjustRightInd w:val="0"/>
        <w:ind w:left="1276" w:hanging="1276"/>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VISTI</w:t>
      </w:r>
      <w:r w:rsidRPr="00465000">
        <w:rPr>
          <w:rFonts w:ascii="Garamond" w:eastAsiaTheme="minorEastAsia" w:hAnsi="Garamond" w:cstheme="minorBidi"/>
          <w:bCs/>
          <w:sz w:val="22"/>
          <w:szCs w:val="22"/>
        </w:rPr>
        <w:t xml:space="preserve">     il Contratto Collettivo Nazionale (CCNL) del Comparto Scuola del 28/01/2024 e il Contratto Collettivo Nazionale (CCNL) dell’Area Istruzione e Ricerca 2016-2018 del 19 aprile 2018;</w:t>
      </w:r>
    </w:p>
    <w:p w14:paraId="1B16F6C2" w14:textId="77777777" w:rsidR="00187DA3" w:rsidRPr="00465000" w:rsidRDefault="00187DA3" w:rsidP="00187DA3">
      <w:pPr>
        <w:overflowPunct w:val="0"/>
        <w:autoSpaceDE w:val="0"/>
        <w:autoSpaceDN w:val="0"/>
        <w:adjustRightInd w:val="0"/>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lastRenderedPageBreak/>
        <w:t>VISTA</w:t>
      </w:r>
      <w:r w:rsidRPr="00465000">
        <w:rPr>
          <w:rFonts w:ascii="Garamond" w:eastAsiaTheme="minorEastAsia" w:hAnsi="Garamond" w:cstheme="minorBidi"/>
          <w:bCs/>
          <w:sz w:val="22"/>
          <w:szCs w:val="22"/>
        </w:rPr>
        <w:t xml:space="preserve">      la Circolare del Ministero dell’istruzione, dell’università e della ricerca n. 34815, del 2 agosto 2017, relativa alla procedura di individuazione del personale esperto e dei connessi adempimenti d</w:t>
      </w:r>
      <w:r>
        <w:rPr>
          <w:rFonts w:ascii="Garamond" w:eastAsiaTheme="minorEastAsia" w:hAnsi="Garamond" w:cstheme="minorBidi"/>
          <w:bCs/>
          <w:sz w:val="22"/>
          <w:szCs w:val="22"/>
        </w:rPr>
        <w:t>i natura fiscale, previdenziale;</w:t>
      </w:r>
    </w:p>
    <w:p w14:paraId="5B053230" w14:textId="77777777" w:rsidR="00187DA3" w:rsidRPr="00465000" w:rsidRDefault="00187DA3" w:rsidP="00187DA3">
      <w:pPr>
        <w:tabs>
          <w:tab w:val="left" w:pos="1628"/>
        </w:tabs>
        <w:ind w:left="709" w:hanging="709"/>
        <w:contextualSpacing/>
        <w:jc w:val="both"/>
        <w:rPr>
          <w:rFonts w:ascii="Garamond" w:hAnsi="Garamond" w:cstheme="minorHAnsi"/>
          <w:sz w:val="22"/>
          <w:szCs w:val="22"/>
        </w:rPr>
      </w:pPr>
      <w:r w:rsidRPr="00465000">
        <w:rPr>
          <w:rFonts w:ascii="Garamond" w:hAnsi="Garamond" w:cstheme="minorHAnsi"/>
          <w:b/>
          <w:sz w:val="22"/>
          <w:szCs w:val="22"/>
        </w:rPr>
        <w:t>VISTO</w:t>
      </w:r>
      <w:r w:rsidRPr="00465000">
        <w:rPr>
          <w:rFonts w:ascii="Garamond" w:hAnsi="Garamond" w:cstheme="minorHAnsi"/>
          <w:b/>
          <w:sz w:val="22"/>
          <w:szCs w:val="22"/>
        </w:rPr>
        <w:tab/>
        <w:t xml:space="preserve"> </w:t>
      </w:r>
      <w:r w:rsidRPr="00465000">
        <w:rPr>
          <w:rFonts w:ascii="Garamond" w:hAnsi="Garamond" w:cstheme="minorHAnsi"/>
          <w:sz w:val="22"/>
          <w:szCs w:val="22"/>
        </w:rPr>
        <w:t xml:space="preserve">il Decreto Interministeriale 129/2018, concernente “Regolamento concernente </w:t>
      </w:r>
      <w:r w:rsidRPr="00465000">
        <w:rPr>
          <w:rFonts w:ascii="Garamond" w:hAnsi="Garamond" w:cstheme="minorHAnsi"/>
          <w:spacing w:val="2"/>
          <w:sz w:val="22"/>
          <w:szCs w:val="22"/>
        </w:rPr>
        <w:t>le</w:t>
      </w:r>
      <w:r>
        <w:rPr>
          <w:rFonts w:ascii="Garamond" w:hAnsi="Garamond" w:cstheme="minorHAnsi"/>
          <w:spacing w:val="2"/>
          <w:sz w:val="22"/>
          <w:szCs w:val="22"/>
        </w:rPr>
        <w:t xml:space="preserve"> </w:t>
      </w:r>
      <w:r w:rsidRPr="00465000">
        <w:rPr>
          <w:rFonts w:ascii="Garamond" w:hAnsi="Garamond" w:cstheme="minorHAnsi"/>
          <w:sz w:val="22"/>
          <w:szCs w:val="22"/>
        </w:rPr>
        <w:t>Istruzioni generali sulla gestione amministrativo-contabile delle istituzioni scolastiche";</w:t>
      </w:r>
    </w:p>
    <w:p w14:paraId="716340BD" w14:textId="77777777" w:rsidR="00187DA3" w:rsidRPr="00465000" w:rsidRDefault="00187DA3" w:rsidP="00187DA3">
      <w:pPr>
        <w:overflowPunct w:val="0"/>
        <w:autoSpaceDE w:val="0"/>
        <w:autoSpaceDN w:val="0"/>
        <w:adjustRightInd w:val="0"/>
        <w:spacing w:line="276" w:lineRule="auto"/>
        <w:ind w:left="641" w:hanging="641"/>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r>
      <w:r>
        <w:rPr>
          <w:rFonts w:ascii="Garamond" w:eastAsiaTheme="minorEastAsia" w:hAnsi="Garamond" w:cstheme="minorBidi"/>
          <w:bCs/>
          <w:sz w:val="22"/>
          <w:szCs w:val="22"/>
        </w:rPr>
        <w:t xml:space="preserve">il </w:t>
      </w:r>
      <w:r w:rsidRPr="00465000">
        <w:rPr>
          <w:rFonts w:ascii="Garamond" w:eastAsiaTheme="minorEastAsia" w:hAnsi="Garamond" w:cstheme="minorBidi"/>
          <w:bCs/>
          <w:sz w:val="22"/>
          <w:szCs w:val="22"/>
        </w:rPr>
        <w:t>regolamento (UE) 12 febbraio 2021, n. 2021/241, che istituisce il dispositivo per la ripresa e la resilienza;</w:t>
      </w:r>
    </w:p>
    <w:p w14:paraId="07B782AF" w14:textId="77777777" w:rsidR="00187DA3" w:rsidRPr="00465000" w:rsidRDefault="00187DA3" w:rsidP="00187DA3">
      <w:pPr>
        <w:overflowPunct w:val="0"/>
        <w:autoSpaceDE w:val="0"/>
        <w:autoSpaceDN w:val="0"/>
        <w:adjustRightInd w:val="0"/>
        <w:spacing w:line="276" w:lineRule="auto"/>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il regolamento (UE) 2021/1060 del Parlamento europeo e del Consiglio del 24 giugno 2021;</w:t>
      </w:r>
    </w:p>
    <w:p w14:paraId="261D15F8" w14:textId="77777777" w:rsidR="00187DA3" w:rsidRPr="00465000" w:rsidRDefault="00187DA3" w:rsidP="00187DA3">
      <w:pPr>
        <w:overflowPunct w:val="0"/>
        <w:autoSpaceDE w:val="0"/>
        <w:autoSpaceDN w:val="0"/>
        <w:adjustRightInd w:val="0"/>
        <w:spacing w:line="276" w:lineRule="auto"/>
        <w:ind w:left="705" w:hanging="705"/>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il regolamento delegato (UE) 2021/2106 della Commissione del 28 settembre 2021, che integra il regolamento (UE) 2021/241 del Parlamento europeo e del Consiglio, che istituisce il dispositivo per la ripresa e la resilienza, definendo una metodologia per la rendicontazione della spesa sociale;</w:t>
      </w:r>
    </w:p>
    <w:p w14:paraId="44E08CE1" w14:textId="77777777" w:rsidR="00187DA3" w:rsidRPr="00465000" w:rsidRDefault="00187DA3" w:rsidP="00187DA3">
      <w:pPr>
        <w:overflowPunct w:val="0"/>
        <w:autoSpaceDE w:val="0"/>
        <w:autoSpaceDN w:val="0"/>
        <w:adjustRightInd w:val="0"/>
        <w:spacing w:line="276" w:lineRule="auto"/>
        <w:ind w:left="703" w:hanging="70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“Piano per le infrastrutture per lo sport nelle scuole”;</w:t>
      </w:r>
    </w:p>
    <w:p w14:paraId="75898002" w14:textId="77777777" w:rsidR="00187DA3" w:rsidRPr="00465000" w:rsidRDefault="00187DA3" w:rsidP="00187DA3">
      <w:pPr>
        <w:overflowPunct w:val="0"/>
        <w:autoSpaceDE w:val="0"/>
        <w:autoSpaceDN w:val="0"/>
        <w:adjustRightInd w:val="0"/>
        <w:spacing w:line="276" w:lineRule="auto"/>
        <w:ind w:left="703" w:hanging="70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 xml:space="preserve">il decreto del Ministro dell’istruzione 12 aprile 2023 prot.  n° </w:t>
      </w:r>
      <w:bookmarkStart w:id="2" w:name="_Hlk158394190"/>
      <w:r w:rsidRPr="00465000">
        <w:rPr>
          <w:rFonts w:ascii="Garamond" w:eastAsiaTheme="minorEastAsia" w:hAnsi="Garamond" w:cstheme="minorBidi"/>
          <w:b/>
          <w:i/>
          <w:iCs/>
          <w:sz w:val="22"/>
          <w:szCs w:val="22"/>
        </w:rPr>
        <w:t>m_pi. AOOGAMBI. Registro Decreti. R. 000065,</w:t>
      </w:r>
      <w:r w:rsidRPr="00465000">
        <w:rPr>
          <w:rFonts w:ascii="Garamond" w:eastAsiaTheme="minorEastAsia" w:hAnsi="Garamond" w:cstheme="minorBidi"/>
          <w:bCs/>
          <w:sz w:val="22"/>
          <w:szCs w:val="22"/>
        </w:rPr>
        <w:t xml:space="preserve"> </w:t>
      </w:r>
      <w:bookmarkEnd w:id="2"/>
      <w:r w:rsidRPr="00465000">
        <w:rPr>
          <w:rFonts w:ascii="Garamond" w:eastAsiaTheme="minorEastAsia" w:hAnsi="Garamond" w:cstheme="minorBidi"/>
          <w:bCs/>
          <w:sz w:val="22"/>
          <w:szCs w:val="22"/>
        </w:rPr>
        <w:t>recante “Riparto delle risorse per l’investimento 3.1 “Nuove competenze e nuovi linguaggi” “Intervento straordinario finalizzato realizzazione di percorsi didattici, formativi e di orientamento per alunni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Ministero dell’Istruzione e del Merito di approccio metodologico e di attività di orientamento STEM”;</w:t>
      </w:r>
    </w:p>
    <w:p w14:paraId="3700B8A0" w14:textId="77777777" w:rsidR="00187DA3" w:rsidRPr="00465000" w:rsidRDefault="00187DA3" w:rsidP="00187DA3">
      <w:pPr>
        <w:overflowPunct w:val="0"/>
        <w:autoSpaceDE w:val="0"/>
        <w:autoSpaceDN w:val="0"/>
        <w:adjustRightInd w:val="0"/>
        <w:spacing w:line="276" w:lineRule="auto"/>
        <w:ind w:left="705" w:hanging="705"/>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L’Allegato 1 colonna Quota A - Riparto delle risorse alle istituzioni scolastiche in attuazione della linea di investimento 3.1 “Nuove competenze e nuovi linguaggi” nell’ambito della Missione 4 – Componente 1 – del PNRR</w:t>
      </w:r>
      <w:r>
        <w:rPr>
          <w:rFonts w:ascii="Garamond" w:eastAsiaTheme="minorEastAsia" w:hAnsi="Garamond" w:cstheme="minorBidi"/>
          <w:bCs/>
          <w:sz w:val="22"/>
          <w:szCs w:val="22"/>
        </w:rPr>
        <w:t>;</w:t>
      </w:r>
    </w:p>
    <w:p w14:paraId="31B79B2E" w14:textId="77777777" w:rsidR="00187DA3" w:rsidRPr="00465000" w:rsidRDefault="00187DA3" w:rsidP="00187DA3">
      <w:pPr>
        <w:overflowPunct w:val="0"/>
        <w:autoSpaceDE w:val="0"/>
        <w:autoSpaceDN w:val="0"/>
        <w:adjustRightInd w:val="0"/>
        <w:spacing w:line="276" w:lineRule="auto"/>
        <w:ind w:left="705" w:hanging="705"/>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L’Allegato 1 colonna Quota B - Riparto delle risorse alle istituzioni scolastiche in attuazione della linea di investimento 3.1 “Nuove competenze e nuovi linguaggi” nell’ambito della Missione 4 – Componente 1 – del PNRR</w:t>
      </w:r>
      <w:r>
        <w:rPr>
          <w:rFonts w:ascii="Garamond" w:eastAsiaTheme="minorEastAsia" w:hAnsi="Garamond" w:cstheme="minorBidi"/>
          <w:bCs/>
          <w:sz w:val="22"/>
          <w:szCs w:val="22"/>
        </w:rPr>
        <w:t>;</w:t>
      </w:r>
    </w:p>
    <w:p w14:paraId="6BC9115E" w14:textId="77777777" w:rsidR="00187DA3" w:rsidRPr="00465000" w:rsidRDefault="00187DA3" w:rsidP="00187DA3">
      <w:pPr>
        <w:overflowPunct w:val="0"/>
        <w:autoSpaceDE w:val="0"/>
        <w:autoSpaceDN w:val="0"/>
        <w:adjustRightInd w:val="0"/>
        <w:spacing w:line="276" w:lineRule="auto"/>
        <w:ind w:left="703" w:hanging="70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 xml:space="preserve">la nota prot. n. </w:t>
      </w:r>
      <w:r w:rsidRPr="00465000">
        <w:rPr>
          <w:rFonts w:ascii="Garamond" w:eastAsiaTheme="minorEastAsia" w:hAnsi="Garamond" w:cstheme="minorBidi"/>
          <w:b/>
          <w:i/>
          <w:iCs/>
          <w:sz w:val="22"/>
          <w:szCs w:val="22"/>
        </w:rPr>
        <w:t>m_pi. AOOGAMBI. Registro Decreti. u. 0132935,</w:t>
      </w:r>
      <w:r w:rsidRPr="00465000">
        <w:rPr>
          <w:rFonts w:ascii="Garamond" w:eastAsiaTheme="minorEastAsia" w:hAnsi="Garamond" w:cstheme="minorBidi"/>
          <w:bCs/>
          <w:sz w:val="22"/>
          <w:szCs w:val="22"/>
        </w:rPr>
        <w:t xml:space="preserve"> del 15 novembre 2023 con la quale il Ministro dell’istruzione ha diramato le istruzioni operative per le </w:t>
      </w:r>
      <w:bookmarkStart w:id="3" w:name="_Hlk158394474"/>
      <w:r w:rsidRPr="00465000">
        <w:rPr>
          <w:rFonts w:ascii="Garamond" w:eastAsiaTheme="minorEastAsia" w:hAnsi="Garamond" w:cstheme="minorBidi"/>
          <w:bCs/>
          <w:sz w:val="22"/>
          <w:szCs w:val="22"/>
        </w:rPr>
        <w:t>“Azioni di potenziamento delle competenze STEM e multilinguistiche”</w:t>
      </w:r>
      <w:r>
        <w:rPr>
          <w:rFonts w:ascii="Garamond" w:eastAsiaTheme="minorEastAsia" w:hAnsi="Garamond" w:cstheme="minorBidi"/>
          <w:bCs/>
          <w:sz w:val="22"/>
          <w:szCs w:val="22"/>
        </w:rPr>
        <w:t>;</w:t>
      </w:r>
    </w:p>
    <w:bookmarkEnd w:id="3"/>
    <w:p w14:paraId="1BAC454D" w14:textId="77777777" w:rsidR="00187DA3" w:rsidRPr="00465000" w:rsidRDefault="00187DA3" w:rsidP="00187DA3">
      <w:pPr>
        <w:overflowPunct w:val="0"/>
        <w:autoSpaceDE w:val="0"/>
        <w:autoSpaceDN w:val="0"/>
        <w:adjustRightInd w:val="0"/>
        <w:spacing w:line="276" w:lineRule="auto"/>
        <w:ind w:left="1410" w:hanging="1410"/>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CONSIDERATO</w:t>
      </w:r>
      <w:r w:rsidRPr="00465000">
        <w:rPr>
          <w:rFonts w:ascii="Garamond" w:eastAsiaTheme="minorEastAsia" w:hAnsi="Garamond" w:cstheme="minorBidi"/>
          <w:bCs/>
          <w:sz w:val="22"/>
          <w:szCs w:val="22"/>
        </w:rPr>
        <w:tab/>
        <w:t>l’attuazione del PNRR prevede, per l’attuazione della Missione 4 – Componente 1 – Investimento 3.1</w:t>
      </w:r>
      <w:r w:rsidRPr="00465000">
        <w:rPr>
          <w:rFonts w:ascii="Garamond" w:hAnsi="Garamond"/>
        </w:rPr>
        <w:t xml:space="preserve"> </w:t>
      </w:r>
      <w:r w:rsidRPr="00465000">
        <w:rPr>
          <w:rFonts w:ascii="Garamond" w:eastAsiaTheme="minorEastAsia" w:hAnsi="Garamond" w:cstheme="minorBidi"/>
          <w:bCs/>
          <w:sz w:val="22"/>
          <w:szCs w:val="22"/>
        </w:rPr>
        <w:t xml:space="preserve">“Azioni di potenziamento delle competenze STEM e multilinguistiche” l’individuazione del Ministero dell’istruzione e del merito </w:t>
      </w:r>
      <w:r>
        <w:rPr>
          <w:rFonts w:ascii="Garamond" w:eastAsiaTheme="minorEastAsia" w:hAnsi="Garamond" w:cstheme="minorBidi"/>
          <w:bCs/>
          <w:sz w:val="22"/>
          <w:szCs w:val="22"/>
        </w:rPr>
        <w:t>quale Amministrazione titolare;</w:t>
      </w:r>
    </w:p>
    <w:p w14:paraId="3AEB6215" w14:textId="77777777" w:rsidR="00187DA3" w:rsidRPr="00465000" w:rsidRDefault="00187DA3" w:rsidP="00187DA3">
      <w:pPr>
        <w:overflowPunct w:val="0"/>
        <w:autoSpaceDE w:val="0"/>
        <w:autoSpaceDN w:val="0"/>
        <w:adjustRightInd w:val="0"/>
        <w:spacing w:line="276" w:lineRule="auto"/>
        <w:ind w:left="993" w:hanging="993"/>
        <w:jc w:val="both"/>
        <w:textAlignment w:val="baseline"/>
        <w:rPr>
          <w:rFonts w:ascii="Garamond" w:eastAsiaTheme="minorEastAsia" w:hAnsi="Garamond" w:cstheme="minorBidi"/>
          <w:bCs/>
          <w:sz w:val="22"/>
          <w:szCs w:val="22"/>
        </w:rPr>
      </w:pPr>
      <w:r>
        <w:rPr>
          <w:rFonts w:ascii="Garamond" w:eastAsiaTheme="minorEastAsia" w:hAnsi="Garamond" w:cstheme="minorBidi"/>
          <w:bCs/>
          <w:sz w:val="22"/>
          <w:szCs w:val="22"/>
        </w:rPr>
        <w:t>V</w:t>
      </w:r>
      <w:r w:rsidRPr="00465000">
        <w:rPr>
          <w:rFonts w:ascii="Garamond" w:eastAsiaTheme="minorEastAsia" w:hAnsi="Garamond" w:cstheme="minorBidi"/>
          <w:b/>
          <w:bCs/>
          <w:sz w:val="22"/>
          <w:szCs w:val="22"/>
        </w:rPr>
        <w:t>ISTA</w:t>
      </w:r>
      <w:r>
        <w:rPr>
          <w:rFonts w:ascii="Garamond" w:eastAsiaTheme="minorEastAsia" w:hAnsi="Garamond" w:cstheme="minorBidi"/>
          <w:bCs/>
          <w:sz w:val="22"/>
          <w:szCs w:val="22"/>
        </w:rPr>
        <w:t xml:space="preserve"> </w:t>
      </w:r>
      <w:r w:rsidRPr="00465000">
        <w:rPr>
          <w:rFonts w:ascii="Garamond" w:eastAsiaTheme="minorEastAsia" w:hAnsi="Garamond" w:cstheme="minorBidi"/>
          <w:bCs/>
          <w:sz w:val="22"/>
          <w:szCs w:val="22"/>
        </w:rPr>
        <w:t xml:space="preserve">la Delibera del Consiglio d’Istituto n. 7 del 31/01/2024 di adesione al progetto </w:t>
      </w:r>
      <w:bookmarkStart w:id="4" w:name="_Hlk164410790"/>
      <w:r>
        <w:rPr>
          <w:rFonts w:ascii="Garamond" w:eastAsiaTheme="minorEastAsia" w:hAnsi="Garamond" w:cstheme="minorBidi"/>
          <w:bCs/>
          <w:sz w:val="22"/>
          <w:szCs w:val="22"/>
        </w:rPr>
        <w:t xml:space="preserve">“LET’S STEM </w:t>
      </w:r>
      <w:r w:rsidRPr="00465000">
        <w:rPr>
          <w:rFonts w:ascii="Garamond" w:eastAsiaTheme="minorEastAsia" w:hAnsi="Garamond" w:cstheme="minorBidi"/>
          <w:bCs/>
          <w:sz w:val="22"/>
          <w:szCs w:val="22"/>
        </w:rPr>
        <w:t>TOGETHER”, a valere sui fondi PNRR di cui all’Avviso D.M. 65/2023 “Azioni di potenziamento delle competenze STEM e multilinguistiche”</w:t>
      </w:r>
      <w:bookmarkEnd w:id="4"/>
      <w:r>
        <w:rPr>
          <w:rFonts w:ascii="Garamond" w:eastAsiaTheme="minorEastAsia" w:hAnsi="Garamond" w:cstheme="minorBidi"/>
          <w:bCs/>
          <w:sz w:val="22"/>
          <w:szCs w:val="22"/>
        </w:rPr>
        <w:t>;</w:t>
      </w:r>
    </w:p>
    <w:p w14:paraId="731E8190" w14:textId="77777777" w:rsidR="00187DA3" w:rsidRPr="00465000" w:rsidRDefault="00187DA3" w:rsidP="00187DA3">
      <w:pPr>
        <w:overflowPunct w:val="0"/>
        <w:autoSpaceDE w:val="0"/>
        <w:autoSpaceDN w:val="0"/>
        <w:adjustRightInd w:val="0"/>
        <w:spacing w:line="276" w:lineRule="auto"/>
        <w:ind w:left="1410" w:hanging="1410"/>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VISTA</w:t>
      </w:r>
      <w:r>
        <w:rPr>
          <w:rFonts w:ascii="Garamond" w:eastAsiaTheme="minorEastAsia" w:hAnsi="Garamond" w:cstheme="minorBidi"/>
          <w:bCs/>
          <w:sz w:val="22"/>
          <w:szCs w:val="22"/>
        </w:rPr>
        <w:t xml:space="preserve"> </w:t>
      </w:r>
      <w:r w:rsidRPr="00465000">
        <w:rPr>
          <w:rFonts w:ascii="Garamond" w:eastAsiaTheme="minorEastAsia" w:hAnsi="Garamond" w:cstheme="minorBidi"/>
          <w:bCs/>
          <w:sz w:val="22"/>
          <w:szCs w:val="22"/>
        </w:rPr>
        <w:t>la Delibera del Collegio docenti   n° 14 del 05/12/2023 di adesione al progetto “LET’S STEM TOGETHER”, a valere sui fondi PNRR di cui all’Avviso D.M. 65/2023 “Azioni di potenziamento delle competenze STEM e multilinguistiche”</w:t>
      </w:r>
      <w:r>
        <w:rPr>
          <w:rFonts w:ascii="Garamond" w:eastAsiaTheme="minorEastAsia" w:hAnsi="Garamond" w:cstheme="minorBidi"/>
          <w:bCs/>
          <w:sz w:val="22"/>
          <w:szCs w:val="22"/>
        </w:rPr>
        <w:t>;</w:t>
      </w:r>
    </w:p>
    <w:p w14:paraId="745D6B85" w14:textId="77777777" w:rsidR="00187DA3" w:rsidRPr="00465000" w:rsidRDefault="00187DA3" w:rsidP="00187DA3">
      <w:pPr>
        <w:overflowPunct w:val="0"/>
        <w:autoSpaceDE w:val="0"/>
        <w:autoSpaceDN w:val="0"/>
        <w:adjustRightInd w:val="0"/>
        <w:spacing w:line="276" w:lineRule="auto"/>
        <w:ind w:left="993" w:hanging="99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VISTO</w:t>
      </w:r>
      <w:r w:rsidRPr="00465000">
        <w:rPr>
          <w:rFonts w:ascii="Garamond" w:eastAsiaTheme="minorEastAsia" w:hAnsi="Garamond" w:cstheme="minorBidi"/>
          <w:bCs/>
          <w:sz w:val="22"/>
          <w:szCs w:val="22"/>
        </w:rPr>
        <w:t xml:space="preserve">   </w:t>
      </w:r>
      <w:r w:rsidRPr="00465000">
        <w:rPr>
          <w:rFonts w:ascii="Garamond" w:eastAsiaTheme="minorEastAsia" w:hAnsi="Garamond" w:cstheme="minorBidi"/>
          <w:bCs/>
          <w:sz w:val="22"/>
          <w:szCs w:val="22"/>
        </w:rPr>
        <w:tab/>
        <w:t>l’atto di concessione prot. n° 3663 del 01/03/2024 che costituisce formale autorizzazione all’avvio del progetto e contestuale autorizzazione alla spesa</w:t>
      </w:r>
      <w:r>
        <w:rPr>
          <w:rFonts w:ascii="Garamond" w:eastAsiaTheme="minorEastAsia" w:hAnsi="Garamond" w:cstheme="minorBidi"/>
          <w:bCs/>
          <w:sz w:val="22"/>
          <w:szCs w:val="22"/>
        </w:rPr>
        <w:t>;</w:t>
      </w:r>
    </w:p>
    <w:p w14:paraId="3EF2B10C" w14:textId="77777777" w:rsidR="00187DA3" w:rsidRPr="00465000" w:rsidRDefault="00187DA3" w:rsidP="00187DA3">
      <w:pPr>
        <w:overflowPunct w:val="0"/>
        <w:autoSpaceDE w:val="0"/>
        <w:autoSpaceDN w:val="0"/>
        <w:adjustRightInd w:val="0"/>
        <w:spacing w:line="276" w:lineRule="auto"/>
        <w:ind w:left="993" w:hanging="99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VISTO</w:t>
      </w:r>
      <w:r w:rsidRPr="00465000">
        <w:rPr>
          <w:rFonts w:ascii="Garamond" w:eastAsiaTheme="minorEastAsia" w:hAnsi="Garamond" w:cstheme="minorBidi"/>
          <w:bCs/>
          <w:sz w:val="22"/>
          <w:szCs w:val="22"/>
        </w:rPr>
        <w:t xml:space="preserve"> </w:t>
      </w:r>
      <w:r w:rsidRPr="00465000">
        <w:rPr>
          <w:rFonts w:ascii="Garamond" w:eastAsiaTheme="minorEastAsia" w:hAnsi="Garamond" w:cstheme="minorBidi"/>
          <w:bCs/>
          <w:sz w:val="22"/>
          <w:szCs w:val="22"/>
        </w:rPr>
        <w:tab/>
        <w:t>il Piano Triennale dell’Offerta Formativa 2022-25 predisposto ed approvato dal Collegio dei Docenti con delibera n. 25 del 20/12/2022, approvato ed adottato dal Consiglio di Circolo con delibera n. 9 del 05/01/</w:t>
      </w:r>
      <w:r>
        <w:rPr>
          <w:rFonts w:ascii="Garamond" w:eastAsiaTheme="minorEastAsia" w:hAnsi="Garamond" w:cstheme="minorBidi"/>
          <w:bCs/>
          <w:sz w:val="22"/>
          <w:szCs w:val="22"/>
        </w:rPr>
        <w:t>2023;</w:t>
      </w:r>
    </w:p>
    <w:p w14:paraId="7F7EEA34" w14:textId="77777777" w:rsidR="00187DA3" w:rsidRPr="00465000" w:rsidRDefault="00187DA3" w:rsidP="00187DA3">
      <w:pPr>
        <w:overflowPunct w:val="0"/>
        <w:autoSpaceDE w:val="0"/>
        <w:autoSpaceDN w:val="0"/>
        <w:adjustRightInd w:val="0"/>
        <w:spacing w:line="276" w:lineRule="auto"/>
        <w:ind w:left="993" w:hanging="99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VISTA</w:t>
      </w:r>
      <w:r w:rsidRPr="00465000">
        <w:rPr>
          <w:rFonts w:ascii="Garamond" w:eastAsiaTheme="minorEastAsia" w:hAnsi="Garamond" w:cstheme="minorBidi"/>
          <w:bCs/>
          <w:sz w:val="22"/>
          <w:szCs w:val="22"/>
        </w:rPr>
        <w:tab/>
        <w:t>la delibera del Consiglio d’Istituto n. 9 del 05/01/2023 e successive modificazioni e integrazioni con la quale è stato approvato il P.T.O.F. per gli anni scolastici 2022/2025</w:t>
      </w:r>
      <w:r>
        <w:rPr>
          <w:rFonts w:ascii="Garamond" w:eastAsiaTheme="minorEastAsia" w:hAnsi="Garamond" w:cstheme="minorBidi"/>
          <w:bCs/>
          <w:sz w:val="22"/>
          <w:szCs w:val="22"/>
        </w:rPr>
        <w:t>;</w:t>
      </w:r>
    </w:p>
    <w:p w14:paraId="42EBCCB8" w14:textId="77777777" w:rsidR="00187DA3" w:rsidRPr="00465000" w:rsidRDefault="00187DA3" w:rsidP="00187DA3">
      <w:pPr>
        <w:overflowPunct w:val="0"/>
        <w:autoSpaceDE w:val="0"/>
        <w:autoSpaceDN w:val="0"/>
        <w:adjustRightInd w:val="0"/>
        <w:spacing w:line="276" w:lineRule="auto"/>
        <w:ind w:left="993" w:hanging="99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VISTA</w:t>
      </w:r>
      <w:r w:rsidRPr="00465000">
        <w:rPr>
          <w:rFonts w:ascii="Garamond" w:eastAsiaTheme="minorEastAsia" w:hAnsi="Garamond" w:cstheme="minorBidi"/>
          <w:bCs/>
          <w:sz w:val="22"/>
          <w:szCs w:val="22"/>
        </w:rPr>
        <w:tab/>
        <w:t xml:space="preserve"> la delibera del Consiglio d’Istituto n. 6 del 31/01/2024 e successive modificazioni e integrazioni con la quale è stato approvato il PROGRAMMA ANNUALE per l’esercizio finanziario 2024</w:t>
      </w:r>
      <w:r>
        <w:rPr>
          <w:rFonts w:ascii="Garamond" w:eastAsiaTheme="minorEastAsia" w:hAnsi="Garamond" w:cstheme="minorBidi"/>
          <w:bCs/>
          <w:sz w:val="22"/>
          <w:szCs w:val="22"/>
        </w:rPr>
        <w:t>;</w:t>
      </w:r>
    </w:p>
    <w:p w14:paraId="6B19842F" w14:textId="77777777" w:rsidR="00187DA3" w:rsidRPr="00465000" w:rsidRDefault="00187DA3" w:rsidP="00187DA3">
      <w:pPr>
        <w:ind w:left="705" w:hanging="705"/>
        <w:jc w:val="both"/>
        <w:rPr>
          <w:rFonts w:ascii="Garamond" w:eastAsia="Calibri" w:hAnsi="Garamond" w:cstheme="minorBidi"/>
          <w:sz w:val="22"/>
          <w:szCs w:val="22"/>
          <w:lang w:eastAsia="en-US"/>
        </w:rPr>
      </w:pPr>
      <w:r w:rsidRPr="00465000">
        <w:rPr>
          <w:rFonts w:ascii="Garamond" w:eastAsia="Calibri" w:hAnsi="Garamond" w:cstheme="minorBidi"/>
          <w:b/>
          <w:bCs/>
          <w:sz w:val="22"/>
          <w:szCs w:val="22"/>
          <w:lang w:eastAsia="en-US"/>
        </w:rPr>
        <w:t>VISTO</w:t>
      </w:r>
      <w:r w:rsidRPr="00465000">
        <w:rPr>
          <w:rFonts w:ascii="Garamond" w:eastAsia="Calibri" w:hAnsi="Garamond" w:cstheme="minorBidi"/>
          <w:sz w:val="22"/>
          <w:szCs w:val="22"/>
          <w:lang w:eastAsia="en-US"/>
        </w:rPr>
        <w:tab/>
        <w:t>l’articolo 53 del Dlgs. 165/2001 che al comma 2 declina: “Le pubbliche amministrazioni non possono conferire ai dipendenti incarichi, non compresi nei compiti e doveri di ufficio, che non siano espressamente previsti o disciplinati da legge o altre fonti normative, o che non siano espressamente autorizzati</w:t>
      </w:r>
      <w:r>
        <w:rPr>
          <w:rFonts w:ascii="Garamond" w:eastAsia="Calibri" w:hAnsi="Garamond" w:cstheme="minorBidi"/>
          <w:sz w:val="22"/>
          <w:szCs w:val="22"/>
          <w:lang w:eastAsia="en-US"/>
        </w:rPr>
        <w:t>;</w:t>
      </w:r>
    </w:p>
    <w:p w14:paraId="4CF0FB01" w14:textId="77777777" w:rsidR="00187DA3" w:rsidRPr="00465000" w:rsidRDefault="00187DA3" w:rsidP="00187DA3">
      <w:pPr>
        <w:autoSpaceDE w:val="0"/>
        <w:autoSpaceDN w:val="0"/>
        <w:adjustRightInd w:val="0"/>
        <w:spacing w:line="276" w:lineRule="auto"/>
        <w:jc w:val="both"/>
        <w:rPr>
          <w:rFonts w:ascii="Garamond" w:eastAsia="Arial" w:hAnsi="Garamond"/>
          <w:color w:val="000000"/>
          <w:sz w:val="22"/>
          <w:szCs w:val="24"/>
          <w:lang w:eastAsia="en-US"/>
        </w:rPr>
      </w:pPr>
      <w:r w:rsidRPr="00465000">
        <w:rPr>
          <w:rFonts w:ascii="Garamond" w:eastAsia="Arial" w:hAnsi="Garamond"/>
          <w:b/>
          <w:color w:val="000000"/>
          <w:sz w:val="22"/>
          <w:szCs w:val="24"/>
          <w:lang w:eastAsia="en-US"/>
        </w:rPr>
        <w:t>VISTA</w:t>
      </w:r>
      <w:r w:rsidRPr="00465000">
        <w:rPr>
          <w:rFonts w:ascii="Garamond" w:eastAsia="Arial" w:hAnsi="Garamond"/>
          <w:color w:val="000000"/>
          <w:sz w:val="22"/>
          <w:szCs w:val="24"/>
          <w:lang w:eastAsia="en-US"/>
        </w:rPr>
        <w:t xml:space="preserve">   la necessità di individuare docenti in qualità di TUTOR</w:t>
      </w:r>
      <w:r w:rsidRPr="00465000">
        <w:rPr>
          <w:rFonts w:ascii="Garamond" w:eastAsia="Arial" w:hAnsi="Garamond"/>
          <w:b/>
          <w:color w:val="000000"/>
          <w:sz w:val="22"/>
          <w:szCs w:val="24"/>
          <w:lang w:eastAsia="en-US"/>
        </w:rPr>
        <w:t xml:space="preserve"> </w:t>
      </w:r>
      <w:r w:rsidRPr="00465000">
        <w:rPr>
          <w:rFonts w:ascii="Garamond" w:eastAsia="Arial" w:hAnsi="Garamond"/>
          <w:color w:val="000000"/>
          <w:sz w:val="22"/>
          <w:szCs w:val="24"/>
          <w:lang w:eastAsia="en-US"/>
        </w:rPr>
        <w:t>per la corretta</w:t>
      </w:r>
      <w:r>
        <w:rPr>
          <w:rFonts w:ascii="Garamond" w:eastAsia="Arial" w:hAnsi="Garamond"/>
          <w:color w:val="000000"/>
          <w:sz w:val="22"/>
          <w:szCs w:val="24"/>
          <w:lang w:eastAsia="en-US"/>
        </w:rPr>
        <w:t xml:space="preserve"> </w:t>
      </w:r>
      <w:r w:rsidRPr="00465000">
        <w:rPr>
          <w:rFonts w:ascii="Garamond" w:eastAsia="Arial" w:hAnsi="Garamond"/>
          <w:color w:val="000000"/>
          <w:sz w:val="22"/>
          <w:szCs w:val="24"/>
          <w:lang w:eastAsia="en-US"/>
        </w:rPr>
        <w:t>esecuzione del Progetto LET’S STEM TOGETHER, articolato nei seguenti interventi ed azioni:</w:t>
      </w:r>
    </w:p>
    <w:tbl>
      <w:tblPr>
        <w:tblStyle w:val="Grigliatabella"/>
        <w:tblW w:w="9735" w:type="dxa"/>
        <w:tblInd w:w="325" w:type="dxa"/>
        <w:tblLayout w:type="fixed"/>
        <w:tblLook w:val="04A0" w:firstRow="1" w:lastRow="0" w:firstColumn="1" w:lastColumn="0" w:noHBand="0" w:noVBand="1"/>
      </w:tblPr>
      <w:tblGrid>
        <w:gridCol w:w="1513"/>
        <w:gridCol w:w="8222"/>
      </w:tblGrid>
      <w:tr w:rsidR="00187DA3" w:rsidRPr="00465000" w14:paraId="0BB216C1" w14:textId="77777777" w:rsidTr="00187DA3">
        <w:tc>
          <w:tcPr>
            <w:tcW w:w="9735" w:type="dxa"/>
            <w:gridSpan w:val="2"/>
          </w:tcPr>
          <w:p w14:paraId="76D59297" w14:textId="55E36B3C" w:rsidR="00187DA3" w:rsidRPr="00465000" w:rsidRDefault="00187DA3" w:rsidP="00187DA3">
            <w:pPr>
              <w:pStyle w:val="Corpotesto"/>
              <w:ind w:left="325" w:right="715"/>
              <w:jc w:val="center"/>
              <w:rPr>
                <w:rFonts w:ascii="Garamond" w:hAnsi="Garamond" w:cs="Microsoft Sans Serif"/>
                <w:b/>
                <w:color w:val="202528"/>
              </w:rPr>
            </w:pPr>
            <w:r w:rsidRPr="00465000">
              <w:rPr>
                <w:rFonts w:ascii="Garamond" w:hAnsi="Garamond"/>
                <w:color w:val="000000"/>
                <w:lang w:eastAsia="en-US"/>
              </w:rPr>
              <w:t xml:space="preserve"> </w:t>
            </w:r>
            <w:r w:rsidRPr="00465000">
              <w:rPr>
                <w:rFonts w:ascii="Garamond" w:hAnsi="Garamond" w:cs="Microsoft Sans Serif"/>
                <w:b/>
                <w:color w:val="202528"/>
              </w:rPr>
              <w:t>D.M. 65/2023 “Azioni di potenziamento delle competenze STEM e multilinguistiche”</w:t>
            </w:r>
          </w:p>
          <w:p w14:paraId="7A65A835" w14:textId="77777777" w:rsidR="00187DA3" w:rsidRPr="00465000" w:rsidRDefault="00187DA3" w:rsidP="00187DA3">
            <w:pPr>
              <w:pStyle w:val="Corpotesto"/>
              <w:ind w:left="325" w:right="715"/>
              <w:jc w:val="center"/>
              <w:rPr>
                <w:rFonts w:ascii="Garamond" w:hAnsi="Garamond"/>
                <w:b/>
                <w:color w:val="202528"/>
              </w:rPr>
            </w:pPr>
            <w:r w:rsidRPr="00465000">
              <w:rPr>
                <w:rFonts w:ascii="Garamond" w:hAnsi="Garamond"/>
                <w:b/>
                <w:color w:val="202528"/>
              </w:rPr>
              <w:t>PROGETTO LET’S STEM TOGETHER</w:t>
            </w:r>
          </w:p>
          <w:p w14:paraId="28F2F51D" w14:textId="77777777" w:rsidR="00187DA3" w:rsidRPr="00465000" w:rsidRDefault="00187DA3" w:rsidP="00187DA3">
            <w:pPr>
              <w:pStyle w:val="Corpotesto"/>
              <w:ind w:left="325" w:right="715"/>
              <w:jc w:val="center"/>
              <w:rPr>
                <w:rFonts w:ascii="Garamond" w:hAnsi="Garamond"/>
                <w:b/>
                <w:color w:val="202528"/>
              </w:rPr>
            </w:pPr>
            <w:r w:rsidRPr="00465000">
              <w:rPr>
                <w:rFonts w:ascii="Garamond" w:eastAsia="Microsoft Sans Serif" w:hAnsi="Garamond" w:cs="Microsoft Sans Serif"/>
                <w:b/>
                <w:color w:val="202528"/>
                <w:lang w:eastAsia="en-US"/>
              </w:rPr>
              <w:lastRenderedPageBreak/>
              <w:t xml:space="preserve">CNP: </w:t>
            </w:r>
            <w:r w:rsidRPr="00465000">
              <w:rPr>
                <w:rFonts w:ascii="Garamond" w:hAnsi="Garamond"/>
                <w:b/>
                <w:color w:val="202528"/>
              </w:rPr>
              <w:t xml:space="preserve">M4C1I3.1-2023-1143-P-30470                </w:t>
            </w:r>
            <w:r w:rsidRPr="00465000">
              <w:rPr>
                <w:rFonts w:ascii="Garamond" w:eastAsia="Microsoft Sans Serif" w:hAnsi="Garamond" w:cs="Microsoft Sans Serif"/>
                <w:b/>
                <w:color w:val="202528"/>
                <w:lang w:eastAsia="en-US"/>
              </w:rPr>
              <w:t xml:space="preserve">CUP: </w:t>
            </w:r>
            <w:r w:rsidRPr="00465000">
              <w:rPr>
                <w:rFonts w:ascii="Garamond" w:hAnsi="Garamond"/>
                <w:b/>
                <w:color w:val="202528"/>
              </w:rPr>
              <w:t>F84D23004690006</w:t>
            </w:r>
          </w:p>
        </w:tc>
      </w:tr>
      <w:tr w:rsidR="00187DA3" w:rsidRPr="00465000" w14:paraId="350B8F05" w14:textId="77777777" w:rsidTr="00187DA3">
        <w:tc>
          <w:tcPr>
            <w:tcW w:w="1513" w:type="dxa"/>
          </w:tcPr>
          <w:p w14:paraId="4A1FACF3" w14:textId="77777777" w:rsidR="00187DA3" w:rsidRPr="00465000" w:rsidRDefault="00187DA3" w:rsidP="00187DA3">
            <w:pPr>
              <w:pStyle w:val="Corpotesto"/>
              <w:spacing w:before="103"/>
              <w:ind w:left="-12" w:right="34"/>
              <w:jc w:val="both"/>
              <w:rPr>
                <w:rFonts w:ascii="Garamond" w:hAnsi="Garamond"/>
                <w:b/>
                <w:color w:val="202528"/>
              </w:rPr>
            </w:pPr>
            <w:r w:rsidRPr="00465000">
              <w:rPr>
                <w:rFonts w:ascii="Garamond" w:hAnsi="Garamond"/>
                <w:b/>
                <w:color w:val="202528"/>
                <w:sz w:val="18"/>
              </w:rPr>
              <w:lastRenderedPageBreak/>
              <w:t>INTERVENTO</w:t>
            </w:r>
          </w:p>
        </w:tc>
        <w:tc>
          <w:tcPr>
            <w:tcW w:w="8222" w:type="dxa"/>
          </w:tcPr>
          <w:p w14:paraId="3C3AC104" w14:textId="77777777" w:rsidR="00187DA3" w:rsidRPr="00465000" w:rsidRDefault="00187DA3" w:rsidP="00187DA3">
            <w:pPr>
              <w:pStyle w:val="Corpotesto"/>
              <w:spacing w:before="103"/>
              <w:ind w:left="325" w:right="715"/>
              <w:jc w:val="both"/>
              <w:rPr>
                <w:rFonts w:ascii="Garamond" w:hAnsi="Garamond"/>
                <w:color w:val="202528"/>
              </w:rPr>
            </w:pPr>
            <w:r w:rsidRPr="00465000">
              <w:rPr>
                <w:rFonts w:ascii="Garamond" w:hAnsi="Garamond"/>
                <w:b/>
                <w:color w:val="202528"/>
              </w:rPr>
              <w:t xml:space="preserve">Linea di Intervento A - </w:t>
            </w:r>
            <w:r w:rsidRPr="00465000">
              <w:rPr>
                <w:rFonts w:ascii="Garamond" w:hAnsi="Garamond"/>
                <w:color w:val="202528"/>
              </w:rPr>
              <w:t xml:space="preserve">Realizzazione di percorsi didattici, formativi e di orientamento per </w:t>
            </w:r>
            <w:r w:rsidRPr="00465000">
              <w:rPr>
                <w:rFonts w:ascii="Garamond" w:hAnsi="Garamond"/>
                <w:b/>
                <w:color w:val="202528"/>
              </w:rPr>
              <w:t>studentesse e studenti</w:t>
            </w:r>
            <w:r w:rsidRPr="00465000">
              <w:rPr>
                <w:rFonts w:ascii="Garamond" w:hAnsi="Garamond"/>
                <w:b/>
                <w:color w:val="202528"/>
                <w:w w:val="105"/>
              </w:rPr>
              <w:t xml:space="preserve"> M4C1I3.1-2023-1143-1224</w:t>
            </w:r>
          </w:p>
        </w:tc>
      </w:tr>
      <w:tr w:rsidR="00187DA3" w:rsidRPr="00465000" w14:paraId="51B82E9E" w14:textId="77777777" w:rsidTr="00187DA3">
        <w:tc>
          <w:tcPr>
            <w:tcW w:w="9735" w:type="dxa"/>
            <w:gridSpan w:val="2"/>
          </w:tcPr>
          <w:p w14:paraId="177A811F" w14:textId="77777777" w:rsidR="00187DA3" w:rsidRPr="00465000" w:rsidRDefault="00187DA3" w:rsidP="00187DA3">
            <w:pPr>
              <w:pStyle w:val="Corpotesto"/>
              <w:ind w:left="325" w:right="715"/>
              <w:jc w:val="center"/>
              <w:rPr>
                <w:rFonts w:ascii="Garamond" w:hAnsi="Garamond"/>
                <w:b/>
                <w:color w:val="202528"/>
                <w:spacing w:val="8"/>
              </w:rPr>
            </w:pPr>
            <w:r w:rsidRPr="00465000">
              <w:rPr>
                <w:rFonts w:ascii="Garamond" w:hAnsi="Garamond"/>
                <w:b/>
                <w:color w:val="202528"/>
              </w:rPr>
              <w:t>AZIONI</w:t>
            </w:r>
          </w:p>
        </w:tc>
      </w:tr>
      <w:tr w:rsidR="00187DA3" w:rsidRPr="00465000" w14:paraId="46372D07" w14:textId="77777777" w:rsidTr="00187DA3">
        <w:tc>
          <w:tcPr>
            <w:tcW w:w="1513" w:type="dxa"/>
            <w:shd w:val="clear" w:color="auto" w:fill="F2F2F2" w:themeFill="background1" w:themeFillShade="F2"/>
          </w:tcPr>
          <w:p w14:paraId="21E1519F" w14:textId="77777777" w:rsidR="00187DA3" w:rsidRPr="00465000" w:rsidRDefault="00187DA3" w:rsidP="00187DA3">
            <w:pPr>
              <w:ind w:left="100"/>
              <w:rPr>
                <w:rFonts w:ascii="Garamond" w:hAnsi="Garamond"/>
                <w:b/>
                <w:color w:val="007F77"/>
                <w:w w:val="105"/>
                <w:sz w:val="22"/>
                <w:szCs w:val="22"/>
              </w:rPr>
            </w:pPr>
            <w:r w:rsidRPr="00465000">
              <w:rPr>
                <w:rFonts w:ascii="Garamond" w:eastAsia="Microsoft Sans Serif" w:hAnsi="Garamond" w:cs="Microsoft Sans Serif"/>
                <w:b/>
                <w:color w:val="202528"/>
                <w:szCs w:val="22"/>
              </w:rPr>
              <w:t>ORDINE DI SCUOLA</w:t>
            </w:r>
          </w:p>
        </w:tc>
        <w:tc>
          <w:tcPr>
            <w:tcW w:w="8222" w:type="dxa"/>
            <w:shd w:val="clear" w:color="auto" w:fill="F2F2F2" w:themeFill="background1" w:themeFillShade="F2"/>
          </w:tcPr>
          <w:p w14:paraId="5C04FBA7" w14:textId="77777777" w:rsidR="00187DA3" w:rsidRPr="00465000" w:rsidRDefault="00187DA3" w:rsidP="00187DA3">
            <w:pPr>
              <w:pStyle w:val="Corpotesto"/>
              <w:ind w:left="325" w:right="715"/>
              <w:jc w:val="both"/>
              <w:rPr>
                <w:rFonts w:ascii="Garamond" w:hAnsi="Garamond"/>
                <w:color w:val="202528"/>
                <w:w w:val="105"/>
              </w:rPr>
            </w:pPr>
            <w:r w:rsidRPr="00465000">
              <w:rPr>
                <w:rFonts w:ascii="Garamond" w:hAnsi="Garamond"/>
                <w:b/>
                <w:color w:val="202528"/>
              </w:rPr>
              <w:t>SCUOLA</w:t>
            </w:r>
            <w:r w:rsidRPr="00465000">
              <w:rPr>
                <w:rFonts w:ascii="Garamond" w:hAnsi="Garamond"/>
                <w:b/>
                <w:color w:val="202528"/>
                <w:spacing w:val="7"/>
              </w:rPr>
              <w:t xml:space="preserve"> </w:t>
            </w:r>
            <w:r w:rsidRPr="00465000">
              <w:rPr>
                <w:rFonts w:ascii="Garamond" w:hAnsi="Garamond"/>
                <w:b/>
                <w:color w:val="202528"/>
              </w:rPr>
              <w:t>DELL’INFANZIA</w:t>
            </w:r>
          </w:p>
        </w:tc>
      </w:tr>
      <w:tr w:rsidR="00187DA3" w:rsidRPr="00465000" w14:paraId="2CF78908" w14:textId="77777777" w:rsidTr="00187DA3">
        <w:tc>
          <w:tcPr>
            <w:tcW w:w="1513" w:type="dxa"/>
          </w:tcPr>
          <w:p w14:paraId="4DC74CF2"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7"/>
                <w:sz w:val="22"/>
                <w:szCs w:val="22"/>
              </w:rPr>
              <w:t xml:space="preserve"> </w:t>
            </w:r>
            <w:r w:rsidRPr="00465000">
              <w:rPr>
                <w:rFonts w:ascii="Garamond" w:hAnsi="Garamond"/>
                <w:b/>
                <w:color w:val="202528"/>
                <w:sz w:val="22"/>
                <w:szCs w:val="22"/>
              </w:rPr>
              <w:t>1</w:t>
            </w:r>
          </w:p>
        </w:tc>
        <w:tc>
          <w:tcPr>
            <w:tcW w:w="8222" w:type="dxa"/>
          </w:tcPr>
          <w:p w14:paraId="71DFACDD" w14:textId="77777777" w:rsidR="00187DA3" w:rsidRPr="00465000" w:rsidRDefault="00187DA3" w:rsidP="00187DA3">
            <w:pPr>
              <w:pStyle w:val="Corpotesto"/>
              <w:ind w:right="176"/>
              <w:jc w:val="both"/>
              <w:rPr>
                <w:rFonts w:ascii="Garamond" w:hAnsi="Garamond"/>
                <w:color w:val="202528"/>
              </w:rPr>
            </w:pPr>
            <w:r w:rsidRPr="00465000">
              <w:rPr>
                <w:rFonts w:ascii="Garamond" w:hAnsi="Garamond"/>
                <w:b/>
                <w:color w:val="202528"/>
              </w:rPr>
              <w:t>DIMENSIONE</w:t>
            </w:r>
            <w:r w:rsidRPr="00465000">
              <w:rPr>
                <w:rFonts w:ascii="Garamond" w:hAnsi="Garamond"/>
                <w:b/>
                <w:color w:val="202528"/>
                <w:spacing w:val="7"/>
              </w:rPr>
              <w:t xml:space="preserve"> </w:t>
            </w:r>
            <w:r w:rsidRPr="00465000">
              <w:rPr>
                <w:rFonts w:ascii="Garamond" w:hAnsi="Garamond"/>
                <w:b/>
                <w:color w:val="202528"/>
              </w:rPr>
              <w:t>COSMICA</w:t>
            </w:r>
            <w:r w:rsidRPr="00465000">
              <w:rPr>
                <w:rFonts w:ascii="Garamond" w:hAnsi="Garamond"/>
                <w:color w:val="202528"/>
              </w:rPr>
              <w:t>:</w:t>
            </w:r>
            <w:r w:rsidRPr="00465000">
              <w:rPr>
                <w:rFonts w:ascii="Garamond" w:hAnsi="Garamond"/>
                <w:color w:val="202528"/>
                <w:spacing w:val="8"/>
              </w:rPr>
              <w:t xml:space="preserve"> </w:t>
            </w:r>
            <w:r w:rsidRPr="00465000">
              <w:rPr>
                <w:rFonts w:ascii="Garamond" w:hAnsi="Garamond"/>
                <w:color w:val="202528"/>
              </w:rPr>
              <w:t>percorso</w:t>
            </w:r>
            <w:r w:rsidRPr="00465000">
              <w:rPr>
                <w:rFonts w:ascii="Garamond" w:hAnsi="Garamond"/>
                <w:color w:val="202528"/>
                <w:spacing w:val="8"/>
              </w:rPr>
              <w:t xml:space="preserve"> </w:t>
            </w:r>
            <w:r w:rsidRPr="00465000">
              <w:rPr>
                <w:rFonts w:ascii="Garamond" w:hAnsi="Garamond"/>
                <w:color w:val="202528"/>
              </w:rPr>
              <w:t>di</w:t>
            </w:r>
            <w:r w:rsidRPr="00465000">
              <w:rPr>
                <w:rFonts w:ascii="Garamond" w:hAnsi="Garamond"/>
                <w:color w:val="202528"/>
                <w:spacing w:val="7"/>
              </w:rPr>
              <w:t xml:space="preserve"> </w:t>
            </w:r>
            <w:r w:rsidRPr="00465000">
              <w:rPr>
                <w:rFonts w:ascii="Garamond" w:hAnsi="Garamond"/>
                <w:color w:val="202528"/>
              </w:rPr>
              <w:t>sviluppo</w:t>
            </w:r>
            <w:r w:rsidRPr="00465000">
              <w:rPr>
                <w:rFonts w:ascii="Garamond" w:hAnsi="Garamond"/>
                <w:color w:val="202528"/>
                <w:spacing w:val="8"/>
              </w:rPr>
              <w:t xml:space="preserve"> </w:t>
            </w:r>
            <w:r w:rsidRPr="00465000">
              <w:rPr>
                <w:rFonts w:ascii="Garamond" w:hAnsi="Garamond"/>
                <w:color w:val="202528"/>
              </w:rPr>
              <w:t>della</w:t>
            </w:r>
            <w:r w:rsidRPr="00465000">
              <w:rPr>
                <w:rFonts w:ascii="Garamond" w:hAnsi="Garamond"/>
                <w:color w:val="202528"/>
                <w:spacing w:val="8"/>
              </w:rPr>
              <w:t xml:space="preserve"> </w:t>
            </w:r>
            <w:r w:rsidRPr="00465000">
              <w:rPr>
                <w:rFonts w:ascii="Garamond" w:hAnsi="Garamond"/>
                <w:color w:val="202528"/>
              </w:rPr>
              <w:t>mente</w:t>
            </w:r>
            <w:r w:rsidRPr="00465000">
              <w:rPr>
                <w:rFonts w:ascii="Garamond" w:hAnsi="Garamond"/>
                <w:color w:val="202528"/>
                <w:spacing w:val="7"/>
              </w:rPr>
              <w:t xml:space="preserve"> </w:t>
            </w:r>
            <w:r w:rsidRPr="00465000">
              <w:rPr>
                <w:rFonts w:ascii="Garamond" w:hAnsi="Garamond"/>
                <w:color w:val="202528"/>
              </w:rPr>
              <w:t>matematico-</w:t>
            </w:r>
            <w:r w:rsidRPr="00465000">
              <w:rPr>
                <w:rFonts w:ascii="Garamond" w:hAnsi="Garamond"/>
                <w:color w:val="202528"/>
                <w:spacing w:val="1"/>
              </w:rPr>
              <w:t xml:space="preserve"> </w:t>
            </w:r>
            <w:r w:rsidRPr="00465000">
              <w:rPr>
                <w:rFonts w:ascii="Garamond" w:hAnsi="Garamond"/>
                <w:color w:val="202528"/>
                <w:w w:val="105"/>
              </w:rPr>
              <w:t>scientifica,</w:t>
            </w:r>
            <w:r w:rsidRPr="00465000">
              <w:rPr>
                <w:rFonts w:ascii="Garamond" w:hAnsi="Garamond"/>
                <w:color w:val="202528"/>
                <w:spacing w:val="19"/>
                <w:w w:val="105"/>
              </w:rPr>
              <w:t xml:space="preserve"> </w:t>
            </w:r>
            <w:r w:rsidRPr="00465000">
              <w:rPr>
                <w:rFonts w:ascii="Garamond" w:hAnsi="Garamond"/>
                <w:color w:val="202528"/>
                <w:w w:val="105"/>
              </w:rPr>
              <w:t>secondo</w:t>
            </w:r>
            <w:r w:rsidRPr="00465000">
              <w:rPr>
                <w:rFonts w:ascii="Garamond" w:hAnsi="Garamond"/>
                <w:color w:val="202528"/>
                <w:spacing w:val="20"/>
                <w:w w:val="105"/>
              </w:rPr>
              <w:t xml:space="preserve"> </w:t>
            </w:r>
            <w:r w:rsidRPr="00465000">
              <w:rPr>
                <w:rFonts w:ascii="Garamond" w:hAnsi="Garamond"/>
                <w:color w:val="202528"/>
                <w:w w:val="105"/>
              </w:rPr>
              <w:t>il</w:t>
            </w:r>
            <w:r w:rsidRPr="00465000">
              <w:rPr>
                <w:rFonts w:ascii="Garamond" w:hAnsi="Garamond"/>
                <w:color w:val="202528"/>
                <w:spacing w:val="20"/>
                <w:w w:val="105"/>
              </w:rPr>
              <w:t xml:space="preserve"> </w:t>
            </w:r>
            <w:r w:rsidRPr="00465000">
              <w:rPr>
                <w:rFonts w:ascii="Garamond" w:hAnsi="Garamond"/>
                <w:color w:val="202528"/>
                <w:w w:val="105"/>
              </w:rPr>
              <w:t>Metodo</w:t>
            </w:r>
            <w:r w:rsidRPr="00465000">
              <w:rPr>
                <w:rFonts w:ascii="Garamond" w:hAnsi="Garamond"/>
                <w:color w:val="202528"/>
                <w:spacing w:val="20"/>
                <w:w w:val="105"/>
              </w:rPr>
              <w:t xml:space="preserve"> </w:t>
            </w:r>
            <w:r w:rsidRPr="00465000">
              <w:rPr>
                <w:rFonts w:ascii="Garamond" w:hAnsi="Garamond"/>
                <w:color w:val="202528"/>
                <w:w w:val="105"/>
              </w:rPr>
              <w:t>Montessori,</w:t>
            </w:r>
            <w:r w:rsidRPr="00465000">
              <w:rPr>
                <w:rFonts w:ascii="Garamond" w:hAnsi="Garamond"/>
                <w:color w:val="202528"/>
                <w:spacing w:val="20"/>
                <w:w w:val="105"/>
              </w:rPr>
              <w:t xml:space="preserve"> </w:t>
            </w:r>
            <w:r w:rsidRPr="00465000">
              <w:rPr>
                <w:rFonts w:ascii="Garamond" w:hAnsi="Garamond"/>
                <w:color w:val="202528"/>
                <w:w w:val="105"/>
              </w:rPr>
              <w:t>destinato</w:t>
            </w:r>
            <w:r w:rsidRPr="00465000">
              <w:rPr>
                <w:rFonts w:ascii="Garamond" w:hAnsi="Garamond"/>
                <w:color w:val="202528"/>
                <w:spacing w:val="20"/>
                <w:w w:val="105"/>
              </w:rPr>
              <w:t xml:space="preserve"> </w:t>
            </w:r>
            <w:r w:rsidRPr="00465000">
              <w:rPr>
                <w:rFonts w:ascii="Garamond" w:hAnsi="Garamond"/>
                <w:color w:val="202528"/>
                <w:w w:val="105"/>
              </w:rPr>
              <w:t>ad</w:t>
            </w:r>
            <w:r w:rsidRPr="00465000">
              <w:rPr>
                <w:rFonts w:ascii="Garamond" w:hAnsi="Garamond"/>
                <w:color w:val="202528"/>
                <w:spacing w:val="20"/>
                <w:w w:val="105"/>
              </w:rPr>
              <w:t xml:space="preserve"> </w:t>
            </w:r>
            <w:r w:rsidRPr="00465000">
              <w:rPr>
                <w:rFonts w:ascii="Garamond" w:hAnsi="Garamond"/>
                <w:color w:val="202528"/>
                <w:w w:val="105"/>
              </w:rPr>
              <w:t>alunni</w:t>
            </w:r>
            <w:r w:rsidRPr="00465000">
              <w:rPr>
                <w:rFonts w:ascii="Garamond" w:hAnsi="Garamond"/>
                <w:color w:val="202528"/>
                <w:spacing w:val="19"/>
                <w:w w:val="105"/>
              </w:rPr>
              <w:t xml:space="preserve"> </w:t>
            </w:r>
            <w:r w:rsidRPr="00465000">
              <w:rPr>
                <w:rFonts w:ascii="Garamond" w:hAnsi="Garamond"/>
                <w:color w:val="202528"/>
                <w:w w:val="105"/>
              </w:rPr>
              <w:t>di</w:t>
            </w:r>
            <w:r w:rsidRPr="00465000">
              <w:rPr>
                <w:rFonts w:ascii="Garamond" w:hAnsi="Garamond"/>
                <w:color w:val="202528"/>
                <w:spacing w:val="20"/>
                <w:w w:val="105"/>
              </w:rPr>
              <w:t xml:space="preserve"> </w:t>
            </w:r>
            <w:r w:rsidRPr="00465000">
              <w:rPr>
                <w:rFonts w:ascii="Garamond" w:hAnsi="Garamond"/>
                <w:color w:val="202528"/>
                <w:w w:val="105"/>
              </w:rPr>
              <w:t>cinque</w:t>
            </w:r>
            <w:r w:rsidRPr="00465000">
              <w:rPr>
                <w:rFonts w:ascii="Garamond" w:hAnsi="Garamond"/>
                <w:color w:val="202528"/>
                <w:spacing w:val="20"/>
                <w:w w:val="105"/>
              </w:rPr>
              <w:t xml:space="preserve"> </w:t>
            </w:r>
            <w:r w:rsidRPr="00465000">
              <w:rPr>
                <w:rFonts w:ascii="Garamond" w:hAnsi="Garamond"/>
                <w:color w:val="202528"/>
                <w:w w:val="105"/>
              </w:rPr>
              <w:t>anni.</w:t>
            </w:r>
            <w:r w:rsidRPr="00465000">
              <w:rPr>
                <w:rFonts w:ascii="Garamond" w:hAnsi="Garamond"/>
                <w:color w:val="202528"/>
                <w:spacing w:val="20"/>
                <w:w w:val="105"/>
              </w:rPr>
              <w:t xml:space="preserve"> </w:t>
            </w:r>
            <w:r w:rsidRPr="00465000">
              <w:rPr>
                <w:rFonts w:ascii="Garamond" w:hAnsi="Garamond"/>
                <w:color w:val="202528"/>
                <w:w w:val="105"/>
              </w:rPr>
              <w:t>Le</w:t>
            </w:r>
            <w:r w:rsidRPr="00465000">
              <w:rPr>
                <w:rFonts w:ascii="Garamond" w:hAnsi="Garamond"/>
                <w:color w:val="202528"/>
                <w:spacing w:val="20"/>
                <w:w w:val="105"/>
              </w:rPr>
              <w:t xml:space="preserve"> </w:t>
            </w:r>
            <w:r w:rsidRPr="00465000">
              <w:rPr>
                <w:rFonts w:ascii="Garamond" w:hAnsi="Garamond"/>
                <w:color w:val="202528"/>
                <w:w w:val="105"/>
              </w:rPr>
              <w:t>attività</w:t>
            </w:r>
            <w:r w:rsidRPr="00465000">
              <w:rPr>
                <w:rFonts w:ascii="Garamond" w:hAnsi="Garamond"/>
                <w:color w:val="202528"/>
                <w:spacing w:val="20"/>
                <w:w w:val="105"/>
              </w:rPr>
              <w:t xml:space="preserve"> </w:t>
            </w:r>
            <w:r w:rsidRPr="00465000">
              <w:rPr>
                <w:rFonts w:ascii="Garamond" w:hAnsi="Garamond"/>
                <w:color w:val="202528"/>
                <w:w w:val="105"/>
              </w:rPr>
              <w:t>proposte</w:t>
            </w:r>
            <w:r w:rsidRPr="00465000">
              <w:rPr>
                <w:rFonts w:ascii="Garamond" w:hAnsi="Garamond"/>
                <w:color w:val="202528"/>
                <w:spacing w:val="20"/>
                <w:w w:val="105"/>
              </w:rPr>
              <w:t xml:space="preserve"> </w:t>
            </w:r>
            <w:r w:rsidRPr="00465000">
              <w:rPr>
                <w:rFonts w:ascii="Garamond" w:hAnsi="Garamond"/>
                <w:color w:val="202528"/>
                <w:w w:val="105"/>
              </w:rPr>
              <w:t>in</w:t>
            </w:r>
            <w:r w:rsidRPr="00465000">
              <w:rPr>
                <w:rFonts w:ascii="Garamond" w:hAnsi="Garamond"/>
                <w:color w:val="202528"/>
                <w:spacing w:val="20"/>
                <w:w w:val="105"/>
              </w:rPr>
              <w:t xml:space="preserve"> </w:t>
            </w:r>
            <w:r w:rsidRPr="00465000">
              <w:rPr>
                <w:rFonts w:ascii="Garamond" w:hAnsi="Garamond"/>
                <w:color w:val="202528"/>
                <w:w w:val="105"/>
              </w:rPr>
              <w:t>riferimento</w:t>
            </w:r>
            <w:r w:rsidRPr="00465000">
              <w:rPr>
                <w:rFonts w:ascii="Garamond" w:hAnsi="Garamond"/>
                <w:color w:val="202528"/>
                <w:spacing w:val="1"/>
                <w:w w:val="105"/>
              </w:rPr>
              <w:t xml:space="preserve"> </w:t>
            </w:r>
            <w:r w:rsidRPr="00465000">
              <w:rPr>
                <w:rFonts w:ascii="Garamond" w:hAnsi="Garamond"/>
                <w:color w:val="202528"/>
                <w:w w:val="105"/>
              </w:rPr>
              <w:t>all’educazione</w:t>
            </w:r>
            <w:r w:rsidRPr="00465000">
              <w:rPr>
                <w:rFonts w:ascii="Garamond" w:hAnsi="Garamond"/>
                <w:color w:val="202528"/>
                <w:spacing w:val="6"/>
                <w:w w:val="105"/>
              </w:rPr>
              <w:t xml:space="preserve"> </w:t>
            </w:r>
            <w:r w:rsidRPr="00465000">
              <w:rPr>
                <w:rFonts w:ascii="Garamond" w:hAnsi="Garamond"/>
                <w:color w:val="202528"/>
                <w:w w:val="105"/>
              </w:rPr>
              <w:t>cosmica</w:t>
            </w:r>
            <w:r w:rsidRPr="00465000">
              <w:rPr>
                <w:rFonts w:ascii="Garamond" w:hAnsi="Garamond"/>
                <w:color w:val="202528"/>
                <w:spacing w:val="7"/>
                <w:w w:val="105"/>
              </w:rPr>
              <w:t xml:space="preserve"> </w:t>
            </w:r>
            <w:r w:rsidRPr="00465000">
              <w:rPr>
                <w:rFonts w:ascii="Garamond" w:hAnsi="Garamond"/>
                <w:color w:val="202528"/>
                <w:w w:val="105"/>
              </w:rPr>
              <w:t>e</w:t>
            </w:r>
            <w:r w:rsidRPr="00465000">
              <w:rPr>
                <w:rFonts w:ascii="Garamond" w:hAnsi="Garamond"/>
                <w:color w:val="202528"/>
                <w:spacing w:val="7"/>
                <w:w w:val="105"/>
              </w:rPr>
              <w:t xml:space="preserve"> </w:t>
            </w:r>
            <w:r w:rsidRPr="00465000">
              <w:rPr>
                <w:rFonts w:ascii="Garamond" w:hAnsi="Garamond"/>
                <w:color w:val="202528"/>
                <w:w w:val="105"/>
              </w:rPr>
              <w:t>allo</w:t>
            </w:r>
            <w:r w:rsidRPr="00465000">
              <w:rPr>
                <w:rFonts w:ascii="Garamond" w:hAnsi="Garamond"/>
                <w:color w:val="202528"/>
                <w:spacing w:val="7"/>
                <w:w w:val="105"/>
              </w:rPr>
              <w:t xml:space="preserve"> </w:t>
            </w:r>
            <w:r w:rsidRPr="00465000">
              <w:rPr>
                <w:rFonts w:ascii="Garamond" w:hAnsi="Garamond"/>
                <w:color w:val="202528"/>
                <w:w w:val="105"/>
              </w:rPr>
              <w:t>sviluppo</w:t>
            </w:r>
            <w:r w:rsidRPr="00465000">
              <w:rPr>
                <w:rFonts w:ascii="Garamond" w:hAnsi="Garamond"/>
                <w:color w:val="202528"/>
                <w:spacing w:val="7"/>
                <w:w w:val="105"/>
              </w:rPr>
              <w:t xml:space="preserve"> </w:t>
            </w:r>
            <w:r w:rsidRPr="00465000">
              <w:rPr>
                <w:rFonts w:ascii="Garamond" w:hAnsi="Garamond"/>
                <w:color w:val="202528"/>
                <w:w w:val="105"/>
              </w:rPr>
              <w:t>della</w:t>
            </w:r>
            <w:r w:rsidRPr="00465000">
              <w:rPr>
                <w:rFonts w:ascii="Garamond" w:hAnsi="Garamond"/>
                <w:color w:val="202528"/>
                <w:spacing w:val="7"/>
                <w:w w:val="105"/>
              </w:rPr>
              <w:t xml:space="preserve"> </w:t>
            </w:r>
            <w:r w:rsidRPr="00465000">
              <w:rPr>
                <w:rFonts w:ascii="Garamond" w:hAnsi="Garamond"/>
                <w:color w:val="202528"/>
                <w:w w:val="105"/>
              </w:rPr>
              <w:t>mente</w:t>
            </w:r>
            <w:r w:rsidRPr="00465000">
              <w:rPr>
                <w:rFonts w:ascii="Garamond" w:hAnsi="Garamond"/>
                <w:color w:val="202528"/>
                <w:spacing w:val="7"/>
                <w:w w:val="105"/>
              </w:rPr>
              <w:t xml:space="preserve"> </w:t>
            </w:r>
            <w:r w:rsidRPr="00465000">
              <w:rPr>
                <w:rFonts w:ascii="Garamond" w:hAnsi="Garamond"/>
                <w:color w:val="202528"/>
                <w:w w:val="105"/>
              </w:rPr>
              <w:t>matematica</w:t>
            </w:r>
            <w:r w:rsidRPr="00465000">
              <w:rPr>
                <w:rFonts w:ascii="Garamond" w:hAnsi="Garamond"/>
                <w:color w:val="202528"/>
                <w:spacing w:val="6"/>
                <w:w w:val="105"/>
              </w:rPr>
              <w:t xml:space="preserve"> </w:t>
            </w:r>
            <w:r w:rsidRPr="00465000">
              <w:rPr>
                <w:rFonts w:ascii="Garamond" w:hAnsi="Garamond"/>
                <w:color w:val="202528"/>
                <w:w w:val="105"/>
              </w:rPr>
              <w:t>sono:</w:t>
            </w:r>
            <w:r w:rsidRPr="00465000">
              <w:rPr>
                <w:rFonts w:ascii="Garamond" w:hAnsi="Garamond"/>
                <w:color w:val="202528"/>
                <w:spacing w:val="7"/>
                <w:w w:val="105"/>
              </w:rPr>
              <w:t xml:space="preserve"> </w:t>
            </w:r>
            <w:r w:rsidRPr="00465000">
              <w:rPr>
                <w:rFonts w:ascii="Garamond" w:hAnsi="Garamond"/>
                <w:color w:val="202528"/>
                <w:w w:val="105"/>
              </w:rPr>
              <w:t>-Sperimentare</w:t>
            </w:r>
            <w:r w:rsidRPr="00465000">
              <w:rPr>
                <w:rFonts w:ascii="Garamond" w:hAnsi="Garamond"/>
                <w:color w:val="202528"/>
                <w:spacing w:val="7"/>
                <w:w w:val="105"/>
              </w:rPr>
              <w:t xml:space="preserve"> </w:t>
            </w:r>
            <w:r w:rsidRPr="00465000">
              <w:rPr>
                <w:rFonts w:ascii="Garamond" w:hAnsi="Garamond"/>
                <w:color w:val="202528"/>
                <w:w w:val="105"/>
              </w:rPr>
              <w:t>con</w:t>
            </w:r>
            <w:r w:rsidRPr="00465000">
              <w:rPr>
                <w:rFonts w:ascii="Garamond" w:hAnsi="Garamond"/>
                <w:color w:val="202528"/>
                <w:spacing w:val="7"/>
                <w:w w:val="105"/>
              </w:rPr>
              <w:t xml:space="preserve"> </w:t>
            </w:r>
            <w:r w:rsidRPr="00465000">
              <w:rPr>
                <w:rFonts w:ascii="Garamond" w:hAnsi="Garamond"/>
                <w:color w:val="202528"/>
                <w:w w:val="105"/>
              </w:rPr>
              <w:t>la</w:t>
            </w:r>
            <w:r w:rsidRPr="00465000">
              <w:rPr>
                <w:rFonts w:ascii="Garamond" w:hAnsi="Garamond"/>
                <w:color w:val="202528"/>
                <w:spacing w:val="7"/>
                <w:w w:val="105"/>
              </w:rPr>
              <w:t xml:space="preserve"> </w:t>
            </w:r>
            <w:r w:rsidRPr="00465000">
              <w:rPr>
                <w:rFonts w:ascii="Garamond" w:hAnsi="Garamond"/>
                <w:color w:val="202528"/>
                <w:w w:val="105"/>
              </w:rPr>
              <w:t>Botanica;</w:t>
            </w:r>
            <w:r w:rsidRPr="00465000">
              <w:rPr>
                <w:rFonts w:ascii="Garamond" w:hAnsi="Garamond"/>
                <w:color w:val="202528"/>
                <w:spacing w:val="7"/>
                <w:w w:val="105"/>
              </w:rPr>
              <w:t xml:space="preserve"> </w:t>
            </w:r>
            <w:r w:rsidRPr="00465000">
              <w:rPr>
                <w:rFonts w:ascii="Garamond" w:hAnsi="Garamond"/>
                <w:color w:val="202528"/>
                <w:w w:val="105"/>
              </w:rPr>
              <w:t>-Lo</w:t>
            </w:r>
            <w:r w:rsidRPr="00465000">
              <w:rPr>
                <w:rFonts w:ascii="Garamond" w:hAnsi="Garamond"/>
                <w:color w:val="202528"/>
                <w:spacing w:val="7"/>
                <w:w w:val="105"/>
              </w:rPr>
              <w:t xml:space="preserve"> </w:t>
            </w:r>
            <w:r w:rsidRPr="00465000">
              <w:rPr>
                <w:rFonts w:ascii="Garamond" w:hAnsi="Garamond"/>
                <w:color w:val="202528"/>
                <w:w w:val="105"/>
              </w:rPr>
              <w:t>studio</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5"/>
                <w:w w:val="105"/>
              </w:rPr>
              <w:t xml:space="preserve"> </w:t>
            </w:r>
            <w:r w:rsidRPr="00465000">
              <w:rPr>
                <w:rFonts w:ascii="Garamond" w:hAnsi="Garamond"/>
                <w:color w:val="202528"/>
                <w:w w:val="105"/>
              </w:rPr>
              <w:t>Terra</w:t>
            </w:r>
            <w:r w:rsidRPr="00465000">
              <w:rPr>
                <w:rFonts w:ascii="Garamond" w:hAnsi="Garamond"/>
                <w:color w:val="202528"/>
                <w:spacing w:val="6"/>
                <w:w w:val="105"/>
              </w:rPr>
              <w:t xml:space="preserve"> </w:t>
            </w:r>
            <w:r w:rsidRPr="00465000">
              <w:rPr>
                <w:rFonts w:ascii="Garamond" w:hAnsi="Garamond"/>
                <w:color w:val="202528"/>
                <w:w w:val="105"/>
              </w:rPr>
              <w:t>e</w:t>
            </w:r>
            <w:r w:rsidRPr="00465000">
              <w:rPr>
                <w:rFonts w:ascii="Garamond" w:hAnsi="Garamond"/>
                <w:color w:val="202528"/>
                <w:spacing w:val="6"/>
                <w:w w:val="105"/>
              </w:rPr>
              <w:t xml:space="preserve"> </w:t>
            </w:r>
            <w:r w:rsidRPr="00465000">
              <w:rPr>
                <w:rFonts w:ascii="Garamond" w:hAnsi="Garamond"/>
                <w:color w:val="202528"/>
                <w:w w:val="105"/>
              </w:rPr>
              <w:t>dell’Universo;</w:t>
            </w:r>
            <w:r w:rsidRPr="00465000">
              <w:rPr>
                <w:rFonts w:ascii="Garamond" w:hAnsi="Garamond"/>
                <w:color w:val="202528"/>
                <w:spacing w:val="6"/>
                <w:w w:val="105"/>
              </w:rPr>
              <w:t xml:space="preserve"> </w:t>
            </w:r>
            <w:r w:rsidRPr="00465000">
              <w:rPr>
                <w:rFonts w:ascii="Garamond" w:hAnsi="Garamond"/>
                <w:color w:val="202528"/>
                <w:w w:val="105"/>
              </w:rPr>
              <w:t>-Toccare</w:t>
            </w:r>
            <w:r w:rsidRPr="00465000">
              <w:rPr>
                <w:rFonts w:ascii="Garamond" w:hAnsi="Garamond"/>
                <w:color w:val="202528"/>
                <w:spacing w:val="6"/>
                <w:w w:val="105"/>
              </w:rPr>
              <w:t xml:space="preserve"> </w:t>
            </w:r>
            <w:r w:rsidRPr="00465000">
              <w:rPr>
                <w:rFonts w:ascii="Garamond" w:hAnsi="Garamond"/>
                <w:color w:val="202528"/>
                <w:w w:val="105"/>
              </w:rPr>
              <w:t>la</w:t>
            </w:r>
            <w:r w:rsidRPr="00465000">
              <w:rPr>
                <w:rFonts w:ascii="Garamond" w:hAnsi="Garamond"/>
                <w:color w:val="202528"/>
                <w:spacing w:val="6"/>
                <w:w w:val="105"/>
              </w:rPr>
              <w:t xml:space="preserve"> </w:t>
            </w:r>
            <w:r w:rsidRPr="00465000">
              <w:rPr>
                <w:rFonts w:ascii="Garamond" w:hAnsi="Garamond"/>
                <w:color w:val="202528"/>
                <w:w w:val="105"/>
              </w:rPr>
              <w:t>matematica;</w:t>
            </w:r>
            <w:r w:rsidRPr="00465000">
              <w:rPr>
                <w:rFonts w:ascii="Garamond" w:hAnsi="Garamond"/>
                <w:color w:val="202528"/>
                <w:spacing w:val="5"/>
                <w:w w:val="105"/>
              </w:rPr>
              <w:t xml:space="preserve"> </w:t>
            </w:r>
            <w:r w:rsidRPr="00465000">
              <w:rPr>
                <w:rFonts w:ascii="Garamond" w:hAnsi="Garamond"/>
                <w:color w:val="202528"/>
                <w:w w:val="105"/>
              </w:rPr>
              <w:t>-Costruire</w:t>
            </w:r>
            <w:r w:rsidRPr="00465000">
              <w:rPr>
                <w:rFonts w:ascii="Garamond" w:hAnsi="Garamond"/>
                <w:color w:val="202528"/>
                <w:spacing w:val="6"/>
                <w:w w:val="105"/>
              </w:rPr>
              <w:t xml:space="preserve"> </w:t>
            </w:r>
            <w:r w:rsidRPr="00465000">
              <w:rPr>
                <w:rFonts w:ascii="Garamond" w:hAnsi="Garamond"/>
                <w:color w:val="202528"/>
                <w:w w:val="105"/>
              </w:rPr>
              <w:t>con</w:t>
            </w:r>
            <w:r w:rsidRPr="00465000">
              <w:rPr>
                <w:rFonts w:ascii="Garamond" w:hAnsi="Garamond"/>
                <w:color w:val="202528"/>
                <w:spacing w:val="6"/>
                <w:w w:val="105"/>
              </w:rPr>
              <w:t xml:space="preserve"> </w:t>
            </w:r>
            <w:r w:rsidRPr="00465000">
              <w:rPr>
                <w:rFonts w:ascii="Garamond" w:hAnsi="Garamond"/>
                <w:color w:val="202528"/>
                <w:w w:val="105"/>
              </w:rPr>
              <w:t>la</w:t>
            </w:r>
            <w:r w:rsidRPr="00465000">
              <w:rPr>
                <w:rFonts w:ascii="Garamond" w:hAnsi="Garamond"/>
                <w:color w:val="202528"/>
                <w:spacing w:val="6"/>
                <w:w w:val="105"/>
              </w:rPr>
              <w:t xml:space="preserve"> </w:t>
            </w:r>
            <w:r w:rsidRPr="00465000">
              <w:rPr>
                <w:rFonts w:ascii="Garamond" w:hAnsi="Garamond"/>
                <w:color w:val="202528"/>
                <w:w w:val="105"/>
              </w:rPr>
              <w:t>geometria</w:t>
            </w:r>
            <w:r w:rsidRPr="00465000">
              <w:rPr>
                <w:rFonts w:ascii="Garamond" w:hAnsi="Garamond"/>
                <w:color w:val="202528"/>
                <w:spacing w:val="6"/>
                <w:w w:val="105"/>
              </w:rPr>
              <w:t xml:space="preserve"> </w:t>
            </w:r>
            <w:r w:rsidRPr="00465000">
              <w:rPr>
                <w:rFonts w:ascii="Garamond" w:hAnsi="Garamond"/>
                <w:color w:val="202528"/>
                <w:w w:val="105"/>
              </w:rPr>
              <w:t>(cassettiera</w:t>
            </w:r>
            <w:r w:rsidRPr="00465000">
              <w:rPr>
                <w:rFonts w:ascii="Garamond" w:hAnsi="Garamond"/>
                <w:color w:val="202528"/>
                <w:spacing w:val="6"/>
                <w:w w:val="105"/>
              </w:rPr>
              <w:t xml:space="preserve"> </w:t>
            </w:r>
            <w:r w:rsidRPr="00465000">
              <w:rPr>
                <w:rFonts w:ascii="Garamond" w:hAnsi="Garamond"/>
                <w:color w:val="202528"/>
                <w:w w:val="105"/>
              </w:rPr>
              <w:t>incastri</w:t>
            </w:r>
            <w:r w:rsidRPr="00465000">
              <w:rPr>
                <w:rFonts w:ascii="Garamond" w:hAnsi="Garamond"/>
                <w:color w:val="202528"/>
                <w:spacing w:val="5"/>
                <w:w w:val="105"/>
              </w:rPr>
              <w:t xml:space="preserve"> </w:t>
            </w:r>
            <w:r w:rsidRPr="00465000">
              <w:rPr>
                <w:rFonts w:ascii="Garamond" w:hAnsi="Garamond"/>
                <w:color w:val="202528"/>
                <w:w w:val="105"/>
              </w:rPr>
              <w:t>piani:</w:t>
            </w:r>
            <w:r w:rsidRPr="00465000">
              <w:rPr>
                <w:rFonts w:ascii="Garamond" w:hAnsi="Garamond"/>
                <w:color w:val="202528"/>
                <w:spacing w:val="6"/>
                <w:w w:val="105"/>
              </w:rPr>
              <w:t xml:space="preserve"> </w:t>
            </w:r>
            <w:r w:rsidRPr="00465000">
              <w:rPr>
                <w:rFonts w:ascii="Garamond" w:hAnsi="Garamond"/>
                <w:color w:val="202528"/>
                <w:w w:val="105"/>
              </w:rPr>
              <w:t>dalle</w:t>
            </w:r>
            <w:r w:rsidRPr="00465000">
              <w:rPr>
                <w:rFonts w:ascii="Garamond" w:hAnsi="Garamond"/>
                <w:color w:val="202528"/>
                <w:spacing w:val="1"/>
                <w:w w:val="105"/>
              </w:rPr>
              <w:t xml:space="preserve"> </w:t>
            </w:r>
            <w:r w:rsidRPr="00465000">
              <w:rPr>
                <w:rFonts w:ascii="Garamond" w:hAnsi="Garamond"/>
                <w:color w:val="202528"/>
                <w:w w:val="105"/>
              </w:rPr>
              <w:t>figure</w:t>
            </w:r>
            <w:r w:rsidRPr="00465000">
              <w:rPr>
                <w:rFonts w:ascii="Garamond" w:hAnsi="Garamond"/>
                <w:color w:val="202528"/>
                <w:spacing w:val="7"/>
                <w:w w:val="105"/>
              </w:rPr>
              <w:t xml:space="preserve"> </w:t>
            </w:r>
            <w:r w:rsidRPr="00465000">
              <w:rPr>
                <w:rFonts w:ascii="Garamond" w:hAnsi="Garamond"/>
                <w:color w:val="202528"/>
                <w:w w:val="105"/>
              </w:rPr>
              <w:t>piane</w:t>
            </w:r>
            <w:r w:rsidRPr="00465000">
              <w:rPr>
                <w:rFonts w:ascii="Garamond" w:hAnsi="Garamond"/>
                <w:color w:val="202528"/>
                <w:spacing w:val="7"/>
                <w:w w:val="105"/>
              </w:rPr>
              <w:t xml:space="preserve"> </w:t>
            </w:r>
            <w:r w:rsidRPr="00465000">
              <w:rPr>
                <w:rFonts w:ascii="Garamond" w:hAnsi="Garamond"/>
                <w:color w:val="202528"/>
                <w:w w:val="105"/>
              </w:rPr>
              <w:t>ai</w:t>
            </w:r>
            <w:r w:rsidRPr="00465000">
              <w:rPr>
                <w:rFonts w:ascii="Garamond" w:hAnsi="Garamond"/>
                <w:color w:val="202528"/>
                <w:spacing w:val="8"/>
                <w:w w:val="105"/>
              </w:rPr>
              <w:t xml:space="preserve"> </w:t>
            </w:r>
            <w:r w:rsidRPr="00465000">
              <w:rPr>
                <w:rFonts w:ascii="Garamond" w:hAnsi="Garamond"/>
                <w:color w:val="202528"/>
                <w:w w:val="105"/>
              </w:rPr>
              <w:t>solidi</w:t>
            </w:r>
            <w:r w:rsidRPr="00465000">
              <w:rPr>
                <w:rFonts w:ascii="Garamond" w:hAnsi="Garamond"/>
                <w:color w:val="202528"/>
                <w:spacing w:val="7"/>
                <w:w w:val="105"/>
              </w:rPr>
              <w:t xml:space="preserve"> </w:t>
            </w:r>
            <w:r w:rsidRPr="00465000">
              <w:rPr>
                <w:rFonts w:ascii="Garamond" w:hAnsi="Garamond"/>
                <w:color w:val="202528"/>
                <w:w w:val="105"/>
              </w:rPr>
              <w:t>geometrici</w:t>
            </w:r>
            <w:r w:rsidRPr="00465000">
              <w:rPr>
                <w:rFonts w:ascii="Garamond" w:hAnsi="Garamond"/>
                <w:color w:val="202528"/>
                <w:spacing w:val="8"/>
                <w:w w:val="105"/>
              </w:rPr>
              <w:t xml:space="preserve"> </w:t>
            </w:r>
            <w:r w:rsidRPr="00465000">
              <w:rPr>
                <w:rFonts w:ascii="Garamond" w:hAnsi="Garamond"/>
                <w:color w:val="202528"/>
                <w:w w:val="105"/>
              </w:rPr>
              <w:t>attraverso</w:t>
            </w:r>
            <w:r w:rsidRPr="00465000">
              <w:rPr>
                <w:rFonts w:ascii="Garamond" w:hAnsi="Garamond"/>
                <w:color w:val="202528"/>
                <w:spacing w:val="7"/>
                <w:w w:val="105"/>
              </w:rPr>
              <w:t xml:space="preserve"> </w:t>
            </w:r>
            <w:r w:rsidRPr="00465000">
              <w:rPr>
                <w:rFonts w:ascii="Garamond" w:hAnsi="Garamond"/>
                <w:color w:val="202528"/>
                <w:w w:val="105"/>
              </w:rPr>
              <w:t>il</w:t>
            </w:r>
            <w:r w:rsidRPr="00465000">
              <w:rPr>
                <w:rFonts w:ascii="Garamond" w:hAnsi="Garamond"/>
                <w:color w:val="202528"/>
                <w:spacing w:val="7"/>
                <w:w w:val="105"/>
              </w:rPr>
              <w:t xml:space="preserve"> </w:t>
            </w:r>
            <w:r w:rsidRPr="00465000">
              <w:rPr>
                <w:rFonts w:ascii="Garamond" w:hAnsi="Garamond"/>
                <w:color w:val="202528"/>
                <w:w w:val="105"/>
              </w:rPr>
              <w:t>materiale</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7"/>
                <w:w w:val="105"/>
              </w:rPr>
              <w:t xml:space="preserve"> </w:t>
            </w:r>
            <w:r w:rsidRPr="00465000">
              <w:rPr>
                <w:rFonts w:ascii="Garamond" w:hAnsi="Garamond"/>
                <w:color w:val="202528"/>
                <w:w w:val="105"/>
              </w:rPr>
              <w:t>l’esplorazione</w:t>
            </w:r>
            <w:r w:rsidRPr="00465000">
              <w:rPr>
                <w:rFonts w:ascii="Garamond" w:hAnsi="Garamond"/>
                <w:color w:val="202528"/>
                <w:spacing w:val="8"/>
                <w:w w:val="105"/>
              </w:rPr>
              <w:t xml:space="preserve"> </w:t>
            </w:r>
            <w:r w:rsidRPr="00465000">
              <w:rPr>
                <w:rFonts w:ascii="Garamond" w:hAnsi="Garamond"/>
                <w:color w:val="202528"/>
                <w:w w:val="105"/>
              </w:rPr>
              <w:t>nell’ambiente;-Il</w:t>
            </w:r>
            <w:r w:rsidRPr="00465000">
              <w:rPr>
                <w:rFonts w:ascii="Garamond" w:hAnsi="Garamond"/>
                <w:color w:val="202528"/>
                <w:spacing w:val="7"/>
                <w:w w:val="105"/>
              </w:rPr>
              <w:t xml:space="preserve"> </w:t>
            </w:r>
            <w:r w:rsidRPr="00465000">
              <w:rPr>
                <w:rFonts w:ascii="Garamond" w:hAnsi="Garamond"/>
                <w:color w:val="202528"/>
                <w:w w:val="105"/>
              </w:rPr>
              <w:t>pensiero</w:t>
            </w:r>
            <w:r w:rsidRPr="00465000">
              <w:rPr>
                <w:rFonts w:ascii="Garamond" w:hAnsi="Garamond"/>
                <w:color w:val="202528"/>
                <w:spacing w:val="8"/>
                <w:w w:val="105"/>
              </w:rPr>
              <w:t xml:space="preserve"> </w:t>
            </w:r>
            <w:r w:rsidRPr="00465000">
              <w:rPr>
                <w:rFonts w:ascii="Garamond" w:hAnsi="Garamond"/>
                <w:color w:val="202528"/>
                <w:w w:val="105"/>
              </w:rPr>
              <w:t>logico-</w:t>
            </w:r>
            <w:r w:rsidRPr="00465000">
              <w:rPr>
                <w:rFonts w:ascii="Garamond" w:hAnsi="Garamond"/>
                <w:color w:val="202528"/>
                <w:spacing w:val="1"/>
                <w:w w:val="105"/>
              </w:rPr>
              <w:t xml:space="preserve"> </w:t>
            </w:r>
            <w:r w:rsidRPr="00465000">
              <w:rPr>
                <w:rFonts w:ascii="Garamond" w:hAnsi="Garamond"/>
                <w:color w:val="202528"/>
                <w:w w:val="105"/>
              </w:rPr>
              <w:t>procedurale</w:t>
            </w:r>
            <w:r w:rsidRPr="00465000">
              <w:rPr>
                <w:rFonts w:ascii="Garamond" w:hAnsi="Garamond"/>
                <w:color w:val="202528"/>
                <w:spacing w:val="6"/>
                <w:w w:val="105"/>
              </w:rPr>
              <w:t xml:space="preserve"> </w:t>
            </w:r>
            <w:r w:rsidRPr="00465000">
              <w:rPr>
                <w:rFonts w:ascii="Garamond" w:hAnsi="Garamond"/>
                <w:color w:val="202528"/>
                <w:w w:val="105"/>
              </w:rPr>
              <w:t>attraverso</w:t>
            </w:r>
            <w:r w:rsidRPr="00465000">
              <w:rPr>
                <w:rFonts w:ascii="Garamond" w:hAnsi="Garamond"/>
                <w:color w:val="202528"/>
                <w:spacing w:val="6"/>
                <w:w w:val="105"/>
              </w:rPr>
              <w:t xml:space="preserve"> </w:t>
            </w:r>
            <w:r w:rsidRPr="00465000">
              <w:rPr>
                <w:rFonts w:ascii="Garamond" w:hAnsi="Garamond"/>
                <w:color w:val="202528"/>
                <w:w w:val="105"/>
              </w:rPr>
              <w:t>esperienze</w:t>
            </w:r>
            <w:r w:rsidRPr="00465000">
              <w:rPr>
                <w:rFonts w:ascii="Garamond" w:hAnsi="Garamond"/>
                <w:color w:val="202528"/>
                <w:spacing w:val="7"/>
                <w:w w:val="105"/>
              </w:rPr>
              <w:t xml:space="preserve"> </w:t>
            </w:r>
            <w:r w:rsidRPr="00465000">
              <w:rPr>
                <w:rFonts w:ascii="Garamond" w:hAnsi="Garamond"/>
                <w:color w:val="202528"/>
                <w:w w:val="105"/>
              </w:rPr>
              <w:t>di</w:t>
            </w:r>
            <w:r w:rsidRPr="00465000">
              <w:rPr>
                <w:rFonts w:ascii="Garamond" w:hAnsi="Garamond"/>
                <w:color w:val="202528"/>
                <w:spacing w:val="6"/>
                <w:w w:val="105"/>
              </w:rPr>
              <w:t xml:space="preserve"> </w:t>
            </w:r>
            <w:r w:rsidRPr="00465000">
              <w:rPr>
                <w:rFonts w:ascii="Garamond" w:hAnsi="Garamond"/>
                <w:color w:val="202528"/>
                <w:w w:val="105"/>
              </w:rPr>
              <w:t>geografia,</w:t>
            </w:r>
            <w:r w:rsidRPr="00465000">
              <w:rPr>
                <w:rFonts w:ascii="Garamond" w:hAnsi="Garamond"/>
                <w:color w:val="202528"/>
                <w:spacing w:val="7"/>
                <w:w w:val="105"/>
              </w:rPr>
              <w:t xml:space="preserve"> </w:t>
            </w:r>
            <w:r w:rsidRPr="00465000">
              <w:rPr>
                <w:rFonts w:ascii="Garamond" w:hAnsi="Garamond"/>
                <w:color w:val="202528"/>
                <w:w w:val="105"/>
              </w:rPr>
              <w:t>botanica,</w:t>
            </w:r>
            <w:r w:rsidRPr="00465000">
              <w:rPr>
                <w:rFonts w:ascii="Garamond" w:hAnsi="Garamond"/>
                <w:color w:val="202528"/>
                <w:spacing w:val="6"/>
                <w:w w:val="105"/>
              </w:rPr>
              <w:t xml:space="preserve"> </w:t>
            </w:r>
            <w:r w:rsidRPr="00465000">
              <w:rPr>
                <w:rFonts w:ascii="Garamond" w:hAnsi="Garamond"/>
                <w:color w:val="202528"/>
                <w:w w:val="105"/>
              </w:rPr>
              <w:t>matematica</w:t>
            </w:r>
            <w:r w:rsidRPr="00465000">
              <w:rPr>
                <w:rFonts w:ascii="Garamond" w:hAnsi="Garamond"/>
                <w:color w:val="202528"/>
                <w:spacing w:val="7"/>
                <w:w w:val="105"/>
              </w:rPr>
              <w:t xml:space="preserve"> </w:t>
            </w:r>
            <w:r w:rsidRPr="00465000">
              <w:rPr>
                <w:rFonts w:ascii="Garamond" w:hAnsi="Garamond"/>
                <w:color w:val="202528"/>
                <w:w w:val="105"/>
              </w:rPr>
              <w:t>e</w:t>
            </w:r>
            <w:r w:rsidRPr="00465000">
              <w:rPr>
                <w:rFonts w:ascii="Garamond" w:hAnsi="Garamond"/>
                <w:color w:val="202528"/>
                <w:spacing w:val="6"/>
                <w:w w:val="105"/>
              </w:rPr>
              <w:t xml:space="preserve"> </w:t>
            </w:r>
            <w:r w:rsidRPr="00465000">
              <w:rPr>
                <w:rFonts w:ascii="Garamond" w:hAnsi="Garamond"/>
                <w:color w:val="202528"/>
                <w:w w:val="105"/>
              </w:rPr>
              <w:t>scienze.</w:t>
            </w:r>
            <w:r w:rsidRPr="00465000">
              <w:rPr>
                <w:rFonts w:ascii="Garamond" w:hAnsi="Garamond"/>
                <w:color w:val="202528"/>
                <w:spacing w:val="6"/>
                <w:w w:val="105"/>
              </w:rPr>
              <w:t xml:space="preserve"> </w:t>
            </w:r>
          </w:p>
        </w:tc>
      </w:tr>
      <w:tr w:rsidR="00187DA3" w:rsidRPr="00465000" w14:paraId="34D3BC94" w14:textId="77777777" w:rsidTr="00187DA3">
        <w:tc>
          <w:tcPr>
            <w:tcW w:w="1513" w:type="dxa"/>
          </w:tcPr>
          <w:p w14:paraId="2F50BD5E"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A-STEM 2</w:t>
            </w:r>
          </w:p>
        </w:tc>
        <w:tc>
          <w:tcPr>
            <w:tcW w:w="8222" w:type="dxa"/>
          </w:tcPr>
          <w:p w14:paraId="477D813C" w14:textId="77777777" w:rsidR="00187DA3" w:rsidRPr="00465000" w:rsidRDefault="00187DA3" w:rsidP="00187DA3">
            <w:pPr>
              <w:pStyle w:val="Corpotesto"/>
              <w:ind w:right="176"/>
              <w:jc w:val="both"/>
              <w:rPr>
                <w:rFonts w:ascii="Garamond" w:hAnsi="Garamond"/>
                <w:color w:val="202528"/>
                <w:spacing w:val="-5"/>
              </w:rPr>
            </w:pPr>
            <w:r w:rsidRPr="00465000">
              <w:rPr>
                <w:rFonts w:ascii="Garamond" w:hAnsi="Garamond"/>
                <w:b/>
                <w:color w:val="202528"/>
                <w:w w:val="105"/>
              </w:rPr>
              <w:t>DIMENSIONE COSMICA2</w:t>
            </w:r>
            <w:r w:rsidRPr="00465000">
              <w:rPr>
                <w:rFonts w:ascii="Garamond" w:hAnsi="Garamond"/>
                <w:color w:val="202528"/>
                <w:w w:val="105"/>
              </w:rPr>
              <w:t>: percorso di sviluppo della mente matematico-scientifica,</w:t>
            </w:r>
            <w:r w:rsidRPr="00465000">
              <w:rPr>
                <w:rFonts w:ascii="Garamond" w:hAnsi="Garamond"/>
                <w:color w:val="202528"/>
                <w:spacing w:val="-50"/>
                <w:w w:val="105"/>
              </w:rPr>
              <w:t xml:space="preserve"> </w:t>
            </w:r>
            <w:r w:rsidRPr="00465000">
              <w:rPr>
                <w:rFonts w:ascii="Garamond" w:hAnsi="Garamond"/>
                <w:color w:val="202528"/>
                <w:w w:val="105"/>
              </w:rPr>
              <w:t>secondo</w:t>
            </w:r>
            <w:r w:rsidRPr="00465000">
              <w:rPr>
                <w:rFonts w:ascii="Garamond" w:hAnsi="Garamond"/>
                <w:color w:val="202528"/>
                <w:spacing w:val="8"/>
                <w:w w:val="105"/>
              </w:rPr>
              <w:t xml:space="preserve"> </w:t>
            </w:r>
            <w:r w:rsidRPr="00465000">
              <w:rPr>
                <w:rFonts w:ascii="Garamond" w:hAnsi="Garamond"/>
                <w:color w:val="202528"/>
                <w:w w:val="105"/>
              </w:rPr>
              <w:t>il</w:t>
            </w:r>
            <w:r w:rsidRPr="00465000">
              <w:rPr>
                <w:rFonts w:ascii="Garamond" w:hAnsi="Garamond"/>
                <w:color w:val="202528"/>
                <w:spacing w:val="8"/>
                <w:w w:val="105"/>
              </w:rPr>
              <w:t xml:space="preserve"> </w:t>
            </w:r>
            <w:r w:rsidRPr="00465000">
              <w:rPr>
                <w:rFonts w:ascii="Garamond" w:hAnsi="Garamond"/>
                <w:color w:val="202528"/>
                <w:w w:val="105"/>
              </w:rPr>
              <w:t>Metodo</w:t>
            </w:r>
            <w:r w:rsidRPr="00465000">
              <w:rPr>
                <w:rFonts w:ascii="Garamond" w:hAnsi="Garamond"/>
                <w:color w:val="202528"/>
                <w:spacing w:val="8"/>
                <w:w w:val="105"/>
              </w:rPr>
              <w:t xml:space="preserve"> </w:t>
            </w:r>
            <w:r w:rsidRPr="00465000">
              <w:rPr>
                <w:rFonts w:ascii="Garamond" w:hAnsi="Garamond"/>
                <w:color w:val="202528"/>
                <w:w w:val="105"/>
              </w:rPr>
              <w:t>Montessori,</w:t>
            </w:r>
            <w:r w:rsidRPr="00465000">
              <w:rPr>
                <w:rFonts w:ascii="Garamond" w:hAnsi="Garamond"/>
                <w:color w:val="202528"/>
                <w:spacing w:val="8"/>
                <w:w w:val="105"/>
              </w:rPr>
              <w:t xml:space="preserve"> </w:t>
            </w:r>
            <w:r w:rsidRPr="00465000">
              <w:rPr>
                <w:rFonts w:ascii="Garamond" w:hAnsi="Garamond"/>
                <w:color w:val="202528"/>
                <w:w w:val="105"/>
              </w:rPr>
              <w:t>destinato</w:t>
            </w:r>
            <w:r w:rsidRPr="00465000">
              <w:rPr>
                <w:rFonts w:ascii="Garamond" w:hAnsi="Garamond"/>
                <w:color w:val="202528"/>
                <w:spacing w:val="9"/>
                <w:w w:val="105"/>
              </w:rPr>
              <w:t xml:space="preserve"> </w:t>
            </w:r>
            <w:r w:rsidRPr="00465000">
              <w:rPr>
                <w:rFonts w:ascii="Garamond" w:hAnsi="Garamond"/>
                <w:color w:val="202528"/>
                <w:w w:val="105"/>
              </w:rPr>
              <w:t>ad</w:t>
            </w:r>
            <w:r w:rsidRPr="00465000">
              <w:rPr>
                <w:rFonts w:ascii="Garamond" w:hAnsi="Garamond"/>
                <w:color w:val="202528"/>
                <w:spacing w:val="8"/>
                <w:w w:val="105"/>
              </w:rPr>
              <w:t xml:space="preserve"> </w:t>
            </w:r>
            <w:r w:rsidRPr="00465000">
              <w:rPr>
                <w:rFonts w:ascii="Garamond" w:hAnsi="Garamond"/>
                <w:color w:val="202528"/>
                <w:w w:val="105"/>
              </w:rPr>
              <w:t>alunni</w:t>
            </w:r>
            <w:r w:rsidRPr="00465000">
              <w:rPr>
                <w:rFonts w:ascii="Garamond" w:hAnsi="Garamond"/>
                <w:color w:val="202528"/>
                <w:spacing w:val="8"/>
                <w:w w:val="105"/>
              </w:rPr>
              <w:t xml:space="preserve"> </w:t>
            </w:r>
            <w:r w:rsidRPr="00465000">
              <w:rPr>
                <w:rFonts w:ascii="Garamond" w:hAnsi="Garamond"/>
                <w:color w:val="202528"/>
                <w:w w:val="105"/>
              </w:rPr>
              <w:t>di</w:t>
            </w:r>
            <w:r w:rsidRPr="00465000">
              <w:rPr>
                <w:rFonts w:ascii="Garamond" w:hAnsi="Garamond"/>
                <w:color w:val="202528"/>
                <w:spacing w:val="8"/>
                <w:w w:val="105"/>
              </w:rPr>
              <w:t xml:space="preserve"> </w:t>
            </w:r>
            <w:r w:rsidRPr="00465000">
              <w:rPr>
                <w:rFonts w:ascii="Garamond" w:hAnsi="Garamond"/>
                <w:color w:val="202528"/>
                <w:w w:val="105"/>
              </w:rPr>
              <w:t>cinque</w:t>
            </w:r>
            <w:r w:rsidRPr="00465000">
              <w:rPr>
                <w:rFonts w:ascii="Garamond" w:hAnsi="Garamond"/>
                <w:color w:val="202528"/>
                <w:spacing w:val="9"/>
                <w:w w:val="105"/>
              </w:rPr>
              <w:t xml:space="preserve"> </w:t>
            </w:r>
            <w:r w:rsidRPr="00465000">
              <w:rPr>
                <w:rFonts w:ascii="Garamond" w:hAnsi="Garamond"/>
                <w:color w:val="202528"/>
                <w:w w:val="105"/>
              </w:rPr>
              <w:t>anni.</w:t>
            </w:r>
            <w:r w:rsidRPr="00465000">
              <w:rPr>
                <w:rFonts w:ascii="Garamond" w:hAnsi="Garamond"/>
                <w:color w:val="202528"/>
                <w:spacing w:val="8"/>
                <w:w w:val="105"/>
              </w:rPr>
              <w:t xml:space="preserve"> </w:t>
            </w:r>
          </w:p>
        </w:tc>
      </w:tr>
      <w:tr w:rsidR="00187DA3" w:rsidRPr="00465000" w14:paraId="5B5189E2" w14:textId="77777777" w:rsidTr="00187DA3">
        <w:tc>
          <w:tcPr>
            <w:tcW w:w="1513" w:type="dxa"/>
            <w:shd w:val="clear" w:color="auto" w:fill="F2F2F2" w:themeFill="background1" w:themeFillShade="F2"/>
          </w:tcPr>
          <w:p w14:paraId="39F6552E" w14:textId="77777777" w:rsidR="00187DA3" w:rsidRPr="00465000" w:rsidRDefault="00187DA3" w:rsidP="00187DA3">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8222" w:type="dxa"/>
            <w:shd w:val="clear" w:color="auto" w:fill="F2F2F2" w:themeFill="background1" w:themeFillShade="F2"/>
          </w:tcPr>
          <w:p w14:paraId="3A2E9044" w14:textId="77777777" w:rsidR="00187DA3" w:rsidRPr="00465000" w:rsidRDefault="00187DA3" w:rsidP="00187DA3">
            <w:pPr>
              <w:pStyle w:val="Corpotesto"/>
              <w:ind w:left="325" w:right="715"/>
              <w:rPr>
                <w:rFonts w:ascii="Garamond" w:hAnsi="Garamond"/>
                <w:b/>
                <w:color w:val="202528"/>
                <w:spacing w:val="-5"/>
              </w:rPr>
            </w:pPr>
            <w:r w:rsidRPr="00465000">
              <w:rPr>
                <w:rFonts w:ascii="Garamond" w:hAnsi="Garamond"/>
                <w:b/>
                <w:color w:val="202528"/>
              </w:rPr>
              <w:t>SCUOLA</w:t>
            </w:r>
            <w:r w:rsidRPr="00465000">
              <w:rPr>
                <w:rFonts w:ascii="Garamond" w:hAnsi="Garamond"/>
                <w:b/>
                <w:color w:val="202528"/>
                <w:spacing w:val="-4"/>
              </w:rPr>
              <w:t xml:space="preserve"> </w:t>
            </w:r>
            <w:r w:rsidRPr="00465000">
              <w:rPr>
                <w:rFonts w:ascii="Garamond" w:hAnsi="Garamond"/>
                <w:b/>
                <w:color w:val="202528"/>
              </w:rPr>
              <w:t>PRIMARIA</w:t>
            </w:r>
            <w:r w:rsidRPr="00465000">
              <w:rPr>
                <w:rFonts w:ascii="Garamond" w:hAnsi="Garamond"/>
                <w:b/>
                <w:color w:val="202528"/>
                <w:spacing w:val="-5"/>
              </w:rPr>
              <w:t xml:space="preserve"> </w:t>
            </w:r>
          </w:p>
          <w:p w14:paraId="27615047" w14:textId="77777777" w:rsidR="00187DA3" w:rsidRPr="00465000" w:rsidRDefault="00187DA3" w:rsidP="00187DA3">
            <w:pPr>
              <w:pStyle w:val="Corpotesto"/>
              <w:ind w:right="715"/>
              <w:rPr>
                <w:rFonts w:ascii="Garamond" w:hAnsi="Garamond"/>
                <w:color w:val="202528"/>
              </w:rPr>
            </w:pPr>
          </w:p>
        </w:tc>
      </w:tr>
      <w:tr w:rsidR="00187DA3" w:rsidRPr="00465000" w14:paraId="0509E5A1" w14:textId="77777777" w:rsidTr="00187DA3">
        <w:tc>
          <w:tcPr>
            <w:tcW w:w="1513" w:type="dxa"/>
          </w:tcPr>
          <w:p w14:paraId="622397FD"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4"/>
                <w:sz w:val="22"/>
                <w:szCs w:val="22"/>
              </w:rPr>
              <w:t xml:space="preserve"> </w:t>
            </w:r>
            <w:r w:rsidRPr="00465000">
              <w:rPr>
                <w:rFonts w:ascii="Garamond" w:hAnsi="Garamond"/>
                <w:b/>
                <w:color w:val="202528"/>
                <w:sz w:val="22"/>
                <w:szCs w:val="22"/>
              </w:rPr>
              <w:t>3</w:t>
            </w:r>
            <w:r w:rsidRPr="00465000">
              <w:rPr>
                <w:rFonts w:ascii="Garamond" w:hAnsi="Garamond"/>
                <w:b/>
                <w:color w:val="202528"/>
                <w:spacing w:val="-5"/>
                <w:sz w:val="22"/>
                <w:szCs w:val="22"/>
              </w:rPr>
              <w:t xml:space="preserve"> </w:t>
            </w:r>
          </w:p>
        </w:tc>
        <w:tc>
          <w:tcPr>
            <w:tcW w:w="8222" w:type="dxa"/>
          </w:tcPr>
          <w:p w14:paraId="0A8AAC8A" w14:textId="77777777" w:rsidR="00187DA3" w:rsidRPr="00465000" w:rsidRDefault="00187DA3" w:rsidP="00187DA3">
            <w:pPr>
              <w:pStyle w:val="Corpotesto"/>
              <w:ind w:left="34" w:right="34"/>
              <w:jc w:val="both"/>
              <w:rPr>
                <w:rFonts w:ascii="Garamond" w:hAnsi="Garamond"/>
                <w:color w:val="202528"/>
                <w:w w:val="105"/>
              </w:rPr>
            </w:pPr>
            <w:r w:rsidRPr="00465000">
              <w:rPr>
                <w:rFonts w:ascii="Garamond" w:hAnsi="Garamond"/>
                <w:b/>
                <w:color w:val="202528"/>
              </w:rPr>
              <w:t>MEDITERRANEO</w:t>
            </w:r>
            <w:r w:rsidRPr="00465000">
              <w:rPr>
                <w:rFonts w:ascii="Garamond" w:hAnsi="Garamond"/>
                <w:b/>
                <w:color w:val="202528"/>
                <w:spacing w:val="-4"/>
              </w:rPr>
              <w:t xml:space="preserve"> </w:t>
            </w:r>
            <w:r w:rsidRPr="00465000">
              <w:rPr>
                <w:rFonts w:ascii="Garamond" w:hAnsi="Garamond"/>
                <w:b/>
                <w:color w:val="202528"/>
              </w:rPr>
              <w:t>SCRIGNO</w:t>
            </w:r>
            <w:r w:rsidRPr="00465000">
              <w:rPr>
                <w:rFonts w:ascii="Garamond" w:hAnsi="Garamond"/>
                <w:b/>
                <w:color w:val="202528"/>
                <w:spacing w:val="-5"/>
              </w:rPr>
              <w:t xml:space="preserve"> </w:t>
            </w:r>
            <w:r w:rsidRPr="00465000">
              <w:rPr>
                <w:rFonts w:ascii="Garamond" w:hAnsi="Garamond"/>
                <w:b/>
                <w:color w:val="202528"/>
              </w:rPr>
              <w:t xml:space="preserve">DI </w:t>
            </w:r>
            <w:r w:rsidRPr="00465000">
              <w:rPr>
                <w:rFonts w:ascii="Garamond" w:hAnsi="Garamond"/>
                <w:b/>
                <w:color w:val="202528"/>
                <w:w w:val="105"/>
              </w:rPr>
              <w:t>BIODIVERSITÀ</w:t>
            </w:r>
            <w:r w:rsidRPr="00465000">
              <w:rPr>
                <w:rFonts w:ascii="Garamond" w:hAnsi="Garamond"/>
                <w:color w:val="202528"/>
                <w:w w:val="105"/>
              </w:rPr>
              <w:t xml:space="preserve"> Didattica</w:t>
            </w:r>
            <w:r w:rsidRPr="00465000">
              <w:rPr>
                <w:rFonts w:ascii="Garamond" w:hAnsi="Garamond"/>
                <w:color w:val="202528"/>
                <w:spacing w:val="1"/>
                <w:w w:val="105"/>
              </w:rPr>
              <w:t xml:space="preserve"> </w:t>
            </w:r>
            <w:r w:rsidRPr="00465000">
              <w:rPr>
                <w:rFonts w:ascii="Garamond" w:hAnsi="Garamond"/>
                <w:color w:val="202528"/>
                <w:w w:val="105"/>
              </w:rPr>
              <w:t>del</w:t>
            </w:r>
            <w:r w:rsidRPr="00465000">
              <w:rPr>
                <w:rFonts w:ascii="Garamond" w:hAnsi="Garamond"/>
                <w:color w:val="202528"/>
                <w:spacing w:val="1"/>
                <w:w w:val="105"/>
              </w:rPr>
              <w:t xml:space="preserve"> </w:t>
            </w:r>
            <w:r w:rsidRPr="00465000">
              <w:rPr>
                <w:rFonts w:ascii="Garamond" w:hAnsi="Garamond"/>
                <w:color w:val="202528"/>
                <w:w w:val="105"/>
              </w:rPr>
              <w:t>Mare,</w:t>
            </w:r>
            <w:r w:rsidRPr="00465000">
              <w:rPr>
                <w:rFonts w:ascii="Garamond" w:hAnsi="Garamond"/>
                <w:color w:val="202528"/>
                <w:spacing w:val="1"/>
                <w:w w:val="105"/>
              </w:rPr>
              <w:t xml:space="preserve"> </w:t>
            </w:r>
            <w:r w:rsidRPr="00465000">
              <w:rPr>
                <w:rFonts w:ascii="Garamond" w:hAnsi="Garamond"/>
                <w:color w:val="202528"/>
                <w:w w:val="105"/>
              </w:rPr>
              <w:t>orientata</w:t>
            </w:r>
            <w:r w:rsidRPr="00465000">
              <w:rPr>
                <w:rFonts w:ascii="Garamond" w:hAnsi="Garamond"/>
                <w:color w:val="202528"/>
                <w:spacing w:val="1"/>
                <w:w w:val="105"/>
              </w:rPr>
              <w:t xml:space="preserve"> </w:t>
            </w:r>
            <w:r w:rsidRPr="00465000">
              <w:rPr>
                <w:rFonts w:ascii="Garamond" w:hAnsi="Garamond"/>
                <w:color w:val="202528"/>
                <w:w w:val="105"/>
              </w:rPr>
              <w:t>alla</w:t>
            </w:r>
            <w:r w:rsidRPr="00465000">
              <w:rPr>
                <w:rFonts w:ascii="Garamond" w:hAnsi="Garamond"/>
                <w:color w:val="202528"/>
                <w:spacing w:val="1"/>
                <w:w w:val="105"/>
              </w:rPr>
              <w:t xml:space="preserve"> </w:t>
            </w:r>
            <w:r w:rsidRPr="00465000">
              <w:rPr>
                <w:rFonts w:ascii="Garamond" w:hAnsi="Garamond"/>
                <w:color w:val="202528"/>
                <w:w w:val="105"/>
              </w:rPr>
              <w:t>conoscenza</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1"/>
                <w:w w:val="105"/>
              </w:rPr>
              <w:t xml:space="preserve"> </w:t>
            </w:r>
            <w:r w:rsidRPr="00465000">
              <w:rPr>
                <w:rFonts w:ascii="Garamond" w:hAnsi="Garamond"/>
                <w:color w:val="202528"/>
                <w:w w:val="105"/>
              </w:rPr>
              <w:t>flora</w:t>
            </w:r>
            <w:r w:rsidRPr="00465000">
              <w:rPr>
                <w:rFonts w:ascii="Garamond" w:hAnsi="Garamond"/>
                <w:color w:val="202528"/>
                <w:spacing w:val="1"/>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1"/>
                <w:w w:val="105"/>
              </w:rPr>
              <w:t xml:space="preserve"> </w:t>
            </w:r>
            <w:r w:rsidRPr="00465000">
              <w:rPr>
                <w:rFonts w:ascii="Garamond" w:hAnsi="Garamond"/>
                <w:color w:val="202528"/>
                <w:w w:val="105"/>
              </w:rPr>
              <w:t>fauna</w:t>
            </w:r>
            <w:r w:rsidRPr="00465000">
              <w:rPr>
                <w:rFonts w:ascii="Garamond" w:hAnsi="Garamond"/>
                <w:color w:val="202528"/>
                <w:spacing w:val="1"/>
                <w:w w:val="105"/>
              </w:rPr>
              <w:t xml:space="preserve"> </w:t>
            </w:r>
            <w:r w:rsidRPr="00465000">
              <w:rPr>
                <w:rFonts w:ascii="Garamond" w:hAnsi="Garamond"/>
                <w:color w:val="202528"/>
                <w:w w:val="105"/>
              </w:rPr>
              <w:t>marina,</w:t>
            </w:r>
            <w:r w:rsidRPr="00465000">
              <w:rPr>
                <w:rFonts w:ascii="Garamond" w:hAnsi="Garamond"/>
                <w:color w:val="202528"/>
                <w:spacing w:val="1"/>
                <w:w w:val="105"/>
              </w:rPr>
              <w:t xml:space="preserve"> </w:t>
            </w:r>
            <w:r w:rsidRPr="00465000">
              <w:rPr>
                <w:rFonts w:ascii="Garamond" w:hAnsi="Garamond"/>
                <w:color w:val="202528"/>
                <w:w w:val="105"/>
              </w:rPr>
              <w:t>delle</w:t>
            </w:r>
            <w:r w:rsidRPr="00465000">
              <w:rPr>
                <w:rFonts w:ascii="Garamond" w:hAnsi="Garamond"/>
                <w:color w:val="202528"/>
                <w:spacing w:val="1"/>
                <w:w w:val="105"/>
              </w:rPr>
              <w:t xml:space="preserve"> </w:t>
            </w:r>
            <w:r w:rsidRPr="00465000">
              <w:rPr>
                <w:rFonts w:ascii="Garamond" w:hAnsi="Garamond"/>
                <w:color w:val="202528"/>
                <w:w w:val="105"/>
              </w:rPr>
              <w:t>spiagge</w:t>
            </w:r>
            <w:r w:rsidRPr="00465000">
              <w:rPr>
                <w:rFonts w:ascii="Garamond" w:hAnsi="Garamond"/>
                <w:color w:val="202528"/>
                <w:spacing w:val="1"/>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dei</w:t>
            </w:r>
            <w:r w:rsidRPr="00465000">
              <w:rPr>
                <w:rFonts w:ascii="Garamond" w:hAnsi="Garamond"/>
                <w:color w:val="202528"/>
                <w:spacing w:val="1"/>
                <w:w w:val="105"/>
              </w:rPr>
              <w:t xml:space="preserve"> </w:t>
            </w:r>
            <w:r w:rsidRPr="00465000">
              <w:rPr>
                <w:rFonts w:ascii="Garamond" w:hAnsi="Garamond"/>
                <w:color w:val="202528"/>
                <w:w w:val="110"/>
              </w:rPr>
              <w:t>litorali di un tratto della nostra costa e alla comprensione delle problematiche più urgenti relative al mare, come</w:t>
            </w:r>
            <w:r w:rsidRPr="00465000">
              <w:rPr>
                <w:rFonts w:ascii="Garamond" w:hAnsi="Garamond"/>
                <w:color w:val="202528"/>
                <w:spacing w:val="-53"/>
                <w:w w:val="110"/>
              </w:rPr>
              <w:t xml:space="preserve"> </w:t>
            </w:r>
            <w:r w:rsidRPr="00465000">
              <w:rPr>
                <w:rFonts w:ascii="Garamond" w:hAnsi="Garamond"/>
                <w:color w:val="202528"/>
                <w:w w:val="110"/>
              </w:rPr>
              <w:t>lo sgretolamento delle dune e la diminuzione di biodiversità dovuta al surriscaldamento globale, il grave</w:t>
            </w:r>
            <w:r w:rsidRPr="00465000">
              <w:rPr>
                <w:rFonts w:ascii="Garamond" w:hAnsi="Garamond"/>
                <w:color w:val="202528"/>
                <w:spacing w:val="1"/>
                <w:w w:val="110"/>
              </w:rPr>
              <w:t xml:space="preserve"> </w:t>
            </w:r>
            <w:r w:rsidRPr="00465000">
              <w:rPr>
                <w:rFonts w:ascii="Garamond" w:hAnsi="Garamond"/>
                <w:color w:val="202528"/>
                <w:w w:val="105"/>
              </w:rPr>
              <w:t xml:space="preserve">problema delle microplastiche per imparare a vivere e agire in modo sostenibile. </w:t>
            </w:r>
          </w:p>
        </w:tc>
      </w:tr>
      <w:tr w:rsidR="00187DA3" w:rsidRPr="00465000" w14:paraId="7CF9F557" w14:textId="77777777" w:rsidTr="00187DA3">
        <w:tc>
          <w:tcPr>
            <w:tcW w:w="1513" w:type="dxa"/>
          </w:tcPr>
          <w:p w14:paraId="67BB0D81"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A-STEM 4</w:t>
            </w:r>
          </w:p>
        </w:tc>
        <w:tc>
          <w:tcPr>
            <w:tcW w:w="8222" w:type="dxa"/>
          </w:tcPr>
          <w:p w14:paraId="0E01FAAA" w14:textId="77777777" w:rsidR="00187DA3" w:rsidRPr="00465000" w:rsidRDefault="00187DA3" w:rsidP="00187DA3">
            <w:pPr>
              <w:pStyle w:val="Corpotesto"/>
              <w:ind w:left="34" w:right="34"/>
              <w:jc w:val="both"/>
              <w:rPr>
                <w:rFonts w:ascii="Garamond" w:hAnsi="Garamond"/>
                <w:color w:val="202528"/>
                <w:spacing w:val="8"/>
              </w:rPr>
            </w:pPr>
            <w:r w:rsidRPr="00465000">
              <w:rPr>
                <w:rFonts w:ascii="Garamond" w:hAnsi="Garamond"/>
                <w:b/>
                <w:color w:val="202528"/>
                <w:w w:val="105"/>
              </w:rPr>
              <w:t>DIMENSIONE COSMICA</w:t>
            </w:r>
            <w:r w:rsidRPr="00465000">
              <w:rPr>
                <w:rFonts w:ascii="Garamond" w:hAnsi="Garamond"/>
                <w:color w:val="202528"/>
                <w:w w:val="105"/>
              </w:rPr>
              <w:t xml:space="preserve"> percorso per lo sviluppo della mente matematico-scientifica, secondo il Metodo</w:t>
            </w:r>
            <w:r w:rsidRPr="00465000">
              <w:rPr>
                <w:rFonts w:ascii="Garamond" w:hAnsi="Garamond"/>
                <w:color w:val="202528"/>
                <w:spacing w:val="1"/>
                <w:w w:val="105"/>
              </w:rPr>
              <w:t xml:space="preserve"> </w:t>
            </w:r>
            <w:r w:rsidRPr="00465000">
              <w:rPr>
                <w:rFonts w:ascii="Garamond" w:hAnsi="Garamond"/>
                <w:color w:val="202528"/>
              </w:rPr>
              <w:t>Montessori.</w:t>
            </w:r>
            <w:r w:rsidRPr="00465000">
              <w:rPr>
                <w:rFonts w:ascii="Garamond" w:hAnsi="Garamond"/>
                <w:color w:val="202528"/>
                <w:spacing w:val="8"/>
              </w:rPr>
              <w:t xml:space="preserve"> </w:t>
            </w:r>
          </w:p>
        </w:tc>
      </w:tr>
      <w:tr w:rsidR="00187DA3" w:rsidRPr="00465000" w14:paraId="11967CC0" w14:textId="77777777" w:rsidTr="00187DA3">
        <w:tc>
          <w:tcPr>
            <w:tcW w:w="1513" w:type="dxa"/>
          </w:tcPr>
          <w:p w14:paraId="1C46038B"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7"/>
                <w:sz w:val="22"/>
                <w:szCs w:val="22"/>
              </w:rPr>
              <w:t xml:space="preserve"> </w:t>
            </w:r>
            <w:r w:rsidRPr="00465000">
              <w:rPr>
                <w:rFonts w:ascii="Garamond" w:hAnsi="Garamond"/>
                <w:b/>
                <w:color w:val="202528"/>
                <w:sz w:val="22"/>
                <w:szCs w:val="22"/>
              </w:rPr>
              <w:t>5</w:t>
            </w:r>
            <w:r w:rsidRPr="00465000">
              <w:rPr>
                <w:rFonts w:ascii="Garamond" w:hAnsi="Garamond"/>
                <w:b/>
                <w:color w:val="202528"/>
                <w:spacing w:val="7"/>
                <w:sz w:val="22"/>
                <w:szCs w:val="22"/>
              </w:rPr>
              <w:t xml:space="preserve"> </w:t>
            </w:r>
          </w:p>
        </w:tc>
        <w:tc>
          <w:tcPr>
            <w:tcW w:w="8222" w:type="dxa"/>
          </w:tcPr>
          <w:p w14:paraId="4502A591" w14:textId="77777777" w:rsidR="00187DA3" w:rsidRPr="00465000" w:rsidRDefault="00187DA3" w:rsidP="00187DA3">
            <w:pPr>
              <w:pStyle w:val="Corpotesto"/>
              <w:ind w:right="34"/>
              <w:jc w:val="both"/>
              <w:rPr>
                <w:rFonts w:ascii="Garamond" w:hAnsi="Garamond"/>
                <w:color w:val="202528"/>
                <w:w w:val="105"/>
              </w:rPr>
            </w:pPr>
            <w:r w:rsidRPr="00465000">
              <w:rPr>
                <w:rFonts w:ascii="Garamond" w:hAnsi="Garamond"/>
                <w:b/>
                <w:color w:val="202528"/>
              </w:rPr>
              <w:t>BRICS</w:t>
            </w:r>
            <w:r w:rsidRPr="00465000">
              <w:rPr>
                <w:rFonts w:ascii="Garamond" w:hAnsi="Garamond"/>
                <w:b/>
                <w:color w:val="202528"/>
                <w:spacing w:val="8"/>
              </w:rPr>
              <w:t xml:space="preserve"> </w:t>
            </w:r>
            <w:r w:rsidRPr="00465000">
              <w:rPr>
                <w:rFonts w:ascii="Garamond" w:hAnsi="Garamond"/>
                <w:b/>
                <w:color w:val="202528"/>
              </w:rPr>
              <w:t>FOR</w:t>
            </w:r>
            <w:r w:rsidRPr="00465000">
              <w:rPr>
                <w:rFonts w:ascii="Garamond" w:hAnsi="Garamond"/>
                <w:b/>
                <w:color w:val="202528"/>
                <w:spacing w:val="7"/>
              </w:rPr>
              <w:t xml:space="preserve"> </w:t>
            </w:r>
            <w:r w:rsidRPr="00465000">
              <w:rPr>
                <w:rFonts w:ascii="Garamond" w:hAnsi="Garamond"/>
                <w:b/>
                <w:color w:val="202528"/>
              </w:rPr>
              <w:t>KIDS</w:t>
            </w:r>
            <w:r w:rsidRPr="00465000">
              <w:rPr>
                <w:rFonts w:ascii="Garamond" w:hAnsi="Garamond"/>
                <w:color w:val="202528"/>
              </w:rPr>
              <w:t>:</w:t>
            </w:r>
            <w:r w:rsidRPr="00465000">
              <w:rPr>
                <w:rFonts w:ascii="Garamond" w:hAnsi="Garamond"/>
                <w:color w:val="202528"/>
                <w:spacing w:val="8"/>
              </w:rPr>
              <w:t xml:space="preserve"> </w:t>
            </w:r>
            <w:r w:rsidRPr="00465000">
              <w:rPr>
                <w:rFonts w:ascii="Garamond" w:hAnsi="Garamond"/>
                <w:color w:val="202528"/>
              </w:rPr>
              <w:t>percorso</w:t>
            </w:r>
            <w:r w:rsidRPr="00465000">
              <w:rPr>
                <w:rFonts w:ascii="Garamond" w:hAnsi="Garamond"/>
                <w:color w:val="202528"/>
                <w:spacing w:val="1"/>
              </w:rPr>
              <w:t xml:space="preserve"> </w:t>
            </w:r>
            <w:r w:rsidRPr="00465000">
              <w:rPr>
                <w:rFonts w:ascii="Garamond" w:hAnsi="Garamond"/>
                <w:color w:val="202528"/>
                <w:w w:val="105"/>
              </w:rPr>
              <w:t>per</w:t>
            </w:r>
            <w:r w:rsidRPr="00465000">
              <w:rPr>
                <w:rFonts w:ascii="Garamond" w:hAnsi="Garamond"/>
                <w:color w:val="202528"/>
                <w:spacing w:val="11"/>
                <w:w w:val="105"/>
              </w:rPr>
              <w:t xml:space="preserve"> </w:t>
            </w:r>
            <w:r w:rsidRPr="00465000">
              <w:rPr>
                <w:rFonts w:ascii="Garamond" w:hAnsi="Garamond"/>
                <w:color w:val="202528"/>
                <w:w w:val="105"/>
              </w:rPr>
              <w:t>lo</w:t>
            </w:r>
            <w:r w:rsidRPr="00465000">
              <w:rPr>
                <w:rFonts w:ascii="Garamond" w:hAnsi="Garamond"/>
                <w:color w:val="202528"/>
                <w:spacing w:val="11"/>
                <w:w w:val="105"/>
              </w:rPr>
              <w:t xml:space="preserve"> </w:t>
            </w:r>
            <w:r w:rsidRPr="00465000">
              <w:rPr>
                <w:rFonts w:ascii="Garamond" w:hAnsi="Garamond"/>
                <w:color w:val="202528"/>
                <w:w w:val="105"/>
              </w:rPr>
              <w:t>sviluppo</w:t>
            </w:r>
            <w:r w:rsidRPr="00465000">
              <w:rPr>
                <w:rFonts w:ascii="Garamond" w:hAnsi="Garamond"/>
                <w:color w:val="202528"/>
                <w:spacing w:val="12"/>
                <w:w w:val="105"/>
              </w:rPr>
              <w:t xml:space="preserve"> </w:t>
            </w:r>
            <w:r w:rsidRPr="00465000">
              <w:rPr>
                <w:rFonts w:ascii="Garamond" w:hAnsi="Garamond"/>
                <w:color w:val="202528"/>
                <w:w w:val="105"/>
              </w:rPr>
              <w:t>del</w:t>
            </w:r>
            <w:r w:rsidRPr="00465000">
              <w:rPr>
                <w:rFonts w:ascii="Garamond" w:hAnsi="Garamond"/>
                <w:color w:val="202528"/>
                <w:spacing w:val="11"/>
                <w:w w:val="105"/>
              </w:rPr>
              <w:t xml:space="preserve"> </w:t>
            </w:r>
            <w:r w:rsidRPr="00465000">
              <w:rPr>
                <w:rFonts w:ascii="Garamond" w:hAnsi="Garamond"/>
                <w:color w:val="202528"/>
                <w:w w:val="105"/>
              </w:rPr>
              <w:t>pensiero</w:t>
            </w:r>
            <w:r w:rsidRPr="00465000">
              <w:rPr>
                <w:rFonts w:ascii="Garamond" w:hAnsi="Garamond"/>
                <w:color w:val="202528"/>
                <w:spacing w:val="11"/>
                <w:w w:val="105"/>
              </w:rPr>
              <w:t xml:space="preserve"> </w:t>
            </w:r>
            <w:r w:rsidRPr="00465000">
              <w:rPr>
                <w:rFonts w:ascii="Garamond" w:hAnsi="Garamond"/>
                <w:color w:val="202528"/>
                <w:w w:val="105"/>
              </w:rPr>
              <w:t>procedurale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1"/>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competenze</w:t>
            </w:r>
            <w:r w:rsidRPr="00465000">
              <w:rPr>
                <w:rFonts w:ascii="Garamond" w:hAnsi="Garamond"/>
                <w:color w:val="202528"/>
                <w:spacing w:val="11"/>
                <w:w w:val="105"/>
              </w:rPr>
              <w:t xml:space="preserve"> </w:t>
            </w:r>
            <w:r w:rsidRPr="00465000">
              <w:rPr>
                <w:rFonts w:ascii="Garamond" w:hAnsi="Garamond"/>
                <w:color w:val="202528"/>
                <w:w w:val="105"/>
              </w:rPr>
              <w:t>di</w:t>
            </w:r>
            <w:r w:rsidRPr="00465000">
              <w:rPr>
                <w:rFonts w:ascii="Garamond" w:hAnsi="Garamond"/>
                <w:color w:val="202528"/>
                <w:spacing w:val="11"/>
                <w:w w:val="105"/>
              </w:rPr>
              <w:t xml:space="preserve"> </w:t>
            </w:r>
            <w:r w:rsidRPr="00465000">
              <w:rPr>
                <w:rFonts w:ascii="Garamond" w:hAnsi="Garamond"/>
                <w:color w:val="202528"/>
                <w:w w:val="105"/>
              </w:rPr>
              <w:t>progettazione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1"/>
                <w:w w:val="105"/>
              </w:rPr>
              <w:t xml:space="preserve"> </w:t>
            </w:r>
            <w:r w:rsidRPr="00465000">
              <w:rPr>
                <w:rFonts w:ascii="Garamond" w:hAnsi="Garamond"/>
                <w:color w:val="202528"/>
                <w:w w:val="105"/>
              </w:rPr>
              <w:t>realizzazione</w:t>
            </w:r>
            <w:r w:rsidRPr="00465000">
              <w:rPr>
                <w:rFonts w:ascii="Garamond" w:hAnsi="Garamond"/>
                <w:color w:val="202528"/>
                <w:spacing w:val="11"/>
                <w:w w:val="105"/>
              </w:rPr>
              <w:t xml:space="preserve"> </w:t>
            </w:r>
            <w:r w:rsidRPr="00465000">
              <w:rPr>
                <w:rFonts w:ascii="Garamond" w:hAnsi="Garamond"/>
                <w:color w:val="202528"/>
                <w:w w:val="105"/>
              </w:rPr>
              <w:t>di</w:t>
            </w:r>
            <w:r w:rsidRPr="00465000">
              <w:rPr>
                <w:rFonts w:ascii="Garamond" w:hAnsi="Garamond"/>
                <w:color w:val="202528"/>
                <w:spacing w:val="12"/>
                <w:w w:val="105"/>
              </w:rPr>
              <w:t xml:space="preserve"> </w:t>
            </w:r>
            <w:r w:rsidRPr="00465000">
              <w:rPr>
                <w:rFonts w:ascii="Garamond" w:hAnsi="Garamond"/>
                <w:color w:val="202528"/>
                <w:w w:val="105"/>
              </w:rPr>
              <w:t>piccole</w:t>
            </w:r>
            <w:r w:rsidRPr="00465000">
              <w:rPr>
                <w:rFonts w:ascii="Garamond" w:hAnsi="Garamond"/>
                <w:color w:val="202528"/>
                <w:spacing w:val="11"/>
                <w:w w:val="105"/>
              </w:rPr>
              <w:t xml:space="preserve"> </w:t>
            </w:r>
            <w:r w:rsidRPr="00465000">
              <w:rPr>
                <w:rFonts w:ascii="Garamond" w:hAnsi="Garamond"/>
                <w:color w:val="202528"/>
                <w:w w:val="105"/>
              </w:rPr>
              <w:t>macchine</w:t>
            </w:r>
            <w:r w:rsidRPr="00465000">
              <w:rPr>
                <w:rFonts w:ascii="Garamond" w:hAnsi="Garamond"/>
                <w:color w:val="202528"/>
                <w:spacing w:val="1"/>
                <w:w w:val="105"/>
              </w:rPr>
              <w:t xml:space="preserve"> </w:t>
            </w:r>
            <w:r w:rsidRPr="00465000">
              <w:rPr>
                <w:rFonts w:ascii="Garamond" w:hAnsi="Garamond"/>
                <w:color w:val="202528"/>
                <w:w w:val="110"/>
              </w:rPr>
              <w:t xml:space="preserve">e robot, attraverso i mattoncini LEGO. </w:t>
            </w:r>
          </w:p>
        </w:tc>
      </w:tr>
      <w:tr w:rsidR="00187DA3" w:rsidRPr="00465000" w14:paraId="00584F75" w14:textId="77777777" w:rsidTr="00187DA3">
        <w:tc>
          <w:tcPr>
            <w:tcW w:w="1513" w:type="dxa"/>
          </w:tcPr>
          <w:p w14:paraId="553C99C1"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A-STEM 6</w:t>
            </w:r>
          </w:p>
        </w:tc>
        <w:tc>
          <w:tcPr>
            <w:tcW w:w="8222" w:type="dxa"/>
          </w:tcPr>
          <w:p w14:paraId="10E3704F" w14:textId="77777777" w:rsidR="00187DA3" w:rsidRPr="00465000" w:rsidRDefault="00187DA3" w:rsidP="00187DA3">
            <w:pPr>
              <w:pStyle w:val="Corpotesto"/>
              <w:ind w:right="34"/>
              <w:jc w:val="both"/>
              <w:rPr>
                <w:rFonts w:ascii="Garamond" w:hAnsi="Garamond"/>
                <w:color w:val="202528"/>
                <w:spacing w:val="13"/>
                <w:w w:val="105"/>
              </w:rPr>
            </w:pPr>
            <w:r w:rsidRPr="00465000">
              <w:rPr>
                <w:rFonts w:ascii="Garamond" w:hAnsi="Garamond"/>
                <w:b/>
                <w:color w:val="202528"/>
                <w:w w:val="105"/>
              </w:rPr>
              <w:t>INFO-MATE-SACCHI</w:t>
            </w:r>
            <w:r w:rsidRPr="00465000">
              <w:rPr>
                <w:rFonts w:ascii="Garamond" w:hAnsi="Garamond"/>
                <w:color w:val="202528"/>
                <w:w w:val="105"/>
              </w:rPr>
              <w:t xml:space="preserve"> percorso per lo</w:t>
            </w:r>
            <w:r w:rsidRPr="00465000">
              <w:rPr>
                <w:rFonts w:ascii="Garamond" w:hAnsi="Garamond"/>
                <w:color w:val="202528"/>
                <w:spacing w:val="1"/>
                <w:w w:val="105"/>
              </w:rPr>
              <w:t xml:space="preserve"> </w:t>
            </w:r>
            <w:r w:rsidRPr="00465000">
              <w:rPr>
                <w:rFonts w:ascii="Garamond" w:hAnsi="Garamond"/>
                <w:color w:val="202528"/>
                <w:w w:val="105"/>
              </w:rPr>
              <w:t>sviluppo</w:t>
            </w:r>
            <w:r w:rsidRPr="00465000">
              <w:rPr>
                <w:rFonts w:ascii="Garamond" w:hAnsi="Garamond"/>
                <w:color w:val="202528"/>
                <w:spacing w:val="12"/>
                <w:w w:val="105"/>
              </w:rPr>
              <w:t xml:space="preserve"> </w:t>
            </w:r>
            <w:r w:rsidRPr="00465000">
              <w:rPr>
                <w:rFonts w:ascii="Garamond" w:hAnsi="Garamond"/>
                <w:color w:val="202528"/>
                <w:w w:val="105"/>
              </w:rPr>
              <w:t>del</w:t>
            </w:r>
            <w:r w:rsidRPr="00465000">
              <w:rPr>
                <w:rFonts w:ascii="Garamond" w:hAnsi="Garamond"/>
                <w:color w:val="202528"/>
                <w:spacing w:val="12"/>
                <w:w w:val="105"/>
              </w:rPr>
              <w:t xml:space="preserve"> </w:t>
            </w:r>
            <w:r w:rsidRPr="00465000">
              <w:rPr>
                <w:rFonts w:ascii="Garamond" w:hAnsi="Garamond"/>
                <w:color w:val="202528"/>
                <w:w w:val="105"/>
              </w:rPr>
              <w:t>pensiero</w:t>
            </w:r>
            <w:r w:rsidRPr="00465000">
              <w:rPr>
                <w:rFonts w:ascii="Garamond" w:hAnsi="Garamond"/>
                <w:color w:val="202528"/>
                <w:spacing w:val="13"/>
                <w:w w:val="105"/>
              </w:rPr>
              <w:t xml:space="preserve"> </w:t>
            </w:r>
            <w:r w:rsidRPr="00465000">
              <w:rPr>
                <w:rFonts w:ascii="Garamond" w:hAnsi="Garamond"/>
                <w:color w:val="202528"/>
                <w:w w:val="105"/>
              </w:rPr>
              <w:t>procedurale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3"/>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competenze</w:t>
            </w:r>
            <w:r w:rsidRPr="00465000">
              <w:rPr>
                <w:rFonts w:ascii="Garamond" w:hAnsi="Garamond"/>
                <w:color w:val="202528"/>
                <w:spacing w:val="12"/>
                <w:w w:val="105"/>
              </w:rPr>
              <w:t xml:space="preserve"> </w:t>
            </w:r>
            <w:r w:rsidRPr="00465000">
              <w:rPr>
                <w:rFonts w:ascii="Garamond" w:hAnsi="Garamond"/>
                <w:color w:val="202528"/>
                <w:w w:val="105"/>
              </w:rPr>
              <w:t>di</w:t>
            </w:r>
            <w:r w:rsidRPr="00465000">
              <w:rPr>
                <w:rFonts w:ascii="Garamond" w:hAnsi="Garamond"/>
                <w:color w:val="202528"/>
                <w:spacing w:val="13"/>
                <w:w w:val="105"/>
              </w:rPr>
              <w:t xml:space="preserve"> </w:t>
            </w:r>
            <w:r w:rsidRPr="00465000">
              <w:rPr>
                <w:rFonts w:ascii="Garamond" w:hAnsi="Garamond"/>
                <w:color w:val="202528"/>
                <w:w w:val="105"/>
              </w:rPr>
              <w:t>problem</w:t>
            </w:r>
            <w:r w:rsidRPr="00465000">
              <w:rPr>
                <w:rFonts w:ascii="Garamond" w:hAnsi="Garamond"/>
                <w:color w:val="202528"/>
                <w:spacing w:val="12"/>
                <w:w w:val="105"/>
              </w:rPr>
              <w:t xml:space="preserve"> </w:t>
            </w:r>
            <w:r w:rsidRPr="00465000">
              <w:rPr>
                <w:rFonts w:ascii="Garamond" w:hAnsi="Garamond"/>
                <w:color w:val="202528"/>
                <w:w w:val="105"/>
              </w:rPr>
              <w:t>solving</w:t>
            </w:r>
            <w:r w:rsidRPr="00465000">
              <w:rPr>
                <w:rFonts w:ascii="Garamond" w:hAnsi="Garamond"/>
                <w:color w:val="202528"/>
                <w:spacing w:val="13"/>
                <w:w w:val="105"/>
              </w:rPr>
              <w:t xml:space="preserve"> </w:t>
            </w:r>
            <w:r w:rsidRPr="00465000">
              <w:rPr>
                <w:rFonts w:ascii="Garamond" w:hAnsi="Garamond"/>
                <w:color w:val="202528"/>
                <w:w w:val="105"/>
              </w:rPr>
              <w:t>attraverso</w:t>
            </w:r>
            <w:r w:rsidRPr="00465000">
              <w:rPr>
                <w:rFonts w:ascii="Garamond" w:hAnsi="Garamond"/>
                <w:color w:val="202528"/>
                <w:spacing w:val="12"/>
                <w:w w:val="105"/>
              </w:rPr>
              <w:t xml:space="preserve"> </w:t>
            </w:r>
            <w:r w:rsidRPr="00465000">
              <w:rPr>
                <w:rFonts w:ascii="Garamond" w:hAnsi="Garamond"/>
                <w:color w:val="202528"/>
                <w:w w:val="105"/>
              </w:rPr>
              <w:t>l’informatica</w:t>
            </w:r>
            <w:r w:rsidRPr="00465000">
              <w:rPr>
                <w:rFonts w:ascii="Garamond" w:hAnsi="Garamond"/>
                <w:color w:val="202528"/>
                <w:spacing w:val="13"/>
                <w:w w:val="105"/>
              </w:rPr>
              <w:t xml:space="preserve"> </w:t>
            </w:r>
            <w:r w:rsidRPr="00465000">
              <w:rPr>
                <w:rFonts w:ascii="Garamond" w:hAnsi="Garamond"/>
                <w:color w:val="202528"/>
                <w:w w:val="105"/>
              </w:rPr>
              <w:t>e</w:t>
            </w:r>
            <w:r w:rsidRPr="00465000">
              <w:rPr>
                <w:rFonts w:ascii="Garamond" w:hAnsi="Garamond"/>
                <w:color w:val="202528"/>
                <w:spacing w:val="12"/>
                <w:w w:val="105"/>
              </w:rPr>
              <w:t xml:space="preserve"> </w:t>
            </w:r>
            <w:r w:rsidRPr="00465000">
              <w:rPr>
                <w:rFonts w:ascii="Garamond" w:hAnsi="Garamond"/>
                <w:color w:val="202528"/>
                <w:w w:val="105"/>
              </w:rPr>
              <w:t>gli</w:t>
            </w:r>
            <w:r w:rsidRPr="00465000">
              <w:rPr>
                <w:rFonts w:ascii="Garamond" w:hAnsi="Garamond"/>
                <w:color w:val="202528"/>
                <w:spacing w:val="12"/>
                <w:w w:val="105"/>
              </w:rPr>
              <w:t xml:space="preserve"> </w:t>
            </w:r>
            <w:r w:rsidRPr="00465000">
              <w:rPr>
                <w:rFonts w:ascii="Garamond" w:hAnsi="Garamond"/>
                <w:color w:val="202528"/>
                <w:w w:val="105"/>
              </w:rPr>
              <w:t>scacchi.</w:t>
            </w:r>
            <w:r w:rsidRPr="00465000">
              <w:rPr>
                <w:rFonts w:ascii="Garamond" w:hAnsi="Garamond"/>
                <w:color w:val="202528"/>
                <w:spacing w:val="13"/>
                <w:w w:val="105"/>
              </w:rPr>
              <w:t xml:space="preserve"> </w:t>
            </w:r>
          </w:p>
        </w:tc>
      </w:tr>
      <w:tr w:rsidR="00187DA3" w:rsidRPr="00465000" w14:paraId="7D198E73" w14:textId="77777777" w:rsidTr="00187DA3">
        <w:tc>
          <w:tcPr>
            <w:tcW w:w="1513" w:type="dxa"/>
          </w:tcPr>
          <w:p w14:paraId="56ECFD4A"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5"/>
                <w:sz w:val="22"/>
                <w:szCs w:val="22"/>
              </w:rPr>
              <w:t xml:space="preserve"> </w:t>
            </w:r>
            <w:r w:rsidRPr="00465000">
              <w:rPr>
                <w:rFonts w:ascii="Garamond" w:hAnsi="Garamond"/>
                <w:b/>
                <w:color w:val="202528"/>
                <w:sz w:val="22"/>
                <w:szCs w:val="22"/>
              </w:rPr>
              <w:t>7</w:t>
            </w:r>
          </w:p>
        </w:tc>
        <w:tc>
          <w:tcPr>
            <w:tcW w:w="8222" w:type="dxa"/>
          </w:tcPr>
          <w:p w14:paraId="5CBDEC27" w14:textId="77777777" w:rsidR="00187DA3" w:rsidRPr="00465000" w:rsidRDefault="00187DA3" w:rsidP="00187DA3">
            <w:pPr>
              <w:pStyle w:val="Corpotesto"/>
              <w:ind w:right="34"/>
              <w:jc w:val="both"/>
              <w:rPr>
                <w:rFonts w:ascii="Garamond" w:hAnsi="Garamond"/>
                <w:color w:val="202528"/>
                <w:w w:val="105"/>
              </w:rPr>
            </w:pPr>
            <w:r w:rsidRPr="00465000">
              <w:rPr>
                <w:rFonts w:ascii="Garamond" w:hAnsi="Garamond"/>
                <w:b/>
                <w:color w:val="202528"/>
              </w:rPr>
              <w:t>OCEANI</w:t>
            </w:r>
            <w:r w:rsidRPr="00465000">
              <w:rPr>
                <w:rFonts w:ascii="Garamond" w:hAnsi="Garamond"/>
                <w:b/>
                <w:color w:val="202528"/>
                <w:spacing w:val="6"/>
              </w:rPr>
              <w:t xml:space="preserve"> </w:t>
            </w:r>
            <w:r w:rsidRPr="00465000">
              <w:rPr>
                <w:rFonts w:ascii="Garamond" w:hAnsi="Garamond"/>
                <w:b/>
                <w:color w:val="202528"/>
              </w:rPr>
              <w:t>DI</w:t>
            </w:r>
            <w:r w:rsidRPr="00465000">
              <w:rPr>
                <w:rFonts w:ascii="Garamond" w:hAnsi="Garamond"/>
                <w:b/>
                <w:color w:val="202528"/>
                <w:spacing w:val="6"/>
              </w:rPr>
              <w:t xml:space="preserve"> </w:t>
            </w:r>
            <w:r w:rsidRPr="00465000">
              <w:rPr>
                <w:rFonts w:ascii="Garamond" w:hAnsi="Garamond"/>
                <w:b/>
                <w:color w:val="202528"/>
              </w:rPr>
              <w:t>VITA</w:t>
            </w:r>
            <w:r w:rsidRPr="00465000">
              <w:rPr>
                <w:rFonts w:ascii="Garamond" w:hAnsi="Garamond"/>
                <w:color w:val="202528"/>
                <w:spacing w:val="5"/>
              </w:rPr>
              <w:t xml:space="preserve"> </w:t>
            </w:r>
            <w:r w:rsidRPr="00465000">
              <w:rPr>
                <w:rFonts w:ascii="Garamond" w:hAnsi="Garamond"/>
                <w:color w:val="202528"/>
              </w:rPr>
              <w:t>Educazione</w:t>
            </w:r>
            <w:r w:rsidRPr="00465000">
              <w:rPr>
                <w:rFonts w:ascii="Garamond" w:hAnsi="Garamond"/>
                <w:color w:val="202528"/>
                <w:spacing w:val="6"/>
              </w:rPr>
              <w:t xml:space="preserve"> </w:t>
            </w:r>
            <w:r w:rsidRPr="00465000">
              <w:rPr>
                <w:rFonts w:ascii="Garamond" w:hAnsi="Garamond"/>
                <w:color w:val="202528"/>
              </w:rPr>
              <w:t>all’Oceano:</w:t>
            </w:r>
            <w:r w:rsidRPr="00465000">
              <w:rPr>
                <w:rFonts w:ascii="Garamond" w:hAnsi="Garamond"/>
                <w:color w:val="202528"/>
                <w:spacing w:val="6"/>
              </w:rPr>
              <w:t xml:space="preserve"> </w:t>
            </w:r>
            <w:r w:rsidRPr="00465000">
              <w:rPr>
                <w:rFonts w:ascii="Garamond" w:hAnsi="Garamond"/>
                <w:color w:val="202528"/>
              </w:rPr>
              <w:t>·</w:t>
            </w:r>
            <w:r w:rsidRPr="00465000">
              <w:rPr>
                <w:rFonts w:ascii="Garamond" w:hAnsi="Garamond"/>
                <w:color w:val="202528"/>
                <w:spacing w:val="6"/>
              </w:rPr>
              <w:t xml:space="preserve"> </w:t>
            </w:r>
            <w:r w:rsidRPr="00465000">
              <w:rPr>
                <w:rFonts w:ascii="Garamond" w:hAnsi="Garamond"/>
                <w:color w:val="202528"/>
              </w:rPr>
              <w:t>per</w:t>
            </w:r>
            <w:r w:rsidRPr="00465000">
              <w:rPr>
                <w:rFonts w:ascii="Garamond" w:hAnsi="Garamond"/>
                <w:color w:val="202528"/>
                <w:spacing w:val="5"/>
              </w:rPr>
              <w:t xml:space="preserve"> </w:t>
            </w:r>
            <w:r w:rsidRPr="00465000">
              <w:rPr>
                <w:rFonts w:ascii="Garamond" w:hAnsi="Garamond"/>
                <w:color w:val="202528"/>
              </w:rPr>
              <w:t>la</w:t>
            </w:r>
            <w:r w:rsidRPr="00465000">
              <w:rPr>
                <w:rFonts w:ascii="Garamond" w:hAnsi="Garamond"/>
                <w:color w:val="202528"/>
                <w:spacing w:val="6"/>
              </w:rPr>
              <w:t xml:space="preserve"> </w:t>
            </w:r>
            <w:r w:rsidRPr="00465000">
              <w:rPr>
                <w:rFonts w:ascii="Garamond" w:hAnsi="Garamond"/>
                <w:color w:val="202528"/>
              </w:rPr>
              <w:t>conoscenza</w:t>
            </w:r>
            <w:r w:rsidRPr="00465000">
              <w:rPr>
                <w:rFonts w:ascii="Garamond" w:hAnsi="Garamond"/>
                <w:color w:val="202528"/>
                <w:spacing w:val="6"/>
              </w:rPr>
              <w:t xml:space="preserve"> </w:t>
            </w:r>
            <w:r w:rsidRPr="00465000">
              <w:rPr>
                <w:rFonts w:ascii="Garamond" w:hAnsi="Garamond"/>
                <w:color w:val="202528"/>
              </w:rPr>
              <w:t>della</w:t>
            </w:r>
            <w:r w:rsidRPr="00465000">
              <w:rPr>
                <w:rFonts w:ascii="Garamond" w:hAnsi="Garamond"/>
                <w:color w:val="202528"/>
                <w:spacing w:val="6"/>
              </w:rPr>
              <w:t xml:space="preserve"> </w:t>
            </w:r>
            <w:r w:rsidRPr="00465000">
              <w:rPr>
                <w:rFonts w:ascii="Garamond" w:hAnsi="Garamond"/>
                <w:color w:val="202528"/>
              </w:rPr>
              <w:t>più</w:t>
            </w:r>
            <w:r w:rsidRPr="00465000">
              <w:rPr>
                <w:rFonts w:ascii="Garamond" w:hAnsi="Garamond"/>
                <w:color w:val="202528"/>
                <w:spacing w:val="5"/>
              </w:rPr>
              <w:t xml:space="preserve"> </w:t>
            </w:r>
            <w:r w:rsidRPr="00465000">
              <w:rPr>
                <w:rFonts w:ascii="Garamond" w:hAnsi="Garamond"/>
                <w:color w:val="202528"/>
              </w:rPr>
              <w:t>grande</w:t>
            </w:r>
            <w:r w:rsidRPr="00465000">
              <w:rPr>
                <w:rFonts w:ascii="Garamond" w:hAnsi="Garamond"/>
                <w:color w:val="202528"/>
                <w:spacing w:val="1"/>
              </w:rPr>
              <w:t xml:space="preserve"> </w:t>
            </w:r>
            <w:r w:rsidRPr="00465000">
              <w:rPr>
                <w:rFonts w:ascii="Garamond" w:hAnsi="Garamond"/>
                <w:color w:val="202528"/>
                <w:w w:val="105"/>
              </w:rPr>
              <w:t>diversità</w:t>
            </w:r>
            <w:r w:rsidRPr="00465000">
              <w:rPr>
                <w:rFonts w:ascii="Garamond" w:hAnsi="Garamond"/>
                <w:color w:val="202528"/>
                <w:spacing w:val="6"/>
                <w:w w:val="105"/>
              </w:rPr>
              <w:t xml:space="preserve"> </w:t>
            </w:r>
            <w:r w:rsidRPr="00465000">
              <w:rPr>
                <w:rFonts w:ascii="Garamond" w:hAnsi="Garamond"/>
                <w:color w:val="202528"/>
                <w:w w:val="105"/>
              </w:rPr>
              <w:t>di</w:t>
            </w:r>
            <w:r w:rsidRPr="00465000">
              <w:rPr>
                <w:rFonts w:ascii="Garamond" w:hAnsi="Garamond"/>
                <w:color w:val="202528"/>
                <w:spacing w:val="7"/>
                <w:w w:val="105"/>
              </w:rPr>
              <w:t xml:space="preserve"> </w:t>
            </w:r>
            <w:r w:rsidRPr="00465000">
              <w:rPr>
                <w:rFonts w:ascii="Garamond" w:hAnsi="Garamond"/>
                <w:color w:val="202528"/>
                <w:w w:val="105"/>
              </w:rPr>
              <w:t>esseri</w:t>
            </w:r>
            <w:r w:rsidRPr="00465000">
              <w:rPr>
                <w:rFonts w:ascii="Garamond" w:hAnsi="Garamond"/>
                <w:color w:val="202528"/>
                <w:spacing w:val="7"/>
                <w:w w:val="105"/>
              </w:rPr>
              <w:t xml:space="preserve"> </w:t>
            </w:r>
            <w:r w:rsidRPr="00465000">
              <w:rPr>
                <w:rFonts w:ascii="Garamond" w:hAnsi="Garamond"/>
                <w:color w:val="202528"/>
                <w:w w:val="105"/>
              </w:rPr>
              <w:t>viventi</w:t>
            </w:r>
            <w:r w:rsidRPr="00465000">
              <w:rPr>
                <w:rFonts w:ascii="Garamond" w:hAnsi="Garamond"/>
                <w:color w:val="202528"/>
                <w:spacing w:val="6"/>
                <w:w w:val="105"/>
              </w:rPr>
              <w:t xml:space="preserve"> </w:t>
            </w:r>
            <w:r w:rsidRPr="00465000">
              <w:rPr>
                <w:rFonts w:ascii="Garamond" w:hAnsi="Garamond"/>
                <w:color w:val="202528"/>
                <w:w w:val="105"/>
              </w:rPr>
              <w:t>ed</w:t>
            </w:r>
            <w:r w:rsidRPr="00465000">
              <w:rPr>
                <w:rFonts w:ascii="Garamond" w:hAnsi="Garamond"/>
                <w:color w:val="202528"/>
                <w:spacing w:val="7"/>
                <w:w w:val="105"/>
              </w:rPr>
              <w:t xml:space="preserve"> </w:t>
            </w:r>
            <w:r w:rsidRPr="00465000">
              <w:rPr>
                <w:rFonts w:ascii="Garamond" w:hAnsi="Garamond"/>
                <w:color w:val="202528"/>
                <w:w w:val="105"/>
              </w:rPr>
              <w:t>ecosistemi,</w:t>
            </w:r>
            <w:r w:rsidRPr="00465000">
              <w:rPr>
                <w:rFonts w:ascii="Garamond" w:hAnsi="Garamond"/>
                <w:color w:val="202528"/>
                <w:spacing w:val="7"/>
                <w:w w:val="105"/>
              </w:rPr>
              <w:t xml:space="preserve"> </w:t>
            </w:r>
            <w:r w:rsidRPr="00465000">
              <w:rPr>
                <w:rFonts w:ascii="Garamond" w:hAnsi="Garamond"/>
                <w:color w:val="202528"/>
                <w:w w:val="105"/>
              </w:rPr>
              <w:t>·</w:t>
            </w:r>
            <w:r w:rsidRPr="00465000">
              <w:rPr>
                <w:rFonts w:ascii="Garamond" w:hAnsi="Garamond"/>
                <w:color w:val="202528"/>
                <w:spacing w:val="6"/>
                <w:w w:val="105"/>
              </w:rPr>
              <w:t xml:space="preserve"> </w:t>
            </w:r>
            <w:r w:rsidRPr="00465000">
              <w:rPr>
                <w:rFonts w:ascii="Garamond" w:hAnsi="Garamond"/>
                <w:color w:val="202528"/>
                <w:w w:val="105"/>
              </w:rPr>
              <w:t>per</w:t>
            </w:r>
            <w:r w:rsidRPr="00465000">
              <w:rPr>
                <w:rFonts w:ascii="Garamond" w:hAnsi="Garamond"/>
                <w:color w:val="202528"/>
                <w:spacing w:val="7"/>
                <w:w w:val="105"/>
              </w:rPr>
              <w:t xml:space="preserve"> </w:t>
            </w:r>
            <w:r w:rsidRPr="00465000">
              <w:rPr>
                <w:rFonts w:ascii="Garamond" w:hAnsi="Garamond"/>
                <w:color w:val="202528"/>
                <w:w w:val="105"/>
              </w:rPr>
              <w:t>comprendere</w:t>
            </w:r>
            <w:r w:rsidRPr="00465000">
              <w:rPr>
                <w:rFonts w:ascii="Garamond" w:hAnsi="Garamond"/>
                <w:color w:val="202528"/>
                <w:spacing w:val="7"/>
                <w:w w:val="105"/>
              </w:rPr>
              <w:t xml:space="preserve"> </w:t>
            </w:r>
            <w:r w:rsidRPr="00465000">
              <w:rPr>
                <w:rFonts w:ascii="Garamond" w:hAnsi="Garamond"/>
                <w:color w:val="202528"/>
                <w:w w:val="105"/>
              </w:rPr>
              <w:t>i</w:t>
            </w:r>
            <w:r w:rsidRPr="00465000">
              <w:rPr>
                <w:rFonts w:ascii="Garamond" w:hAnsi="Garamond"/>
                <w:color w:val="202528"/>
                <w:spacing w:val="6"/>
                <w:w w:val="105"/>
              </w:rPr>
              <w:t xml:space="preserve"> </w:t>
            </w:r>
            <w:r w:rsidRPr="00465000">
              <w:rPr>
                <w:rFonts w:ascii="Garamond" w:hAnsi="Garamond"/>
                <w:color w:val="202528"/>
                <w:w w:val="105"/>
              </w:rPr>
              <w:t>suoi</w:t>
            </w:r>
            <w:r w:rsidRPr="00465000">
              <w:rPr>
                <w:rFonts w:ascii="Garamond" w:hAnsi="Garamond"/>
                <w:color w:val="202528"/>
                <w:spacing w:val="7"/>
                <w:w w:val="105"/>
              </w:rPr>
              <w:t xml:space="preserve"> </w:t>
            </w:r>
            <w:r w:rsidRPr="00465000">
              <w:rPr>
                <w:rFonts w:ascii="Garamond" w:hAnsi="Garamond"/>
                <w:color w:val="202528"/>
                <w:w w:val="105"/>
              </w:rPr>
              <w:t>complessi</w:t>
            </w:r>
            <w:r w:rsidRPr="00465000">
              <w:rPr>
                <w:rFonts w:ascii="Garamond" w:hAnsi="Garamond"/>
                <w:color w:val="202528"/>
                <w:spacing w:val="7"/>
                <w:w w:val="105"/>
              </w:rPr>
              <w:t xml:space="preserve"> </w:t>
            </w:r>
            <w:r w:rsidRPr="00465000">
              <w:rPr>
                <w:rFonts w:ascii="Garamond" w:hAnsi="Garamond"/>
                <w:color w:val="202528"/>
                <w:w w:val="105"/>
              </w:rPr>
              <w:t>processi,</w:t>
            </w:r>
            <w:r w:rsidRPr="00465000">
              <w:rPr>
                <w:rFonts w:ascii="Garamond" w:hAnsi="Garamond"/>
                <w:color w:val="202528"/>
                <w:spacing w:val="6"/>
                <w:w w:val="105"/>
              </w:rPr>
              <w:t xml:space="preserve"> </w:t>
            </w:r>
            <w:r w:rsidRPr="00465000">
              <w:rPr>
                <w:rFonts w:ascii="Garamond" w:hAnsi="Garamond"/>
                <w:color w:val="202528"/>
                <w:w w:val="105"/>
              </w:rPr>
              <w:t>l’influenza</w:t>
            </w:r>
            <w:r w:rsidRPr="00465000">
              <w:rPr>
                <w:rFonts w:ascii="Garamond" w:hAnsi="Garamond"/>
                <w:color w:val="202528"/>
                <w:spacing w:val="7"/>
                <w:w w:val="105"/>
              </w:rPr>
              <w:t xml:space="preserve"> </w:t>
            </w:r>
            <w:r w:rsidRPr="00465000">
              <w:rPr>
                <w:rFonts w:ascii="Garamond" w:hAnsi="Garamond"/>
                <w:color w:val="202528"/>
                <w:w w:val="105"/>
              </w:rPr>
              <w:t>dell’oceano</w:t>
            </w:r>
            <w:r w:rsidRPr="00465000">
              <w:rPr>
                <w:rFonts w:ascii="Garamond" w:hAnsi="Garamond"/>
                <w:color w:val="202528"/>
                <w:spacing w:val="7"/>
                <w:w w:val="105"/>
              </w:rPr>
              <w:t xml:space="preserve"> </w:t>
            </w:r>
            <w:r w:rsidRPr="00465000">
              <w:rPr>
                <w:rFonts w:ascii="Garamond" w:hAnsi="Garamond"/>
                <w:color w:val="202528"/>
                <w:w w:val="105"/>
              </w:rPr>
              <w:t>su</w:t>
            </w:r>
            <w:r w:rsidRPr="00465000">
              <w:rPr>
                <w:rFonts w:ascii="Garamond" w:hAnsi="Garamond"/>
                <w:color w:val="202528"/>
                <w:spacing w:val="6"/>
                <w:w w:val="105"/>
              </w:rPr>
              <w:t xml:space="preserve"> </w:t>
            </w:r>
            <w:r w:rsidRPr="00465000">
              <w:rPr>
                <w:rFonts w:ascii="Garamond" w:hAnsi="Garamond"/>
                <w:color w:val="202528"/>
                <w:w w:val="105"/>
              </w:rPr>
              <w:t>di</w:t>
            </w:r>
            <w:r w:rsidRPr="00465000">
              <w:rPr>
                <w:rFonts w:ascii="Garamond" w:hAnsi="Garamond"/>
                <w:color w:val="202528"/>
                <w:spacing w:val="1"/>
                <w:w w:val="105"/>
              </w:rPr>
              <w:t xml:space="preserve"> </w:t>
            </w:r>
            <w:r w:rsidRPr="00465000">
              <w:rPr>
                <w:rFonts w:ascii="Garamond" w:hAnsi="Garamond"/>
                <w:color w:val="202528"/>
                <w:w w:val="110"/>
              </w:rPr>
              <w:t>noi</w:t>
            </w:r>
            <w:r w:rsidRPr="00465000">
              <w:rPr>
                <w:rFonts w:ascii="Garamond" w:hAnsi="Garamond"/>
                <w:color w:val="202528"/>
                <w:spacing w:val="-13"/>
                <w:w w:val="110"/>
              </w:rPr>
              <w:t xml:space="preserve"> </w:t>
            </w:r>
            <w:r w:rsidRPr="00465000">
              <w:rPr>
                <w:rFonts w:ascii="Garamond" w:hAnsi="Garamond"/>
                <w:color w:val="202528"/>
                <w:w w:val="110"/>
              </w:rPr>
              <w:t>e</w:t>
            </w:r>
            <w:r w:rsidRPr="00465000">
              <w:rPr>
                <w:rFonts w:ascii="Garamond" w:hAnsi="Garamond"/>
                <w:color w:val="202528"/>
                <w:spacing w:val="-12"/>
                <w:w w:val="110"/>
              </w:rPr>
              <w:t xml:space="preserve"> </w:t>
            </w:r>
            <w:r w:rsidRPr="00465000">
              <w:rPr>
                <w:rFonts w:ascii="Garamond" w:hAnsi="Garamond"/>
                <w:color w:val="202528"/>
                <w:w w:val="110"/>
              </w:rPr>
              <w:t>sulle</w:t>
            </w:r>
            <w:r w:rsidRPr="00465000">
              <w:rPr>
                <w:rFonts w:ascii="Garamond" w:hAnsi="Garamond"/>
                <w:color w:val="202528"/>
                <w:spacing w:val="-12"/>
                <w:w w:val="110"/>
              </w:rPr>
              <w:t xml:space="preserve"> </w:t>
            </w:r>
            <w:r w:rsidRPr="00465000">
              <w:rPr>
                <w:rFonts w:ascii="Garamond" w:hAnsi="Garamond"/>
                <w:color w:val="202528"/>
                <w:w w:val="110"/>
              </w:rPr>
              <w:t>culture</w:t>
            </w:r>
            <w:r w:rsidRPr="00465000">
              <w:rPr>
                <w:rFonts w:ascii="Garamond" w:hAnsi="Garamond"/>
                <w:color w:val="202528"/>
                <w:spacing w:val="-12"/>
                <w:w w:val="110"/>
              </w:rPr>
              <w:t xml:space="preserve"> </w:t>
            </w:r>
            <w:r w:rsidRPr="00465000">
              <w:rPr>
                <w:rFonts w:ascii="Garamond" w:hAnsi="Garamond"/>
                <w:color w:val="202528"/>
                <w:w w:val="110"/>
              </w:rPr>
              <w:t>a</w:t>
            </w:r>
            <w:r w:rsidRPr="00465000">
              <w:rPr>
                <w:rFonts w:ascii="Garamond" w:hAnsi="Garamond"/>
                <w:color w:val="202528"/>
                <w:spacing w:val="-13"/>
                <w:w w:val="110"/>
              </w:rPr>
              <w:t xml:space="preserve"> </w:t>
            </w:r>
            <w:r w:rsidRPr="00465000">
              <w:rPr>
                <w:rFonts w:ascii="Garamond" w:hAnsi="Garamond"/>
                <w:color w:val="202528"/>
                <w:w w:val="110"/>
              </w:rPr>
              <w:t>diverse</w:t>
            </w:r>
            <w:r w:rsidRPr="00465000">
              <w:rPr>
                <w:rFonts w:ascii="Garamond" w:hAnsi="Garamond"/>
                <w:color w:val="202528"/>
                <w:spacing w:val="-12"/>
                <w:w w:val="110"/>
              </w:rPr>
              <w:t xml:space="preserve"> </w:t>
            </w:r>
            <w:r w:rsidRPr="00465000">
              <w:rPr>
                <w:rFonts w:ascii="Garamond" w:hAnsi="Garamond"/>
                <w:color w:val="202528"/>
                <w:w w:val="110"/>
              </w:rPr>
              <w:t>latitudini.</w:t>
            </w:r>
            <w:r w:rsidRPr="00465000">
              <w:rPr>
                <w:rFonts w:ascii="Garamond" w:hAnsi="Garamond"/>
                <w:color w:val="202528"/>
                <w:spacing w:val="-12"/>
                <w:w w:val="110"/>
              </w:rPr>
              <w:t xml:space="preserve"> </w:t>
            </w:r>
            <w:r w:rsidRPr="00465000">
              <w:rPr>
                <w:rFonts w:ascii="Garamond" w:hAnsi="Garamond"/>
                <w:color w:val="202528"/>
                <w:w w:val="110"/>
              </w:rPr>
              <w:t>Sviluppare</w:t>
            </w:r>
            <w:r w:rsidRPr="00465000">
              <w:rPr>
                <w:rFonts w:ascii="Garamond" w:hAnsi="Garamond"/>
                <w:color w:val="202528"/>
                <w:spacing w:val="-12"/>
                <w:w w:val="110"/>
              </w:rPr>
              <w:t xml:space="preserve"> </w:t>
            </w:r>
            <w:r w:rsidRPr="00465000">
              <w:rPr>
                <w:rFonts w:ascii="Garamond" w:hAnsi="Garamond"/>
                <w:color w:val="202528"/>
                <w:w w:val="110"/>
              </w:rPr>
              <w:t>un</w:t>
            </w:r>
            <w:r w:rsidRPr="00465000">
              <w:rPr>
                <w:rFonts w:ascii="Garamond" w:hAnsi="Garamond"/>
                <w:color w:val="202528"/>
                <w:spacing w:val="-13"/>
                <w:w w:val="110"/>
              </w:rPr>
              <w:t xml:space="preserve"> </w:t>
            </w:r>
            <w:r w:rsidRPr="00465000">
              <w:rPr>
                <w:rFonts w:ascii="Garamond" w:hAnsi="Garamond"/>
                <w:color w:val="202528"/>
                <w:w w:val="110"/>
              </w:rPr>
              <w:t>dialogo</w:t>
            </w:r>
            <w:r w:rsidRPr="00465000">
              <w:rPr>
                <w:rFonts w:ascii="Garamond" w:hAnsi="Garamond"/>
                <w:color w:val="202528"/>
                <w:spacing w:val="-12"/>
                <w:w w:val="110"/>
              </w:rPr>
              <w:t xml:space="preserve"> </w:t>
            </w:r>
            <w:r w:rsidRPr="00465000">
              <w:rPr>
                <w:rFonts w:ascii="Garamond" w:hAnsi="Garamond"/>
                <w:color w:val="202528"/>
                <w:w w:val="110"/>
              </w:rPr>
              <w:t>con</w:t>
            </w:r>
            <w:r w:rsidRPr="00465000">
              <w:rPr>
                <w:rFonts w:ascii="Garamond" w:hAnsi="Garamond"/>
                <w:color w:val="202528"/>
                <w:spacing w:val="-12"/>
                <w:w w:val="110"/>
              </w:rPr>
              <w:t xml:space="preserve"> </w:t>
            </w:r>
            <w:r w:rsidRPr="00465000">
              <w:rPr>
                <w:rFonts w:ascii="Garamond" w:hAnsi="Garamond"/>
                <w:color w:val="202528"/>
                <w:w w:val="110"/>
              </w:rPr>
              <w:t>l’oceano</w:t>
            </w:r>
            <w:r w:rsidRPr="00465000">
              <w:rPr>
                <w:rFonts w:ascii="Garamond" w:hAnsi="Garamond"/>
                <w:color w:val="202528"/>
                <w:spacing w:val="-12"/>
                <w:w w:val="110"/>
              </w:rPr>
              <w:t xml:space="preserve"> </w:t>
            </w:r>
            <w:r w:rsidRPr="00465000">
              <w:rPr>
                <w:rFonts w:ascii="Garamond" w:hAnsi="Garamond"/>
                <w:color w:val="202528"/>
                <w:w w:val="110"/>
              </w:rPr>
              <w:t>per</w:t>
            </w:r>
            <w:r w:rsidRPr="00465000">
              <w:rPr>
                <w:rFonts w:ascii="Garamond" w:hAnsi="Garamond"/>
                <w:color w:val="202528"/>
                <w:spacing w:val="-13"/>
                <w:w w:val="110"/>
              </w:rPr>
              <w:t xml:space="preserve"> </w:t>
            </w:r>
            <w:r w:rsidRPr="00465000">
              <w:rPr>
                <w:rFonts w:ascii="Garamond" w:hAnsi="Garamond"/>
                <w:color w:val="202528"/>
                <w:w w:val="110"/>
              </w:rPr>
              <w:t>scoprirne</w:t>
            </w:r>
            <w:r w:rsidRPr="00465000">
              <w:rPr>
                <w:rFonts w:ascii="Garamond" w:hAnsi="Garamond"/>
                <w:color w:val="202528"/>
                <w:spacing w:val="-12"/>
                <w:w w:val="110"/>
              </w:rPr>
              <w:t xml:space="preserve"> </w:t>
            </w:r>
            <w:r w:rsidRPr="00465000">
              <w:rPr>
                <w:rFonts w:ascii="Garamond" w:hAnsi="Garamond"/>
                <w:color w:val="202528"/>
                <w:w w:val="110"/>
              </w:rPr>
              <w:t>la</w:t>
            </w:r>
            <w:r w:rsidRPr="00465000">
              <w:rPr>
                <w:rFonts w:ascii="Garamond" w:hAnsi="Garamond"/>
                <w:color w:val="202528"/>
                <w:spacing w:val="-12"/>
                <w:w w:val="110"/>
              </w:rPr>
              <w:t xml:space="preserve"> </w:t>
            </w:r>
            <w:r w:rsidRPr="00465000">
              <w:rPr>
                <w:rFonts w:ascii="Garamond" w:hAnsi="Garamond"/>
                <w:color w:val="202528"/>
                <w:w w:val="110"/>
              </w:rPr>
              <w:t>biodiversità</w:t>
            </w:r>
            <w:r w:rsidRPr="00465000">
              <w:rPr>
                <w:rFonts w:ascii="Garamond" w:hAnsi="Garamond"/>
                <w:color w:val="202528"/>
                <w:spacing w:val="-12"/>
                <w:w w:val="110"/>
              </w:rPr>
              <w:t xml:space="preserve"> </w:t>
            </w:r>
            <w:r w:rsidRPr="00465000">
              <w:rPr>
                <w:rFonts w:ascii="Garamond" w:hAnsi="Garamond"/>
                <w:color w:val="202528"/>
                <w:w w:val="110"/>
              </w:rPr>
              <w:t>e</w:t>
            </w:r>
            <w:r w:rsidRPr="00465000">
              <w:rPr>
                <w:rFonts w:ascii="Garamond" w:hAnsi="Garamond"/>
                <w:color w:val="202528"/>
                <w:spacing w:val="-13"/>
                <w:w w:val="110"/>
              </w:rPr>
              <w:t xml:space="preserve"> </w:t>
            </w:r>
            <w:r w:rsidRPr="00465000">
              <w:rPr>
                <w:rFonts w:ascii="Garamond" w:hAnsi="Garamond"/>
                <w:color w:val="202528"/>
                <w:w w:val="110"/>
              </w:rPr>
              <w:t>la</w:t>
            </w:r>
            <w:r w:rsidRPr="00465000">
              <w:rPr>
                <w:rFonts w:ascii="Garamond" w:hAnsi="Garamond"/>
                <w:color w:val="202528"/>
                <w:spacing w:val="-12"/>
                <w:w w:val="110"/>
              </w:rPr>
              <w:t xml:space="preserve"> </w:t>
            </w:r>
            <w:r w:rsidRPr="00465000">
              <w:rPr>
                <w:rFonts w:ascii="Garamond" w:hAnsi="Garamond"/>
                <w:color w:val="202528"/>
                <w:w w:val="110"/>
              </w:rPr>
              <w:t xml:space="preserve">fragilità </w:t>
            </w:r>
            <w:r w:rsidRPr="00465000">
              <w:rPr>
                <w:rFonts w:ascii="Garamond" w:hAnsi="Garamond"/>
                <w:color w:val="202528"/>
                <w:spacing w:val="-52"/>
                <w:w w:val="110"/>
              </w:rPr>
              <w:t xml:space="preserve"> </w:t>
            </w:r>
            <w:r w:rsidRPr="00465000">
              <w:rPr>
                <w:rFonts w:ascii="Garamond" w:hAnsi="Garamond"/>
                <w:color w:val="202528"/>
                <w:w w:val="105"/>
              </w:rPr>
              <w:t xml:space="preserve">eco-sistemica, determinata dai nostri comportamenti. </w:t>
            </w:r>
          </w:p>
        </w:tc>
      </w:tr>
      <w:tr w:rsidR="00187DA3" w:rsidRPr="00465000" w14:paraId="7D5A794E" w14:textId="77777777" w:rsidTr="00187DA3">
        <w:tc>
          <w:tcPr>
            <w:tcW w:w="1513" w:type="dxa"/>
          </w:tcPr>
          <w:p w14:paraId="587ABC66"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A-STEM 8</w:t>
            </w:r>
          </w:p>
        </w:tc>
        <w:tc>
          <w:tcPr>
            <w:tcW w:w="8222" w:type="dxa"/>
          </w:tcPr>
          <w:p w14:paraId="779A812C" w14:textId="77777777" w:rsidR="00187DA3" w:rsidRPr="00465000" w:rsidRDefault="00187DA3" w:rsidP="00187DA3">
            <w:pPr>
              <w:pStyle w:val="Corpotesto"/>
              <w:ind w:right="34"/>
              <w:jc w:val="both"/>
              <w:rPr>
                <w:rFonts w:ascii="Garamond" w:hAnsi="Garamond"/>
                <w:color w:val="202528"/>
                <w:w w:val="105"/>
              </w:rPr>
            </w:pPr>
            <w:r w:rsidRPr="00465000">
              <w:rPr>
                <w:rFonts w:ascii="Garamond" w:hAnsi="Garamond"/>
                <w:b/>
                <w:color w:val="202528"/>
                <w:w w:val="105"/>
              </w:rPr>
              <w:t>MATEMONTESSORI</w:t>
            </w:r>
            <w:r w:rsidRPr="00465000">
              <w:rPr>
                <w:rFonts w:ascii="Garamond" w:hAnsi="Garamond"/>
                <w:color w:val="202528"/>
                <w:w w:val="105"/>
              </w:rPr>
              <w:t xml:space="preserve"> percorso per lo sviluppo</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3"/>
                <w:w w:val="105"/>
              </w:rPr>
              <w:t xml:space="preserve"> </w:t>
            </w:r>
            <w:r w:rsidRPr="00465000">
              <w:rPr>
                <w:rFonts w:ascii="Garamond" w:hAnsi="Garamond"/>
                <w:color w:val="202528"/>
                <w:w w:val="105"/>
              </w:rPr>
              <w:t>mente</w:t>
            </w:r>
            <w:r w:rsidRPr="00465000">
              <w:rPr>
                <w:rFonts w:ascii="Garamond" w:hAnsi="Garamond"/>
                <w:color w:val="202528"/>
                <w:spacing w:val="3"/>
                <w:w w:val="105"/>
              </w:rPr>
              <w:t xml:space="preserve"> </w:t>
            </w:r>
            <w:r w:rsidRPr="00465000">
              <w:rPr>
                <w:rFonts w:ascii="Garamond" w:hAnsi="Garamond"/>
                <w:color w:val="202528"/>
                <w:w w:val="105"/>
              </w:rPr>
              <w:t>matematico-scientifica,</w:t>
            </w:r>
            <w:r w:rsidRPr="00465000">
              <w:rPr>
                <w:rFonts w:ascii="Garamond" w:hAnsi="Garamond"/>
                <w:color w:val="202528"/>
                <w:spacing w:val="3"/>
                <w:w w:val="105"/>
              </w:rPr>
              <w:t xml:space="preserve"> </w:t>
            </w:r>
            <w:r w:rsidRPr="00465000">
              <w:rPr>
                <w:rFonts w:ascii="Garamond" w:hAnsi="Garamond"/>
                <w:color w:val="202528"/>
                <w:w w:val="105"/>
              </w:rPr>
              <w:t>secondo</w:t>
            </w:r>
            <w:r w:rsidRPr="00465000">
              <w:rPr>
                <w:rFonts w:ascii="Garamond" w:hAnsi="Garamond"/>
                <w:color w:val="202528"/>
                <w:spacing w:val="3"/>
                <w:w w:val="105"/>
              </w:rPr>
              <w:t xml:space="preserve"> </w:t>
            </w:r>
            <w:r w:rsidRPr="00465000">
              <w:rPr>
                <w:rFonts w:ascii="Garamond" w:hAnsi="Garamond"/>
                <w:color w:val="202528"/>
                <w:w w:val="105"/>
              </w:rPr>
              <w:t>il</w:t>
            </w:r>
            <w:r w:rsidRPr="00465000">
              <w:rPr>
                <w:rFonts w:ascii="Garamond" w:hAnsi="Garamond"/>
                <w:color w:val="202528"/>
                <w:spacing w:val="4"/>
                <w:w w:val="105"/>
              </w:rPr>
              <w:t xml:space="preserve"> </w:t>
            </w:r>
            <w:r w:rsidRPr="00465000">
              <w:rPr>
                <w:rFonts w:ascii="Garamond" w:hAnsi="Garamond"/>
                <w:color w:val="202528"/>
                <w:w w:val="105"/>
              </w:rPr>
              <w:t>Metodo</w:t>
            </w:r>
            <w:r w:rsidRPr="00465000">
              <w:rPr>
                <w:rFonts w:ascii="Garamond" w:hAnsi="Garamond"/>
                <w:color w:val="202528"/>
                <w:spacing w:val="3"/>
                <w:w w:val="105"/>
              </w:rPr>
              <w:t xml:space="preserve"> </w:t>
            </w:r>
            <w:r w:rsidRPr="00465000">
              <w:rPr>
                <w:rFonts w:ascii="Garamond" w:hAnsi="Garamond"/>
                <w:color w:val="202528"/>
                <w:w w:val="105"/>
              </w:rPr>
              <w:t>Montessori,</w:t>
            </w:r>
            <w:r w:rsidRPr="00465000">
              <w:rPr>
                <w:rFonts w:ascii="Garamond" w:hAnsi="Garamond"/>
                <w:color w:val="202528"/>
                <w:spacing w:val="3"/>
                <w:w w:val="105"/>
              </w:rPr>
              <w:t xml:space="preserve"> </w:t>
            </w:r>
            <w:r w:rsidRPr="00465000">
              <w:rPr>
                <w:rFonts w:ascii="Garamond" w:hAnsi="Garamond"/>
                <w:color w:val="202528"/>
                <w:w w:val="105"/>
              </w:rPr>
              <w:t>destinato</w:t>
            </w:r>
            <w:r w:rsidRPr="00465000">
              <w:rPr>
                <w:rFonts w:ascii="Garamond" w:hAnsi="Garamond"/>
                <w:color w:val="202528"/>
                <w:spacing w:val="3"/>
                <w:w w:val="105"/>
              </w:rPr>
              <w:t xml:space="preserve"> </w:t>
            </w:r>
            <w:r w:rsidRPr="00465000">
              <w:rPr>
                <w:rFonts w:ascii="Garamond" w:hAnsi="Garamond"/>
                <w:color w:val="202528"/>
                <w:w w:val="105"/>
              </w:rPr>
              <w:t>agli</w:t>
            </w:r>
            <w:r w:rsidRPr="00465000">
              <w:rPr>
                <w:rFonts w:ascii="Garamond" w:hAnsi="Garamond"/>
                <w:color w:val="202528"/>
                <w:spacing w:val="4"/>
                <w:w w:val="105"/>
              </w:rPr>
              <w:t xml:space="preserve"> </w:t>
            </w:r>
            <w:r w:rsidRPr="00465000">
              <w:rPr>
                <w:rFonts w:ascii="Garamond" w:hAnsi="Garamond"/>
                <w:color w:val="202528"/>
                <w:w w:val="105"/>
              </w:rPr>
              <w:t>alunni</w:t>
            </w:r>
            <w:r w:rsidRPr="00465000">
              <w:rPr>
                <w:rFonts w:ascii="Garamond" w:hAnsi="Garamond"/>
                <w:color w:val="202528"/>
                <w:spacing w:val="3"/>
                <w:w w:val="105"/>
              </w:rPr>
              <w:t xml:space="preserve"> </w:t>
            </w:r>
            <w:r w:rsidRPr="00465000">
              <w:rPr>
                <w:rFonts w:ascii="Garamond" w:hAnsi="Garamond"/>
                <w:color w:val="202528"/>
                <w:w w:val="105"/>
              </w:rPr>
              <w:t>di</w:t>
            </w:r>
            <w:r w:rsidRPr="00465000">
              <w:rPr>
                <w:rFonts w:ascii="Garamond" w:hAnsi="Garamond"/>
                <w:color w:val="202528"/>
                <w:spacing w:val="3"/>
                <w:w w:val="105"/>
              </w:rPr>
              <w:t xml:space="preserve"> </w:t>
            </w:r>
            <w:r w:rsidRPr="00465000">
              <w:rPr>
                <w:rFonts w:ascii="Garamond" w:hAnsi="Garamond"/>
                <w:color w:val="202528"/>
                <w:w w:val="105"/>
              </w:rPr>
              <w:t>classe</w:t>
            </w:r>
            <w:r w:rsidRPr="00465000">
              <w:rPr>
                <w:rFonts w:ascii="Garamond" w:hAnsi="Garamond"/>
                <w:color w:val="202528"/>
                <w:spacing w:val="3"/>
                <w:w w:val="105"/>
              </w:rPr>
              <w:t xml:space="preserve"> </w:t>
            </w:r>
            <w:r w:rsidRPr="00465000">
              <w:rPr>
                <w:rFonts w:ascii="Garamond" w:hAnsi="Garamond"/>
                <w:color w:val="202528"/>
                <w:w w:val="105"/>
              </w:rPr>
              <w:t>PRIMA</w:t>
            </w:r>
            <w:r w:rsidRPr="00465000">
              <w:rPr>
                <w:rFonts w:ascii="Garamond" w:hAnsi="Garamond"/>
                <w:color w:val="202528"/>
                <w:spacing w:val="3"/>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SECONDA primaria di Frigole.</w:t>
            </w:r>
          </w:p>
        </w:tc>
      </w:tr>
      <w:tr w:rsidR="00187DA3" w:rsidRPr="00465000" w14:paraId="5D03F457" w14:textId="77777777" w:rsidTr="00187DA3">
        <w:tc>
          <w:tcPr>
            <w:tcW w:w="1513" w:type="dxa"/>
          </w:tcPr>
          <w:p w14:paraId="12EC9D26"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A-STEM 9</w:t>
            </w:r>
          </w:p>
        </w:tc>
        <w:tc>
          <w:tcPr>
            <w:tcW w:w="8222" w:type="dxa"/>
          </w:tcPr>
          <w:p w14:paraId="1A557F5E" w14:textId="77777777" w:rsidR="00187DA3" w:rsidRPr="00465000" w:rsidRDefault="00187DA3" w:rsidP="00187DA3">
            <w:pPr>
              <w:pStyle w:val="Corpotesto"/>
              <w:ind w:right="34"/>
              <w:jc w:val="both"/>
              <w:rPr>
                <w:rFonts w:ascii="Garamond" w:hAnsi="Garamond"/>
                <w:color w:val="202528"/>
                <w:w w:val="105"/>
              </w:rPr>
            </w:pPr>
            <w:r w:rsidRPr="00465000">
              <w:rPr>
                <w:rFonts w:ascii="Garamond" w:hAnsi="Garamond"/>
                <w:b/>
                <w:color w:val="202528"/>
                <w:w w:val="105"/>
              </w:rPr>
              <w:t>MATESINGAPORE</w:t>
            </w:r>
            <w:r w:rsidRPr="00465000">
              <w:rPr>
                <w:rFonts w:ascii="Garamond" w:hAnsi="Garamond"/>
                <w:color w:val="202528"/>
                <w:w w:val="105"/>
              </w:rPr>
              <w:t xml:space="preserve"> percorso per lo sviluppo della mente matematica,</w:t>
            </w:r>
            <w:r w:rsidRPr="00465000">
              <w:rPr>
                <w:rFonts w:ascii="Garamond" w:hAnsi="Garamond"/>
                <w:color w:val="202528"/>
                <w:spacing w:val="1"/>
                <w:w w:val="105"/>
              </w:rPr>
              <w:t xml:space="preserve"> </w:t>
            </w:r>
            <w:r w:rsidRPr="00465000">
              <w:rPr>
                <w:rFonts w:ascii="Garamond" w:hAnsi="Garamond"/>
                <w:color w:val="202528"/>
                <w:w w:val="105"/>
              </w:rPr>
              <w:t xml:space="preserve">secondo il Metodo Singapore. </w:t>
            </w:r>
          </w:p>
        </w:tc>
      </w:tr>
      <w:tr w:rsidR="00187DA3" w:rsidRPr="00465000" w14:paraId="13B21F9D" w14:textId="77777777" w:rsidTr="00187DA3">
        <w:tc>
          <w:tcPr>
            <w:tcW w:w="1513" w:type="dxa"/>
          </w:tcPr>
          <w:p w14:paraId="7BC19A79"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w:t>
            </w:r>
            <w:r w:rsidRPr="00465000">
              <w:rPr>
                <w:rFonts w:ascii="Garamond" w:hAnsi="Garamond"/>
                <w:b/>
                <w:color w:val="202528"/>
                <w:spacing w:val="1"/>
                <w:w w:val="105"/>
                <w:sz w:val="22"/>
                <w:szCs w:val="22"/>
              </w:rPr>
              <w:t xml:space="preserve"> </w:t>
            </w:r>
            <w:r w:rsidRPr="00465000">
              <w:rPr>
                <w:rFonts w:ascii="Garamond" w:hAnsi="Garamond"/>
                <w:b/>
                <w:color w:val="202528"/>
                <w:w w:val="105"/>
                <w:sz w:val="22"/>
                <w:szCs w:val="22"/>
              </w:rPr>
              <w:t>STEM 10</w:t>
            </w:r>
          </w:p>
        </w:tc>
        <w:tc>
          <w:tcPr>
            <w:tcW w:w="8222" w:type="dxa"/>
          </w:tcPr>
          <w:p w14:paraId="4D50113D" w14:textId="77777777" w:rsidR="00187DA3" w:rsidRPr="00465000" w:rsidRDefault="00187DA3" w:rsidP="00187DA3">
            <w:pPr>
              <w:pStyle w:val="Corpotesto"/>
              <w:ind w:right="34"/>
              <w:jc w:val="both"/>
              <w:rPr>
                <w:rFonts w:ascii="Garamond" w:hAnsi="Garamond"/>
              </w:rPr>
            </w:pPr>
            <w:r w:rsidRPr="00465000">
              <w:rPr>
                <w:rFonts w:ascii="Garamond" w:hAnsi="Garamond"/>
                <w:b/>
                <w:color w:val="202528"/>
                <w:w w:val="105"/>
              </w:rPr>
              <w:t>EIPASS JUNIOR</w:t>
            </w:r>
            <w:r w:rsidRPr="00465000">
              <w:rPr>
                <w:rFonts w:ascii="Garamond" w:hAnsi="Garamond"/>
                <w:color w:val="202528"/>
                <w:w w:val="105"/>
              </w:rPr>
              <w:t xml:space="preserve"> percorso di alfabetizzazione informatica per la certificazione delle competenze digitali,</w:t>
            </w:r>
            <w:r w:rsidRPr="00465000">
              <w:rPr>
                <w:rFonts w:ascii="Garamond" w:hAnsi="Garamond"/>
                <w:color w:val="202528"/>
                <w:spacing w:val="1"/>
                <w:w w:val="105"/>
              </w:rPr>
              <w:t xml:space="preserve"> </w:t>
            </w:r>
            <w:r w:rsidRPr="00465000">
              <w:rPr>
                <w:rFonts w:ascii="Garamond" w:hAnsi="Garamond"/>
                <w:color w:val="202528"/>
                <w:w w:val="110"/>
              </w:rPr>
              <w:t>in</w:t>
            </w:r>
            <w:r w:rsidRPr="00465000">
              <w:rPr>
                <w:rFonts w:ascii="Garamond" w:hAnsi="Garamond"/>
                <w:color w:val="202528"/>
                <w:spacing w:val="-7"/>
                <w:w w:val="110"/>
              </w:rPr>
              <w:t xml:space="preserve"> </w:t>
            </w:r>
            <w:r w:rsidRPr="00465000">
              <w:rPr>
                <w:rFonts w:ascii="Garamond" w:hAnsi="Garamond"/>
                <w:color w:val="202528"/>
                <w:w w:val="110"/>
              </w:rPr>
              <w:t>linea</w:t>
            </w:r>
            <w:r w:rsidRPr="00465000">
              <w:rPr>
                <w:rFonts w:ascii="Garamond" w:hAnsi="Garamond"/>
                <w:color w:val="202528"/>
                <w:spacing w:val="-6"/>
                <w:w w:val="110"/>
              </w:rPr>
              <w:t xml:space="preserve"> </w:t>
            </w:r>
            <w:r w:rsidRPr="00465000">
              <w:rPr>
                <w:rFonts w:ascii="Garamond" w:hAnsi="Garamond"/>
                <w:color w:val="202528"/>
                <w:w w:val="110"/>
              </w:rPr>
              <w:t>con</w:t>
            </w:r>
            <w:r w:rsidRPr="00465000">
              <w:rPr>
                <w:rFonts w:ascii="Garamond" w:hAnsi="Garamond"/>
                <w:color w:val="202528"/>
                <w:spacing w:val="-6"/>
                <w:w w:val="110"/>
              </w:rPr>
              <w:t xml:space="preserve"> </w:t>
            </w:r>
            <w:r w:rsidRPr="00465000">
              <w:rPr>
                <w:rFonts w:ascii="Garamond" w:hAnsi="Garamond"/>
                <w:color w:val="202528"/>
                <w:w w:val="110"/>
              </w:rPr>
              <w:t>il</w:t>
            </w:r>
            <w:r w:rsidRPr="00465000">
              <w:rPr>
                <w:rFonts w:ascii="Garamond" w:hAnsi="Garamond"/>
                <w:color w:val="202528"/>
                <w:spacing w:val="-6"/>
                <w:w w:val="110"/>
              </w:rPr>
              <w:t xml:space="preserve"> </w:t>
            </w:r>
            <w:r w:rsidRPr="00465000">
              <w:rPr>
                <w:rFonts w:ascii="Garamond" w:hAnsi="Garamond"/>
                <w:color w:val="202528"/>
                <w:w w:val="110"/>
              </w:rPr>
              <w:t>quadro</w:t>
            </w:r>
            <w:r w:rsidRPr="00465000">
              <w:rPr>
                <w:rFonts w:ascii="Garamond" w:hAnsi="Garamond"/>
                <w:color w:val="202528"/>
                <w:spacing w:val="-7"/>
                <w:w w:val="110"/>
              </w:rPr>
              <w:t xml:space="preserve"> </w:t>
            </w:r>
            <w:r w:rsidRPr="00465000">
              <w:rPr>
                <w:rFonts w:ascii="Garamond" w:hAnsi="Garamond"/>
                <w:color w:val="202528"/>
                <w:w w:val="110"/>
              </w:rPr>
              <w:t>di</w:t>
            </w:r>
            <w:r w:rsidRPr="00465000">
              <w:rPr>
                <w:rFonts w:ascii="Garamond" w:hAnsi="Garamond"/>
                <w:color w:val="202528"/>
                <w:spacing w:val="-6"/>
                <w:w w:val="110"/>
              </w:rPr>
              <w:t xml:space="preserve"> </w:t>
            </w:r>
            <w:r w:rsidRPr="00465000">
              <w:rPr>
                <w:rFonts w:ascii="Garamond" w:hAnsi="Garamond"/>
                <w:color w:val="202528"/>
                <w:w w:val="110"/>
              </w:rPr>
              <w:t>riferimento</w:t>
            </w:r>
            <w:r w:rsidRPr="00465000">
              <w:rPr>
                <w:rFonts w:ascii="Garamond" w:hAnsi="Garamond"/>
                <w:color w:val="202528"/>
                <w:spacing w:val="-6"/>
                <w:w w:val="110"/>
              </w:rPr>
              <w:t xml:space="preserve"> </w:t>
            </w:r>
            <w:r w:rsidRPr="00465000">
              <w:rPr>
                <w:rFonts w:ascii="Garamond" w:hAnsi="Garamond"/>
                <w:color w:val="202528"/>
                <w:w w:val="110"/>
              </w:rPr>
              <w:t>DigComp</w:t>
            </w:r>
            <w:r w:rsidRPr="00465000">
              <w:rPr>
                <w:rFonts w:ascii="Garamond" w:hAnsi="Garamond"/>
                <w:color w:val="202528"/>
                <w:spacing w:val="-6"/>
                <w:w w:val="110"/>
              </w:rPr>
              <w:t xml:space="preserve"> </w:t>
            </w:r>
            <w:r w:rsidRPr="00465000">
              <w:rPr>
                <w:rFonts w:ascii="Garamond" w:hAnsi="Garamond"/>
                <w:color w:val="202528"/>
                <w:w w:val="110"/>
              </w:rPr>
              <w:t>2.2.</w:t>
            </w:r>
          </w:p>
        </w:tc>
      </w:tr>
      <w:tr w:rsidR="00187DA3" w:rsidRPr="00465000" w14:paraId="65F073C7" w14:textId="77777777" w:rsidTr="00187DA3">
        <w:tc>
          <w:tcPr>
            <w:tcW w:w="1513" w:type="dxa"/>
            <w:shd w:val="clear" w:color="auto" w:fill="F2F2F2" w:themeFill="background1" w:themeFillShade="F2"/>
          </w:tcPr>
          <w:p w14:paraId="33738455" w14:textId="77777777" w:rsidR="00187DA3" w:rsidRPr="00465000" w:rsidRDefault="00187DA3" w:rsidP="00187DA3">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8222" w:type="dxa"/>
            <w:shd w:val="clear" w:color="auto" w:fill="F2F2F2" w:themeFill="background1" w:themeFillShade="F2"/>
          </w:tcPr>
          <w:p w14:paraId="71A8707E" w14:textId="77777777" w:rsidR="00187DA3" w:rsidRPr="00465000" w:rsidRDefault="00187DA3" w:rsidP="00187DA3">
            <w:pPr>
              <w:pStyle w:val="Corpotesto"/>
              <w:ind w:left="325" w:right="34"/>
              <w:jc w:val="both"/>
              <w:rPr>
                <w:rFonts w:ascii="Garamond" w:hAnsi="Garamond"/>
                <w:b/>
                <w:color w:val="202528"/>
                <w:w w:val="105"/>
              </w:rPr>
            </w:pPr>
            <w:r w:rsidRPr="00465000">
              <w:rPr>
                <w:rFonts w:ascii="Garamond" w:hAnsi="Garamond"/>
                <w:b/>
                <w:color w:val="202528"/>
                <w:w w:val="105"/>
              </w:rPr>
              <w:t>SCUOLA DELL’INFANZIA - CLIL</w:t>
            </w:r>
          </w:p>
        </w:tc>
      </w:tr>
      <w:tr w:rsidR="00187DA3" w:rsidRPr="00465000" w14:paraId="1DD723C5" w14:textId="77777777" w:rsidTr="00187DA3">
        <w:tc>
          <w:tcPr>
            <w:tcW w:w="1513" w:type="dxa"/>
          </w:tcPr>
          <w:p w14:paraId="5496899C"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A-LING 1</w:t>
            </w:r>
          </w:p>
        </w:tc>
        <w:tc>
          <w:tcPr>
            <w:tcW w:w="8222" w:type="dxa"/>
          </w:tcPr>
          <w:p w14:paraId="2E2A0A3A" w14:textId="77777777" w:rsidR="00187DA3" w:rsidRPr="00465000" w:rsidRDefault="00187DA3" w:rsidP="00187DA3">
            <w:pPr>
              <w:pStyle w:val="Corpotesto"/>
              <w:ind w:right="34"/>
              <w:jc w:val="both"/>
              <w:rPr>
                <w:rFonts w:ascii="Garamond" w:hAnsi="Garamond"/>
                <w:color w:val="202528"/>
                <w:spacing w:val="5"/>
                <w:w w:val="105"/>
              </w:rPr>
            </w:pPr>
            <w:r w:rsidRPr="00465000">
              <w:rPr>
                <w:rFonts w:ascii="Garamond" w:hAnsi="Garamond"/>
                <w:b/>
                <w:color w:val="202528"/>
                <w:w w:val="105"/>
              </w:rPr>
              <w:t>BODY AND MOVING</w:t>
            </w:r>
            <w:r w:rsidRPr="00465000">
              <w:rPr>
                <w:rFonts w:ascii="Garamond" w:hAnsi="Garamond"/>
                <w:color w:val="202528"/>
                <w:w w:val="105"/>
              </w:rPr>
              <w:t xml:space="preserve"> percorso per lo sviluppo delle competenze nei campi di</w:t>
            </w:r>
            <w:r w:rsidRPr="00465000">
              <w:rPr>
                <w:rFonts w:ascii="Garamond" w:hAnsi="Garamond"/>
                <w:color w:val="202528"/>
                <w:spacing w:val="1"/>
                <w:w w:val="105"/>
              </w:rPr>
              <w:t xml:space="preserve"> </w:t>
            </w:r>
            <w:r w:rsidRPr="00465000">
              <w:rPr>
                <w:rFonts w:ascii="Garamond" w:hAnsi="Garamond"/>
                <w:color w:val="202528"/>
                <w:w w:val="105"/>
              </w:rPr>
              <w:t>esperienza</w:t>
            </w:r>
            <w:r w:rsidRPr="00465000">
              <w:rPr>
                <w:rFonts w:ascii="Garamond" w:hAnsi="Garamond"/>
                <w:color w:val="202528"/>
                <w:spacing w:val="4"/>
                <w:w w:val="105"/>
              </w:rPr>
              <w:t xml:space="preserve"> </w:t>
            </w:r>
            <w:r w:rsidRPr="00465000">
              <w:rPr>
                <w:rFonts w:ascii="Garamond" w:hAnsi="Garamond"/>
                <w:color w:val="202528"/>
                <w:w w:val="105"/>
              </w:rPr>
              <w:t>corpo</w:t>
            </w:r>
            <w:r w:rsidRPr="00465000">
              <w:rPr>
                <w:rFonts w:ascii="Garamond" w:hAnsi="Garamond"/>
                <w:color w:val="202528"/>
                <w:spacing w:val="5"/>
                <w:w w:val="105"/>
              </w:rPr>
              <w:t xml:space="preserve"> </w:t>
            </w:r>
            <w:r w:rsidRPr="00465000">
              <w:rPr>
                <w:rFonts w:ascii="Garamond" w:hAnsi="Garamond"/>
                <w:color w:val="202528"/>
                <w:w w:val="105"/>
              </w:rPr>
              <w:t>e</w:t>
            </w:r>
            <w:r w:rsidRPr="00465000">
              <w:rPr>
                <w:rFonts w:ascii="Garamond" w:hAnsi="Garamond"/>
                <w:color w:val="202528"/>
                <w:spacing w:val="4"/>
                <w:w w:val="105"/>
              </w:rPr>
              <w:t xml:space="preserve"> </w:t>
            </w:r>
            <w:r w:rsidRPr="00465000">
              <w:rPr>
                <w:rFonts w:ascii="Garamond" w:hAnsi="Garamond"/>
                <w:color w:val="202528"/>
                <w:w w:val="105"/>
              </w:rPr>
              <w:t>movimento</w:t>
            </w:r>
            <w:r w:rsidRPr="00465000">
              <w:rPr>
                <w:rFonts w:ascii="Garamond" w:hAnsi="Garamond"/>
                <w:color w:val="202528"/>
                <w:spacing w:val="5"/>
                <w:w w:val="105"/>
              </w:rPr>
              <w:t xml:space="preserve"> </w:t>
            </w:r>
            <w:r w:rsidRPr="00465000">
              <w:rPr>
                <w:rFonts w:ascii="Garamond" w:hAnsi="Garamond"/>
                <w:color w:val="202528"/>
                <w:w w:val="105"/>
              </w:rPr>
              <w:t>con</w:t>
            </w:r>
            <w:r w:rsidRPr="00465000">
              <w:rPr>
                <w:rFonts w:ascii="Garamond" w:hAnsi="Garamond"/>
                <w:color w:val="202528"/>
                <w:spacing w:val="4"/>
                <w:w w:val="105"/>
              </w:rPr>
              <w:t xml:space="preserve"> </w:t>
            </w:r>
            <w:r w:rsidRPr="00465000">
              <w:rPr>
                <w:rFonts w:ascii="Garamond" w:hAnsi="Garamond"/>
                <w:color w:val="202528"/>
                <w:w w:val="105"/>
              </w:rPr>
              <w:t>la</w:t>
            </w:r>
            <w:r w:rsidRPr="00465000">
              <w:rPr>
                <w:rFonts w:ascii="Garamond" w:hAnsi="Garamond"/>
                <w:color w:val="202528"/>
                <w:spacing w:val="5"/>
                <w:w w:val="105"/>
              </w:rPr>
              <w:t xml:space="preserve"> </w:t>
            </w:r>
            <w:r w:rsidRPr="00465000">
              <w:rPr>
                <w:rFonts w:ascii="Garamond" w:hAnsi="Garamond"/>
                <w:color w:val="202528"/>
                <w:w w:val="105"/>
              </w:rPr>
              <w:t>metodologia</w:t>
            </w:r>
            <w:r w:rsidRPr="00465000">
              <w:rPr>
                <w:rFonts w:ascii="Garamond" w:hAnsi="Garamond"/>
                <w:color w:val="202528"/>
                <w:spacing w:val="4"/>
                <w:w w:val="105"/>
              </w:rPr>
              <w:t xml:space="preserve"> </w:t>
            </w:r>
            <w:r w:rsidRPr="00465000">
              <w:rPr>
                <w:rFonts w:ascii="Garamond" w:hAnsi="Garamond"/>
                <w:color w:val="202528"/>
                <w:w w:val="105"/>
              </w:rPr>
              <w:t>CLIL.</w:t>
            </w:r>
            <w:r w:rsidRPr="00465000">
              <w:rPr>
                <w:rFonts w:ascii="Garamond" w:hAnsi="Garamond"/>
                <w:color w:val="202528"/>
                <w:spacing w:val="5"/>
                <w:w w:val="105"/>
              </w:rPr>
              <w:t xml:space="preserve"> </w:t>
            </w:r>
          </w:p>
        </w:tc>
      </w:tr>
      <w:tr w:rsidR="00187DA3" w:rsidRPr="00465000" w14:paraId="6423EB69" w14:textId="77777777" w:rsidTr="00187DA3">
        <w:tc>
          <w:tcPr>
            <w:tcW w:w="1513" w:type="dxa"/>
          </w:tcPr>
          <w:p w14:paraId="61840818"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A-LING</w:t>
            </w:r>
            <w:r w:rsidRPr="00465000">
              <w:rPr>
                <w:rFonts w:ascii="Garamond" w:hAnsi="Garamond"/>
                <w:b/>
                <w:color w:val="202528"/>
                <w:spacing w:val="4"/>
                <w:w w:val="105"/>
                <w:sz w:val="22"/>
                <w:szCs w:val="22"/>
              </w:rPr>
              <w:t xml:space="preserve"> </w:t>
            </w:r>
            <w:r w:rsidRPr="00465000">
              <w:rPr>
                <w:rFonts w:ascii="Garamond" w:hAnsi="Garamond"/>
                <w:b/>
                <w:color w:val="202528"/>
                <w:w w:val="105"/>
                <w:sz w:val="22"/>
                <w:szCs w:val="22"/>
              </w:rPr>
              <w:t>2</w:t>
            </w:r>
          </w:p>
        </w:tc>
        <w:tc>
          <w:tcPr>
            <w:tcW w:w="8222" w:type="dxa"/>
          </w:tcPr>
          <w:p w14:paraId="21375E28" w14:textId="77777777" w:rsidR="00187DA3" w:rsidRPr="00465000" w:rsidRDefault="00187DA3" w:rsidP="00187DA3">
            <w:pPr>
              <w:pStyle w:val="Corpotesto"/>
              <w:ind w:right="34"/>
              <w:jc w:val="both"/>
              <w:rPr>
                <w:rFonts w:ascii="Garamond" w:hAnsi="Garamond"/>
                <w:color w:val="202528"/>
                <w:w w:val="105"/>
              </w:rPr>
            </w:pPr>
            <w:r w:rsidRPr="00465000">
              <w:rPr>
                <w:rFonts w:ascii="Garamond" w:hAnsi="Garamond"/>
                <w:b/>
                <w:color w:val="202528"/>
                <w:w w:val="105"/>
              </w:rPr>
              <w:t>BODY</w:t>
            </w:r>
            <w:r w:rsidRPr="00465000">
              <w:rPr>
                <w:rFonts w:ascii="Garamond" w:hAnsi="Garamond"/>
                <w:b/>
                <w:color w:val="202528"/>
                <w:spacing w:val="7"/>
                <w:w w:val="105"/>
              </w:rPr>
              <w:t xml:space="preserve"> </w:t>
            </w:r>
            <w:r w:rsidRPr="00465000">
              <w:rPr>
                <w:rFonts w:ascii="Garamond" w:hAnsi="Garamond"/>
                <w:b/>
                <w:color w:val="202528"/>
                <w:w w:val="105"/>
              </w:rPr>
              <w:t>AND</w:t>
            </w:r>
            <w:r w:rsidRPr="00465000">
              <w:rPr>
                <w:rFonts w:ascii="Garamond" w:hAnsi="Garamond"/>
                <w:b/>
                <w:color w:val="202528"/>
                <w:spacing w:val="8"/>
                <w:w w:val="105"/>
              </w:rPr>
              <w:t xml:space="preserve"> </w:t>
            </w:r>
            <w:r w:rsidRPr="00465000">
              <w:rPr>
                <w:rFonts w:ascii="Garamond" w:hAnsi="Garamond"/>
                <w:b/>
                <w:color w:val="202528"/>
                <w:w w:val="105"/>
              </w:rPr>
              <w:t>MOVING</w:t>
            </w:r>
            <w:r w:rsidRPr="00465000">
              <w:rPr>
                <w:rFonts w:ascii="Garamond" w:hAnsi="Garamond"/>
                <w:color w:val="202528"/>
                <w:spacing w:val="8"/>
                <w:w w:val="105"/>
              </w:rPr>
              <w:t xml:space="preserve"> </w:t>
            </w:r>
            <w:r w:rsidRPr="00465000">
              <w:rPr>
                <w:rFonts w:ascii="Garamond" w:hAnsi="Garamond"/>
                <w:color w:val="202528"/>
                <w:w w:val="105"/>
              </w:rPr>
              <w:t>percorso</w:t>
            </w:r>
            <w:r w:rsidRPr="00465000">
              <w:rPr>
                <w:rFonts w:ascii="Garamond" w:hAnsi="Garamond"/>
                <w:color w:val="202528"/>
                <w:spacing w:val="8"/>
                <w:w w:val="105"/>
              </w:rPr>
              <w:t xml:space="preserve"> </w:t>
            </w:r>
            <w:r w:rsidRPr="00465000">
              <w:rPr>
                <w:rFonts w:ascii="Garamond" w:hAnsi="Garamond"/>
                <w:color w:val="202528"/>
                <w:w w:val="105"/>
              </w:rPr>
              <w:t>per</w:t>
            </w:r>
            <w:r w:rsidRPr="00465000">
              <w:rPr>
                <w:rFonts w:ascii="Garamond" w:hAnsi="Garamond"/>
                <w:color w:val="202528"/>
                <w:spacing w:val="8"/>
                <w:w w:val="105"/>
              </w:rPr>
              <w:t xml:space="preserve"> </w:t>
            </w:r>
            <w:r w:rsidRPr="00465000">
              <w:rPr>
                <w:rFonts w:ascii="Garamond" w:hAnsi="Garamond"/>
                <w:color w:val="202528"/>
                <w:w w:val="105"/>
              </w:rPr>
              <w:t>lo</w:t>
            </w:r>
            <w:r w:rsidRPr="00465000">
              <w:rPr>
                <w:rFonts w:ascii="Garamond" w:hAnsi="Garamond"/>
                <w:color w:val="202528"/>
                <w:spacing w:val="8"/>
                <w:w w:val="105"/>
              </w:rPr>
              <w:t xml:space="preserve"> </w:t>
            </w:r>
            <w:r w:rsidRPr="00465000">
              <w:rPr>
                <w:rFonts w:ascii="Garamond" w:hAnsi="Garamond"/>
                <w:color w:val="202528"/>
                <w:w w:val="105"/>
              </w:rPr>
              <w:t>sviluppo</w:t>
            </w:r>
            <w:r w:rsidRPr="00465000">
              <w:rPr>
                <w:rFonts w:ascii="Garamond" w:hAnsi="Garamond"/>
                <w:color w:val="202528"/>
                <w:spacing w:val="8"/>
                <w:w w:val="105"/>
              </w:rPr>
              <w:t xml:space="preserve"> </w:t>
            </w:r>
            <w:r w:rsidRPr="00465000">
              <w:rPr>
                <w:rFonts w:ascii="Garamond" w:hAnsi="Garamond"/>
                <w:color w:val="202528"/>
                <w:w w:val="105"/>
              </w:rPr>
              <w:t>delle</w:t>
            </w:r>
            <w:r w:rsidRPr="00465000">
              <w:rPr>
                <w:rFonts w:ascii="Garamond" w:hAnsi="Garamond"/>
                <w:color w:val="202528"/>
                <w:spacing w:val="8"/>
                <w:w w:val="105"/>
              </w:rPr>
              <w:t xml:space="preserve"> </w:t>
            </w:r>
            <w:r w:rsidRPr="00465000">
              <w:rPr>
                <w:rFonts w:ascii="Garamond" w:hAnsi="Garamond"/>
                <w:color w:val="202528"/>
                <w:w w:val="105"/>
              </w:rPr>
              <w:t>competenze</w:t>
            </w:r>
            <w:r w:rsidRPr="00465000">
              <w:rPr>
                <w:rFonts w:ascii="Garamond" w:hAnsi="Garamond"/>
                <w:color w:val="202528"/>
                <w:spacing w:val="8"/>
                <w:w w:val="105"/>
              </w:rPr>
              <w:t xml:space="preserve"> </w:t>
            </w:r>
            <w:r w:rsidRPr="00465000">
              <w:rPr>
                <w:rFonts w:ascii="Garamond" w:hAnsi="Garamond"/>
                <w:color w:val="202528"/>
                <w:w w:val="105"/>
              </w:rPr>
              <w:t>nei</w:t>
            </w:r>
            <w:r w:rsidRPr="00465000">
              <w:rPr>
                <w:rFonts w:ascii="Garamond" w:hAnsi="Garamond"/>
                <w:color w:val="202528"/>
                <w:spacing w:val="8"/>
                <w:w w:val="105"/>
              </w:rPr>
              <w:t xml:space="preserve"> </w:t>
            </w:r>
            <w:r w:rsidRPr="00465000">
              <w:rPr>
                <w:rFonts w:ascii="Garamond" w:hAnsi="Garamond"/>
                <w:color w:val="202528"/>
                <w:w w:val="105"/>
              </w:rPr>
              <w:t>campi</w:t>
            </w:r>
            <w:r w:rsidRPr="00465000">
              <w:rPr>
                <w:rFonts w:ascii="Garamond" w:hAnsi="Garamond"/>
                <w:color w:val="202528"/>
                <w:spacing w:val="8"/>
                <w:w w:val="105"/>
              </w:rPr>
              <w:t xml:space="preserve"> </w:t>
            </w:r>
            <w:r w:rsidRPr="00465000">
              <w:rPr>
                <w:rFonts w:ascii="Garamond" w:hAnsi="Garamond"/>
                <w:color w:val="202528"/>
                <w:w w:val="105"/>
              </w:rPr>
              <w:t>di</w:t>
            </w:r>
            <w:r w:rsidRPr="00465000">
              <w:rPr>
                <w:rFonts w:ascii="Garamond" w:hAnsi="Garamond"/>
                <w:color w:val="202528"/>
                <w:spacing w:val="8"/>
                <w:w w:val="105"/>
              </w:rPr>
              <w:t xml:space="preserve"> </w:t>
            </w:r>
            <w:r w:rsidRPr="00465000">
              <w:rPr>
                <w:rFonts w:ascii="Garamond" w:hAnsi="Garamond"/>
                <w:color w:val="202528"/>
                <w:w w:val="105"/>
              </w:rPr>
              <w:t>esperienza</w:t>
            </w:r>
            <w:r w:rsidRPr="00465000">
              <w:rPr>
                <w:rFonts w:ascii="Garamond" w:hAnsi="Garamond"/>
                <w:color w:val="202528"/>
                <w:spacing w:val="8"/>
                <w:w w:val="105"/>
              </w:rPr>
              <w:t xml:space="preserve"> </w:t>
            </w:r>
            <w:r w:rsidRPr="00465000">
              <w:rPr>
                <w:rFonts w:ascii="Garamond" w:hAnsi="Garamond"/>
                <w:color w:val="202528"/>
                <w:w w:val="105"/>
              </w:rPr>
              <w:t>corpo</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8"/>
                <w:w w:val="105"/>
              </w:rPr>
              <w:t xml:space="preserve"> </w:t>
            </w:r>
            <w:r w:rsidRPr="00465000">
              <w:rPr>
                <w:rFonts w:ascii="Garamond" w:hAnsi="Garamond"/>
                <w:color w:val="202528"/>
                <w:w w:val="105"/>
              </w:rPr>
              <w:t>movimento</w:t>
            </w:r>
            <w:r w:rsidRPr="00465000">
              <w:rPr>
                <w:rFonts w:ascii="Garamond" w:hAnsi="Garamond"/>
                <w:color w:val="202528"/>
                <w:spacing w:val="8"/>
                <w:w w:val="105"/>
              </w:rPr>
              <w:t xml:space="preserve"> </w:t>
            </w:r>
            <w:r w:rsidRPr="00465000">
              <w:rPr>
                <w:rFonts w:ascii="Garamond" w:hAnsi="Garamond"/>
                <w:color w:val="202528"/>
                <w:w w:val="105"/>
              </w:rPr>
              <w:t>con</w:t>
            </w:r>
            <w:r w:rsidRPr="00465000">
              <w:rPr>
                <w:rFonts w:ascii="Garamond" w:hAnsi="Garamond"/>
                <w:color w:val="202528"/>
                <w:spacing w:val="1"/>
                <w:w w:val="105"/>
              </w:rPr>
              <w:t xml:space="preserve"> </w:t>
            </w:r>
            <w:r w:rsidRPr="00465000">
              <w:rPr>
                <w:rFonts w:ascii="Garamond" w:hAnsi="Garamond"/>
                <w:color w:val="202528"/>
                <w:w w:val="105"/>
              </w:rPr>
              <w:t xml:space="preserve">la metodologia CLIL. </w:t>
            </w:r>
          </w:p>
        </w:tc>
      </w:tr>
      <w:tr w:rsidR="00187DA3" w:rsidRPr="00465000" w14:paraId="337A5AE7" w14:textId="77777777" w:rsidTr="00187DA3">
        <w:tc>
          <w:tcPr>
            <w:tcW w:w="1513" w:type="dxa"/>
            <w:shd w:val="clear" w:color="auto" w:fill="F2F2F2" w:themeFill="background1" w:themeFillShade="F2"/>
          </w:tcPr>
          <w:p w14:paraId="510B14E7" w14:textId="77777777" w:rsidR="00187DA3" w:rsidRPr="00465000" w:rsidRDefault="00187DA3" w:rsidP="00187DA3">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8222" w:type="dxa"/>
            <w:shd w:val="clear" w:color="auto" w:fill="F2F2F2" w:themeFill="background1" w:themeFillShade="F2"/>
          </w:tcPr>
          <w:p w14:paraId="312DC221" w14:textId="77777777" w:rsidR="00187DA3" w:rsidRPr="00465000" w:rsidRDefault="00187DA3" w:rsidP="00187DA3">
            <w:pPr>
              <w:pStyle w:val="Corpotesto"/>
              <w:ind w:left="325" w:right="34"/>
              <w:jc w:val="both"/>
              <w:rPr>
                <w:rFonts w:ascii="Garamond" w:hAnsi="Garamond"/>
                <w:b/>
                <w:color w:val="202528"/>
                <w:w w:val="105"/>
              </w:rPr>
            </w:pPr>
            <w:r w:rsidRPr="00465000">
              <w:rPr>
                <w:rFonts w:ascii="Garamond" w:hAnsi="Garamond"/>
                <w:b/>
                <w:color w:val="202528"/>
                <w:w w:val="105"/>
              </w:rPr>
              <w:t>SCUOLA PRIMARIA</w:t>
            </w:r>
            <w:r w:rsidRPr="00465000">
              <w:rPr>
                <w:rFonts w:ascii="Garamond" w:hAnsi="Garamond"/>
                <w:b/>
                <w:color w:val="202528"/>
                <w:spacing w:val="1"/>
                <w:w w:val="105"/>
              </w:rPr>
              <w:t xml:space="preserve"> </w:t>
            </w:r>
            <w:r w:rsidRPr="00465000">
              <w:rPr>
                <w:rFonts w:ascii="Garamond" w:hAnsi="Garamond"/>
                <w:b/>
                <w:color w:val="202528"/>
                <w:w w:val="105"/>
              </w:rPr>
              <w:t>certificazione</w:t>
            </w:r>
            <w:r w:rsidRPr="00465000">
              <w:rPr>
                <w:rFonts w:ascii="Garamond" w:hAnsi="Garamond"/>
                <w:b/>
                <w:color w:val="202528"/>
                <w:spacing w:val="-9"/>
                <w:w w:val="105"/>
              </w:rPr>
              <w:t xml:space="preserve"> </w:t>
            </w:r>
            <w:r w:rsidRPr="00465000">
              <w:rPr>
                <w:rFonts w:ascii="Garamond" w:hAnsi="Garamond"/>
                <w:b/>
                <w:color w:val="202528"/>
                <w:w w:val="105"/>
              </w:rPr>
              <w:t>linguistica</w:t>
            </w:r>
          </w:p>
          <w:p w14:paraId="437D2828" w14:textId="77777777" w:rsidR="00187DA3" w:rsidRPr="00465000" w:rsidRDefault="00187DA3" w:rsidP="00187DA3">
            <w:pPr>
              <w:pStyle w:val="Corpotesto"/>
              <w:ind w:right="34"/>
              <w:jc w:val="both"/>
              <w:rPr>
                <w:rFonts w:ascii="Garamond" w:hAnsi="Garamond"/>
                <w:color w:val="202528"/>
              </w:rPr>
            </w:pPr>
          </w:p>
        </w:tc>
      </w:tr>
      <w:tr w:rsidR="00187DA3" w:rsidRPr="00465000" w14:paraId="646576A7" w14:textId="77777777" w:rsidTr="00187DA3">
        <w:tc>
          <w:tcPr>
            <w:tcW w:w="1513" w:type="dxa"/>
          </w:tcPr>
          <w:p w14:paraId="77FE179F" w14:textId="77777777" w:rsidR="00187DA3" w:rsidRPr="00465000" w:rsidRDefault="00187DA3" w:rsidP="00187DA3">
            <w:pPr>
              <w:ind w:left="100"/>
              <w:rPr>
                <w:rFonts w:ascii="Garamond" w:hAnsi="Garamond"/>
                <w:b/>
                <w:strike/>
                <w:color w:val="007F77"/>
                <w:w w:val="105"/>
                <w:sz w:val="22"/>
                <w:szCs w:val="22"/>
              </w:rPr>
            </w:pPr>
            <w:r w:rsidRPr="00465000">
              <w:rPr>
                <w:rFonts w:ascii="Garamond" w:hAnsi="Garamond"/>
                <w:b/>
                <w:strike/>
                <w:color w:val="202528"/>
                <w:w w:val="105"/>
                <w:sz w:val="22"/>
                <w:szCs w:val="22"/>
              </w:rPr>
              <w:t>A-LING</w:t>
            </w:r>
            <w:r w:rsidRPr="00465000">
              <w:rPr>
                <w:rFonts w:ascii="Garamond" w:hAnsi="Garamond"/>
                <w:b/>
                <w:strike/>
                <w:color w:val="202528"/>
                <w:spacing w:val="-8"/>
                <w:w w:val="105"/>
                <w:sz w:val="22"/>
                <w:szCs w:val="22"/>
              </w:rPr>
              <w:t xml:space="preserve"> </w:t>
            </w:r>
            <w:r w:rsidRPr="00465000">
              <w:rPr>
                <w:rFonts w:ascii="Garamond" w:hAnsi="Garamond"/>
                <w:b/>
                <w:strike/>
                <w:color w:val="202528"/>
                <w:w w:val="105"/>
                <w:sz w:val="22"/>
                <w:szCs w:val="22"/>
              </w:rPr>
              <w:t>3</w:t>
            </w:r>
          </w:p>
        </w:tc>
        <w:tc>
          <w:tcPr>
            <w:tcW w:w="8222" w:type="dxa"/>
          </w:tcPr>
          <w:p w14:paraId="69DD2871" w14:textId="77777777" w:rsidR="00187DA3" w:rsidRPr="00465000" w:rsidRDefault="00187DA3" w:rsidP="00187DA3">
            <w:pPr>
              <w:pStyle w:val="Corpotesto"/>
              <w:ind w:right="34"/>
              <w:jc w:val="both"/>
              <w:rPr>
                <w:rFonts w:ascii="Garamond" w:hAnsi="Garamond"/>
                <w:color w:val="202528"/>
                <w:w w:val="105"/>
              </w:rPr>
            </w:pPr>
            <w:r w:rsidRPr="00465000">
              <w:rPr>
                <w:rFonts w:ascii="Garamond" w:hAnsi="Garamond"/>
                <w:b/>
                <w:strike/>
                <w:color w:val="202528"/>
                <w:w w:val="105"/>
              </w:rPr>
              <w:t>STARTERS</w:t>
            </w:r>
            <w:r w:rsidRPr="00465000">
              <w:rPr>
                <w:rFonts w:ascii="Garamond" w:hAnsi="Garamond"/>
                <w:b/>
                <w:strike/>
                <w:color w:val="202528"/>
                <w:spacing w:val="-9"/>
                <w:w w:val="105"/>
              </w:rPr>
              <w:t xml:space="preserve"> </w:t>
            </w:r>
            <w:r w:rsidRPr="00465000">
              <w:rPr>
                <w:rFonts w:ascii="Garamond" w:hAnsi="Garamond"/>
                <w:b/>
                <w:strike/>
                <w:color w:val="202528"/>
                <w:w w:val="105"/>
              </w:rPr>
              <w:t>TO</w:t>
            </w:r>
            <w:r w:rsidRPr="00465000">
              <w:rPr>
                <w:rFonts w:ascii="Garamond" w:hAnsi="Garamond"/>
                <w:b/>
                <w:strike/>
                <w:color w:val="202528"/>
                <w:spacing w:val="-8"/>
                <w:w w:val="105"/>
              </w:rPr>
              <w:t xml:space="preserve"> </w:t>
            </w:r>
            <w:r w:rsidRPr="00465000">
              <w:rPr>
                <w:rFonts w:ascii="Garamond" w:hAnsi="Garamond"/>
                <w:b/>
                <w:strike/>
                <w:color w:val="202528"/>
                <w:w w:val="105"/>
              </w:rPr>
              <w:t>ENGLISH</w:t>
            </w:r>
            <w:r w:rsidRPr="00465000">
              <w:rPr>
                <w:rFonts w:ascii="Garamond" w:hAnsi="Garamond"/>
                <w:b/>
                <w:strike/>
                <w:color w:val="202528"/>
                <w:spacing w:val="-9"/>
                <w:w w:val="105"/>
              </w:rPr>
              <w:t xml:space="preserve"> </w:t>
            </w:r>
            <w:r w:rsidRPr="00465000">
              <w:rPr>
                <w:rFonts w:ascii="Garamond" w:hAnsi="Garamond"/>
                <w:b/>
                <w:strike/>
                <w:color w:val="202528"/>
                <w:w w:val="105"/>
              </w:rPr>
              <w:t>1</w:t>
            </w:r>
            <w:r w:rsidRPr="00465000">
              <w:rPr>
                <w:rFonts w:ascii="Garamond" w:hAnsi="Garamond"/>
                <w:strike/>
                <w:color w:val="202528"/>
                <w:spacing w:val="-9"/>
                <w:w w:val="105"/>
              </w:rPr>
              <w:t xml:space="preserve"> </w:t>
            </w:r>
            <w:r w:rsidRPr="00465000">
              <w:rPr>
                <w:rFonts w:ascii="Garamond" w:hAnsi="Garamond"/>
                <w:strike/>
                <w:color w:val="202528"/>
                <w:w w:val="105"/>
              </w:rPr>
              <w:t>percorso</w:t>
            </w:r>
            <w:r w:rsidRPr="00465000">
              <w:rPr>
                <w:rFonts w:ascii="Garamond" w:hAnsi="Garamond"/>
                <w:strike/>
                <w:color w:val="202528"/>
                <w:spacing w:val="-8"/>
                <w:w w:val="105"/>
              </w:rPr>
              <w:t xml:space="preserve"> </w:t>
            </w:r>
            <w:r w:rsidRPr="00465000">
              <w:rPr>
                <w:rFonts w:ascii="Garamond" w:hAnsi="Garamond"/>
                <w:strike/>
                <w:color w:val="202528"/>
                <w:w w:val="105"/>
              </w:rPr>
              <w:t>di</w:t>
            </w:r>
            <w:r w:rsidRPr="00465000">
              <w:rPr>
                <w:rFonts w:ascii="Garamond" w:hAnsi="Garamond"/>
                <w:strike/>
                <w:color w:val="202528"/>
                <w:spacing w:val="-9"/>
                <w:w w:val="105"/>
              </w:rPr>
              <w:t xml:space="preserve"> </w:t>
            </w:r>
            <w:r w:rsidRPr="00465000">
              <w:rPr>
                <w:rFonts w:ascii="Garamond" w:hAnsi="Garamond"/>
                <w:strike/>
                <w:color w:val="202528"/>
                <w:w w:val="105"/>
              </w:rPr>
              <w:t>potenziamento</w:t>
            </w:r>
            <w:r w:rsidRPr="00465000">
              <w:rPr>
                <w:rFonts w:ascii="Garamond" w:hAnsi="Garamond"/>
                <w:strike/>
                <w:color w:val="202528"/>
                <w:spacing w:val="-8"/>
                <w:w w:val="105"/>
              </w:rPr>
              <w:t xml:space="preserve"> </w:t>
            </w:r>
            <w:r w:rsidRPr="00465000">
              <w:rPr>
                <w:rFonts w:ascii="Garamond" w:hAnsi="Garamond"/>
                <w:strike/>
                <w:color w:val="202528"/>
                <w:w w:val="105"/>
              </w:rPr>
              <w:t>delle</w:t>
            </w:r>
            <w:r w:rsidRPr="00465000">
              <w:rPr>
                <w:rFonts w:ascii="Garamond" w:hAnsi="Garamond"/>
                <w:strike/>
                <w:color w:val="202528"/>
                <w:spacing w:val="-9"/>
                <w:w w:val="105"/>
              </w:rPr>
              <w:t xml:space="preserve"> </w:t>
            </w:r>
            <w:r w:rsidRPr="00465000">
              <w:rPr>
                <w:rFonts w:ascii="Garamond" w:hAnsi="Garamond"/>
                <w:strike/>
                <w:color w:val="202528"/>
                <w:w w:val="105"/>
              </w:rPr>
              <w:t>competenze</w:t>
            </w:r>
            <w:r w:rsidRPr="00465000">
              <w:rPr>
                <w:rFonts w:ascii="Garamond" w:hAnsi="Garamond"/>
                <w:strike/>
                <w:color w:val="202528"/>
                <w:spacing w:val="-9"/>
                <w:w w:val="105"/>
              </w:rPr>
              <w:t xml:space="preserve"> </w:t>
            </w:r>
            <w:r w:rsidRPr="00465000">
              <w:rPr>
                <w:rFonts w:ascii="Garamond" w:hAnsi="Garamond"/>
                <w:strike/>
                <w:color w:val="202528"/>
                <w:w w:val="105"/>
              </w:rPr>
              <w:t>in</w:t>
            </w:r>
            <w:r w:rsidRPr="00465000">
              <w:rPr>
                <w:rFonts w:ascii="Garamond" w:hAnsi="Garamond"/>
                <w:strike/>
                <w:color w:val="202528"/>
                <w:spacing w:val="-8"/>
                <w:w w:val="105"/>
              </w:rPr>
              <w:t xml:space="preserve"> </w:t>
            </w:r>
            <w:r w:rsidRPr="00465000">
              <w:rPr>
                <w:rFonts w:ascii="Garamond" w:hAnsi="Garamond"/>
                <w:strike/>
                <w:color w:val="202528"/>
                <w:w w:val="105"/>
              </w:rPr>
              <w:t>lingua</w:t>
            </w:r>
            <w:r w:rsidRPr="00465000">
              <w:rPr>
                <w:rFonts w:ascii="Garamond" w:hAnsi="Garamond"/>
                <w:strike/>
                <w:color w:val="202528"/>
                <w:spacing w:val="-50"/>
                <w:w w:val="105"/>
              </w:rPr>
              <w:t xml:space="preserve"> </w:t>
            </w:r>
            <w:r w:rsidRPr="00465000">
              <w:rPr>
                <w:rFonts w:ascii="Garamond" w:hAnsi="Garamond"/>
                <w:strike/>
                <w:color w:val="202528"/>
                <w:w w:val="105"/>
              </w:rPr>
              <w:t>inglese finalizzato al</w:t>
            </w:r>
            <w:r w:rsidRPr="00465000">
              <w:rPr>
                <w:rFonts w:ascii="Garamond" w:hAnsi="Garamond"/>
                <w:strike/>
                <w:color w:val="202528"/>
                <w:spacing w:val="1"/>
                <w:w w:val="105"/>
              </w:rPr>
              <w:t xml:space="preserve"> </w:t>
            </w:r>
            <w:r w:rsidRPr="00465000">
              <w:rPr>
                <w:rFonts w:ascii="Garamond" w:hAnsi="Garamond"/>
                <w:strike/>
                <w:color w:val="202528"/>
                <w:w w:val="105"/>
              </w:rPr>
              <w:t>conseguimento della</w:t>
            </w:r>
            <w:r w:rsidRPr="00465000">
              <w:rPr>
                <w:rFonts w:ascii="Garamond" w:hAnsi="Garamond"/>
                <w:strike/>
                <w:color w:val="202528"/>
                <w:spacing w:val="1"/>
                <w:w w:val="105"/>
              </w:rPr>
              <w:t xml:space="preserve"> </w:t>
            </w:r>
            <w:r w:rsidRPr="00465000">
              <w:rPr>
                <w:rFonts w:ascii="Garamond" w:hAnsi="Garamond"/>
                <w:strike/>
                <w:color w:val="202528"/>
                <w:w w:val="105"/>
              </w:rPr>
              <w:t>certificazione linguistica livello</w:t>
            </w:r>
            <w:r w:rsidRPr="00465000">
              <w:rPr>
                <w:rFonts w:ascii="Garamond" w:hAnsi="Garamond"/>
                <w:strike/>
                <w:color w:val="202528"/>
                <w:spacing w:val="1"/>
                <w:w w:val="105"/>
              </w:rPr>
              <w:t xml:space="preserve"> </w:t>
            </w:r>
            <w:r w:rsidRPr="00465000">
              <w:rPr>
                <w:rFonts w:ascii="Garamond" w:hAnsi="Garamond"/>
                <w:strike/>
                <w:color w:val="202528"/>
                <w:w w:val="105"/>
              </w:rPr>
              <w:t>Starters</w:t>
            </w:r>
            <w:r w:rsidRPr="00465000">
              <w:rPr>
                <w:rFonts w:ascii="Garamond" w:hAnsi="Garamond"/>
                <w:color w:val="202528"/>
                <w:w w:val="105"/>
              </w:rPr>
              <w:t>. *Edizione svolta e conclusa nell’a.s. 2023-24.</w:t>
            </w:r>
          </w:p>
        </w:tc>
      </w:tr>
      <w:tr w:rsidR="00187DA3" w:rsidRPr="00465000" w14:paraId="4D83D63F" w14:textId="77777777" w:rsidTr="00187DA3">
        <w:tc>
          <w:tcPr>
            <w:tcW w:w="1513" w:type="dxa"/>
          </w:tcPr>
          <w:p w14:paraId="2385CB52"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A-LING 4</w:t>
            </w:r>
          </w:p>
        </w:tc>
        <w:tc>
          <w:tcPr>
            <w:tcW w:w="8222" w:type="dxa"/>
          </w:tcPr>
          <w:p w14:paraId="5ED5DCC8" w14:textId="77777777" w:rsidR="00187DA3" w:rsidRPr="00465000" w:rsidRDefault="00187DA3" w:rsidP="00187DA3">
            <w:pPr>
              <w:pStyle w:val="Corpotesto"/>
              <w:ind w:right="34"/>
              <w:jc w:val="both"/>
              <w:rPr>
                <w:rFonts w:ascii="Garamond" w:hAnsi="Garamond"/>
                <w:color w:val="202528"/>
                <w:spacing w:val="20"/>
              </w:rPr>
            </w:pPr>
            <w:r w:rsidRPr="00465000">
              <w:rPr>
                <w:rFonts w:ascii="Garamond" w:hAnsi="Garamond"/>
                <w:b/>
                <w:color w:val="202528"/>
                <w:w w:val="105"/>
              </w:rPr>
              <w:t>STARTERS TO ENGLISH 2</w:t>
            </w:r>
            <w:r w:rsidRPr="00465000">
              <w:rPr>
                <w:rFonts w:ascii="Garamond" w:hAnsi="Garamond"/>
                <w:color w:val="202528"/>
                <w:w w:val="105"/>
              </w:rPr>
              <w:t xml:space="preserve"> percorso di potenziamento delle competenze in lingua inglese finalizzato al</w:t>
            </w:r>
            <w:r w:rsidRPr="00465000">
              <w:rPr>
                <w:rFonts w:ascii="Garamond" w:hAnsi="Garamond"/>
                <w:color w:val="202528"/>
                <w:spacing w:val="1"/>
                <w:w w:val="105"/>
              </w:rPr>
              <w:t xml:space="preserve"> </w:t>
            </w:r>
            <w:r w:rsidRPr="00465000">
              <w:rPr>
                <w:rFonts w:ascii="Garamond" w:hAnsi="Garamond"/>
                <w:color w:val="202528"/>
              </w:rPr>
              <w:t>conseguimento</w:t>
            </w:r>
            <w:r w:rsidRPr="00465000">
              <w:rPr>
                <w:rFonts w:ascii="Garamond" w:hAnsi="Garamond"/>
                <w:color w:val="202528"/>
                <w:spacing w:val="19"/>
              </w:rPr>
              <w:t xml:space="preserve"> </w:t>
            </w:r>
            <w:r w:rsidRPr="00465000">
              <w:rPr>
                <w:rFonts w:ascii="Garamond" w:hAnsi="Garamond"/>
                <w:color w:val="202528"/>
              </w:rPr>
              <w:t>della</w:t>
            </w:r>
            <w:r w:rsidRPr="00465000">
              <w:rPr>
                <w:rFonts w:ascii="Garamond" w:hAnsi="Garamond"/>
                <w:color w:val="202528"/>
                <w:spacing w:val="20"/>
              </w:rPr>
              <w:t xml:space="preserve"> </w:t>
            </w:r>
            <w:r w:rsidRPr="00465000">
              <w:rPr>
                <w:rFonts w:ascii="Garamond" w:hAnsi="Garamond"/>
                <w:color w:val="202528"/>
              </w:rPr>
              <w:t>certificazione</w:t>
            </w:r>
            <w:r w:rsidRPr="00465000">
              <w:rPr>
                <w:rFonts w:ascii="Garamond" w:hAnsi="Garamond"/>
                <w:color w:val="202528"/>
                <w:spacing w:val="20"/>
              </w:rPr>
              <w:t xml:space="preserve"> </w:t>
            </w:r>
            <w:r w:rsidRPr="00465000">
              <w:rPr>
                <w:rFonts w:ascii="Garamond" w:hAnsi="Garamond"/>
                <w:color w:val="202528"/>
              </w:rPr>
              <w:t>linguistica</w:t>
            </w:r>
            <w:r w:rsidRPr="00465000">
              <w:rPr>
                <w:rFonts w:ascii="Garamond" w:hAnsi="Garamond"/>
                <w:color w:val="202528"/>
                <w:spacing w:val="20"/>
              </w:rPr>
              <w:t xml:space="preserve"> </w:t>
            </w:r>
            <w:r w:rsidRPr="00465000">
              <w:rPr>
                <w:rFonts w:ascii="Garamond" w:hAnsi="Garamond"/>
                <w:color w:val="202528"/>
              </w:rPr>
              <w:t>livello</w:t>
            </w:r>
            <w:r w:rsidRPr="00465000">
              <w:rPr>
                <w:rFonts w:ascii="Garamond" w:hAnsi="Garamond"/>
                <w:color w:val="202528"/>
                <w:spacing w:val="20"/>
              </w:rPr>
              <w:t xml:space="preserve"> </w:t>
            </w:r>
            <w:r w:rsidRPr="00465000">
              <w:rPr>
                <w:rFonts w:ascii="Garamond" w:hAnsi="Garamond"/>
                <w:color w:val="202528"/>
              </w:rPr>
              <w:t>Starters</w:t>
            </w:r>
            <w:r w:rsidRPr="00465000">
              <w:rPr>
                <w:rFonts w:ascii="Garamond" w:hAnsi="Garamond"/>
                <w:color w:val="202528"/>
                <w:spacing w:val="20"/>
              </w:rPr>
              <w:t xml:space="preserve"> </w:t>
            </w:r>
          </w:p>
        </w:tc>
      </w:tr>
      <w:tr w:rsidR="00187DA3" w:rsidRPr="00465000" w14:paraId="52BF7C5B" w14:textId="77777777" w:rsidTr="00187DA3">
        <w:tc>
          <w:tcPr>
            <w:tcW w:w="1513" w:type="dxa"/>
          </w:tcPr>
          <w:p w14:paraId="55BF16D0"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sz w:val="22"/>
                <w:szCs w:val="22"/>
              </w:rPr>
              <w:t>A-LING</w:t>
            </w:r>
            <w:r w:rsidRPr="00465000">
              <w:rPr>
                <w:rFonts w:ascii="Garamond" w:hAnsi="Garamond"/>
                <w:b/>
                <w:color w:val="202528"/>
                <w:spacing w:val="20"/>
                <w:sz w:val="22"/>
                <w:szCs w:val="22"/>
              </w:rPr>
              <w:t xml:space="preserve"> </w:t>
            </w:r>
            <w:r w:rsidRPr="00465000">
              <w:rPr>
                <w:rFonts w:ascii="Garamond" w:hAnsi="Garamond"/>
                <w:b/>
                <w:color w:val="202528"/>
                <w:sz w:val="22"/>
                <w:szCs w:val="22"/>
              </w:rPr>
              <w:t>5</w:t>
            </w:r>
          </w:p>
        </w:tc>
        <w:tc>
          <w:tcPr>
            <w:tcW w:w="8222" w:type="dxa"/>
          </w:tcPr>
          <w:p w14:paraId="1EDB00EE" w14:textId="77777777" w:rsidR="00187DA3" w:rsidRPr="00465000" w:rsidRDefault="00187DA3" w:rsidP="00187DA3">
            <w:pPr>
              <w:pStyle w:val="Corpotesto"/>
              <w:ind w:right="34"/>
              <w:jc w:val="both"/>
              <w:rPr>
                <w:rFonts w:ascii="Garamond" w:hAnsi="Garamond"/>
                <w:b/>
                <w:color w:val="202528"/>
                <w:w w:val="105"/>
              </w:rPr>
            </w:pPr>
            <w:r w:rsidRPr="00465000">
              <w:rPr>
                <w:rFonts w:ascii="Garamond" w:hAnsi="Garamond"/>
                <w:b/>
                <w:color w:val="202528"/>
              </w:rPr>
              <w:t>MOVERS</w:t>
            </w:r>
            <w:r w:rsidRPr="00465000">
              <w:rPr>
                <w:rFonts w:ascii="Garamond" w:hAnsi="Garamond"/>
                <w:b/>
                <w:color w:val="202528"/>
                <w:spacing w:val="20"/>
              </w:rPr>
              <w:t xml:space="preserve"> </w:t>
            </w:r>
            <w:r w:rsidRPr="00465000">
              <w:rPr>
                <w:rFonts w:ascii="Garamond" w:hAnsi="Garamond"/>
                <w:b/>
                <w:color w:val="202528"/>
              </w:rPr>
              <w:t>TO</w:t>
            </w:r>
            <w:r w:rsidRPr="00465000">
              <w:rPr>
                <w:rFonts w:ascii="Garamond" w:hAnsi="Garamond"/>
                <w:b/>
                <w:color w:val="202528"/>
                <w:spacing w:val="19"/>
              </w:rPr>
              <w:t xml:space="preserve"> </w:t>
            </w:r>
            <w:r w:rsidRPr="00465000">
              <w:rPr>
                <w:rFonts w:ascii="Garamond" w:hAnsi="Garamond"/>
                <w:b/>
                <w:color w:val="202528"/>
              </w:rPr>
              <w:t>ENGLISH</w:t>
            </w:r>
            <w:r w:rsidRPr="00465000">
              <w:rPr>
                <w:rFonts w:ascii="Garamond" w:hAnsi="Garamond"/>
                <w:b/>
                <w:color w:val="202528"/>
                <w:spacing w:val="1"/>
              </w:rPr>
              <w:t xml:space="preserve"> </w:t>
            </w:r>
            <w:r w:rsidRPr="00465000">
              <w:rPr>
                <w:rFonts w:ascii="Garamond" w:hAnsi="Garamond"/>
                <w:b/>
                <w:color w:val="202528"/>
                <w:w w:val="105"/>
              </w:rPr>
              <w:t>1</w:t>
            </w:r>
            <w:r w:rsidRPr="00465000">
              <w:rPr>
                <w:rFonts w:ascii="Garamond" w:hAnsi="Garamond"/>
                <w:color w:val="202528"/>
                <w:spacing w:val="15"/>
                <w:w w:val="105"/>
              </w:rPr>
              <w:t xml:space="preserve"> </w:t>
            </w:r>
            <w:r w:rsidRPr="00465000">
              <w:rPr>
                <w:rFonts w:ascii="Garamond" w:hAnsi="Garamond"/>
                <w:color w:val="202528"/>
                <w:w w:val="105"/>
              </w:rPr>
              <w:t>percorso</w:t>
            </w:r>
            <w:r w:rsidRPr="00465000">
              <w:rPr>
                <w:rFonts w:ascii="Garamond" w:hAnsi="Garamond"/>
                <w:color w:val="202528"/>
                <w:spacing w:val="15"/>
                <w:w w:val="105"/>
              </w:rPr>
              <w:t xml:space="preserve"> </w:t>
            </w:r>
            <w:r w:rsidRPr="00465000">
              <w:rPr>
                <w:rFonts w:ascii="Garamond" w:hAnsi="Garamond"/>
                <w:color w:val="202528"/>
                <w:w w:val="105"/>
              </w:rPr>
              <w:t>di</w:t>
            </w:r>
            <w:r w:rsidRPr="00465000">
              <w:rPr>
                <w:rFonts w:ascii="Garamond" w:hAnsi="Garamond"/>
                <w:color w:val="202528"/>
                <w:spacing w:val="16"/>
                <w:w w:val="105"/>
              </w:rPr>
              <w:t xml:space="preserve"> </w:t>
            </w:r>
            <w:r w:rsidRPr="00465000">
              <w:rPr>
                <w:rFonts w:ascii="Garamond" w:hAnsi="Garamond"/>
                <w:color w:val="202528"/>
                <w:w w:val="105"/>
              </w:rPr>
              <w:t>potenziamento</w:t>
            </w:r>
            <w:r w:rsidRPr="00465000">
              <w:rPr>
                <w:rFonts w:ascii="Garamond" w:hAnsi="Garamond"/>
                <w:color w:val="202528"/>
                <w:spacing w:val="15"/>
                <w:w w:val="105"/>
              </w:rPr>
              <w:t xml:space="preserve"> </w:t>
            </w:r>
            <w:r w:rsidRPr="00465000">
              <w:rPr>
                <w:rFonts w:ascii="Garamond" w:hAnsi="Garamond"/>
                <w:color w:val="202528"/>
                <w:w w:val="105"/>
              </w:rPr>
              <w:t>delle</w:t>
            </w:r>
            <w:r w:rsidRPr="00465000">
              <w:rPr>
                <w:rFonts w:ascii="Garamond" w:hAnsi="Garamond"/>
                <w:color w:val="202528"/>
                <w:spacing w:val="15"/>
                <w:w w:val="105"/>
              </w:rPr>
              <w:t xml:space="preserve"> </w:t>
            </w:r>
            <w:r w:rsidRPr="00465000">
              <w:rPr>
                <w:rFonts w:ascii="Garamond" w:hAnsi="Garamond"/>
                <w:color w:val="202528"/>
                <w:w w:val="105"/>
              </w:rPr>
              <w:t>competenze</w:t>
            </w:r>
            <w:r w:rsidRPr="00465000">
              <w:rPr>
                <w:rFonts w:ascii="Garamond" w:hAnsi="Garamond"/>
                <w:color w:val="202528"/>
                <w:spacing w:val="16"/>
                <w:w w:val="105"/>
              </w:rPr>
              <w:t xml:space="preserve"> </w:t>
            </w:r>
            <w:r w:rsidRPr="00465000">
              <w:rPr>
                <w:rFonts w:ascii="Garamond" w:hAnsi="Garamond"/>
                <w:color w:val="202528"/>
                <w:w w:val="105"/>
              </w:rPr>
              <w:t>in</w:t>
            </w:r>
            <w:r w:rsidRPr="00465000">
              <w:rPr>
                <w:rFonts w:ascii="Garamond" w:hAnsi="Garamond"/>
                <w:color w:val="202528"/>
                <w:spacing w:val="15"/>
                <w:w w:val="105"/>
              </w:rPr>
              <w:t xml:space="preserve"> </w:t>
            </w:r>
            <w:r w:rsidRPr="00465000">
              <w:rPr>
                <w:rFonts w:ascii="Garamond" w:hAnsi="Garamond"/>
                <w:color w:val="202528"/>
                <w:w w:val="105"/>
              </w:rPr>
              <w:t>lingua</w:t>
            </w:r>
            <w:r w:rsidRPr="00465000">
              <w:rPr>
                <w:rFonts w:ascii="Garamond" w:hAnsi="Garamond"/>
                <w:color w:val="202528"/>
                <w:spacing w:val="15"/>
                <w:w w:val="105"/>
              </w:rPr>
              <w:t xml:space="preserve"> </w:t>
            </w:r>
            <w:r w:rsidRPr="00465000">
              <w:rPr>
                <w:rFonts w:ascii="Garamond" w:hAnsi="Garamond"/>
                <w:color w:val="202528"/>
                <w:w w:val="105"/>
              </w:rPr>
              <w:t>inglese</w:t>
            </w:r>
            <w:r w:rsidRPr="00465000">
              <w:rPr>
                <w:rFonts w:ascii="Garamond" w:hAnsi="Garamond"/>
                <w:color w:val="202528"/>
                <w:spacing w:val="16"/>
                <w:w w:val="105"/>
              </w:rPr>
              <w:t xml:space="preserve"> </w:t>
            </w:r>
            <w:r w:rsidRPr="00465000">
              <w:rPr>
                <w:rFonts w:ascii="Garamond" w:hAnsi="Garamond"/>
                <w:color w:val="202528"/>
                <w:w w:val="105"/>
              </w:rPr>
              <w:t>finalizzato</w:t>
            </w:r>
            <w:r w:rsidRPr="00465000">
              <w:rPr>
                <w:rFonts w:ascii="Garamond" w:hAnsi="Garamond"/>
                <w:color w:val="202528"/>
                <w:spacing w:val="15"/>
                <w:w w:val="105"/>
              </w:rPr>
              <w:t xml:space="preserve"> </w:t>
            </w:r>
            <w:r w:rsidRPr="00465000">
              <w:rPr>
                <w:rFonts w:ascii="Garamond" w:hAnsi="Garamond"/>
                <w:color w:val="202528"/>
                <w:w w:val="105"/>
              </w:rPr>
              <w:t>al</w:t>
            </w:r>
            <w:r w:rsidRPr="00465000">
              <w:rPr>
                <w:rFonts w:ascii="Garamond" w:hAnsi="Garamond"/>
                <w:color w:val="202528"/>
                <w:spacing w:val="15"/>
                <w:w w:val="105"/>
              </w:rPr>
              <w:t xml:space="preserve"> </w:t>
            </w:r>
            <w:r w:rsidRPr="00465000">
              <w:rPr>
                <w:rFonts w:ascii="Garamond" w:hAnsi="Garamond"/>
                <w:color w:val="202528"/>
                <w:w w:val="105"/>
              </w:rPr>
              <w:t>conseguimento</w:t>
            </w:r>
            <w:r w:rsidRPr="00465000">
              <w:rPr>
                <w:rFonts w:ascii="Garamond" w:hAnsi="Garamond"/>
                <w:color w:val="202528"/>
                <w:spacing w:val="16"/>
                <w:w w:val="105"/>
              </w:rPr>
              <w:t xml:space="preserve"> </w:t>
            </w:r>
            <w:r w:rsidRPr="00465000">
              <w:rPr>
                <w:rFonts w:ascii="Garamond" w:hAnsi="Garamond"/>
                <w:color w:val="202528"/>
                <w:w w:val="105"/>
              </w:rPr>
              <w:t>della</w:t>
            </w:r>
            <w:r w:rsidRPr="00465000">
              <w:rPr>
                <w:rFonts w:ascii="Garamond" w:hAnsi="Garamond"/>
                <w:color w:val="202528"/>
                <w:spacing w:val="15"/>
                <w:w w:val="105"/>
              </w:rPr>
              <w:t xml:space="preserve"> </w:t>
            </w:r>
            <w:r w:rsidRPr="00465000">
              <w:rPr>
                <w:rFonts w:ascii="Garamond" w:hAnsi="Garamond"/>
                <w:color w:val="202528"/>
                <w:w w:val="105"/>
              </w:rPr>
              <w:t>certificazione</w:t>
            </w:r>
            <w:r w:rsidRPr="00465000">
              <w:rPr>
                <w:rFonts w:ascii="Garamond" w:hAnsi="Garamond"/>
                <w:color w:val="202528"/>
                <w:spacing w:val="1"/>
                <w:w w:val="105"/>
              </w:rPr>
              <w:t xml:space="preserve"> </w:t>
            </w:r>
            <w:r w:rsidRPr="00465000">
              <w:rPr>
                <w:rFonts w:ascii="Garamond" w:hAnsi="Garamond"/>
                <w:color w:val="202528"/>
                <w:w w:val="105"/>
              </w:rPr>
              <w:t>linguistica livello Movers.</w:t>
            </w:r>
          </w:p>
        </w:tc>
      </w:tr>
      <w:tr w:rsidR="00187DA3" w:rsidRPr="00465000" w14:paraId="5D24C39C" w14:textId="77777777" w:rsidTr="00187DA3">
        <w:tc>
          <w:tcPr>
            <w:tcW w:w="1513" w:type="dxa"/>
          </w:tcPr>
          <w:p w14:paraId="17129D5B"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A-LING 6</w:t>
            </w:r>
          </w:p>
        </w:tc>
        <w:tc>
          <w:tcPr>
            <w:tcW w:w="8222" w:type="dxa"/>
          </w:tcPr>
          <w:p w14:paraId="402B6DEC" w14:textId="77777777" w:rsidR="00187DA3" w:rsidRPr="00465000" w:rsidRDefault="00187DA3" w:rsidP="00187DA3">
            <w:pPr>
              <w:pStyle w:val="Corpotesto"/>
              <w:ind w:right="34"/>
              <w:jc w:val="both"/>
              <w:rPr>
                <w:rFonts w:ascii="Garamond" w:hAnsi="Garamond"/>
                <w:color w:val="202528"/>
                <w:w w:val="105"/>
              </w:rPr>
            </w:pPr>
            <w:r w:rsidRPr="00465000">
              <w:rPr>
                <w:rFonts w:ascii="Garamond" w:hAnsi="Garamond"/>
                <w:b/>
                <w:color w:val="202528"/>
                <w:w w:val="105"/>
              </w:rPr>
              <w:t>MOVERS TO ENGLISH 2</w:t>
            </w:r>
            <w:r w:rsidRPr="00465000">
              <w:rPr>
                <w:rFonts w:ascii="Garamond" w:hAnsi="Garamond"/>
                <w:color w:val="202528"/>
                <w:w w:val="105"/>
              </w:rPr>
              <w:t xml:space="preserve"> percorso di potenziamento delle</w:t>
            </w:r>
            <w:r w:rsidRPr="00465000">
              <w:rPr>
                <w:rFonts w:ascii="Garamond" w:hAnsi="Garamond"/>
                <w:color w:val="202528"/>
                <w:spacing w:val="-50"/>
                <w:w w:val="105"/>
              </w:rPr>
              <w:t xml:space="preserve"> </w:t>
            </w:r>
            <w:r w:rsidRPr="00465000">
              <w:rPr>
                <w:rFonts w:ascii="Garamond" w:hAnsi="Garamond"/>
                <w:color w:val="202528"/>
                <w:w w:val="105"/>
              </w:rPr>
              <w:t>competenze</w:t>
            </w:r>
            <w:r w:rsidRPr="00465000">
              <w:rPr>
                <w:rFonts w:ascii="Garamond" w:hAnsi="Garamond"/>
                <w:color w:val="202528"/>
                <w:spacing w:val="9"/>
                <w:w w:val="105"/>
              </w:rPr>
              <w:t xml:space="preserve"> </w:t>
            </w:r>
            <w:r w:rsidRPr="00465000">
              <w:rPr>
                <w:rFonts w:ascii="Garamond" w:hAnsi="Garamond"/>
                <w:color w:val="202528"/>
                <w:w w:val="105"/>
              </w:rPr>
              <w:t>in</w:t>
            </w:r>
            <w:r w:rsidRPr="00465000">
              <w:rPr>
                <w:rFonts w:ascii="Garamond" w:hAnsi="Garamond"/>
                <w:color w:val="202528"/>
                <w:spacing w:val="9"/>
                <w:w w:val="105"/>
              </w:rPr>
              <w:t xml:space="preserve"> </w:t>
            </w:r>
            <w:r w:rsidRPr="00465000">
              <w:rPr>
                <w:rFonts w:ascii="Garamond" w:hAnsi="Garamond"/>
                <w:color w:val="202528"/>
                <w:w w:val="105"/>
              </w:rPr>
              <w:t>lingua</w:t>
            </w:r>
            <w:r w:rsidRPr="00465000">
              <w:rPr>
                <w:rFonts w:ascii="Garamond" w:hAnsi="Garamond"/>
                <w:color w:val="202528"/>
                <w:spacing w:val="9"/>
                <w:w w:val="105"/>
              </w:rPr>
              <w:t xml:space="preserve"> </w:t>
            </w:r>
            <w:r w:rsidRPr="00465000">
              <w:rPr>
                <w:rFonts w:ascii="Garamond" w:hAnsi="Garamond"/>
                <w:color w:val="202528"/>
                <w:w w:val="105"/>
              </w:rPr>
              <w:t>inglese</w:t>
            </w:r>
            <w:r w:rsidRPr="00465000">
              <w:rPr>
                <w:rFonts w:ascii="Garamond" w:hAnsi="Garamond"/>
                <w:color w:val="202528"/>
                <w:spacing w:val="9"/>
                <w:w w:val="105"/>
              </w:rPr>
              <w:t xml:space="preserve"> </w:t>
            </w:r>
            <w:r w:rsidRPr="00465000">
              <w:rPr>
                <w:rFonts w:ascii="Garamond" w:hAnsi="Garamond"/>
                <w:color w:val="202528"/>
                <w:w w:val="105"/>
              </w:rPr>
              <w:t>finalizzato</w:t>
            </w:r>
            <w:r w:rsidRPr="00465000">
              <w:rPr>
                <w:rFonts w:ascii="Garamond" w:hAnsi="Garamond"/>
                <w:color w:val="202528"/>
                <w:spacing w:val="9"/>
                <w:w w:val="105"/>
              </w:rPr>
              <w:t xml:space="preserve"> </w:t>
            </w:r>
            <w:r w:rsidRPr="00465000">
              <w:rPr>
                <w:rFonts w:ascii="Garamond" w:hAnsi="Garamond"/>
                <w:color w:val="202528"/>
                <w:w w:val="105"/>
              </w:rPr>
              <w:t>al</w:t>
            </w:r>
            <w:r w:rsidRPr="00465000">
              <w:rPr>
                <w:rFonts w:ascii="Garamond" w:hAnsi="Garamond"/>
                <w:color w:val="202528"/>
                <w:spacing w:val="10"/>
                <w:w w:val="105"/>
              </w:rPr>
              <w:t xml:space="preserve"> </w:t>
            </w:r>
            <w:r w:rsidRPr="00465000">
              <w:rPr>
                <w:rFonts w:ascii="Garamond" w:hAnsi="Garamond"/>
                <w:color w:val="202528"/>
                <w:w w:val="105"/>
              </w:rPr>
              <w:t>conseguimento</w:t>
            </w:r>
            <w:r w:rsidRPr="00465000">
              <w:rPr>
                <w:rFonts w:ascii="Garamond" w:hAnsi="Garamond"/>
                <w:color w:val="202528"/>
                <w:spacing w:val="9"/>
                <w:w w:val="105"/>
              </w:rPr>
              <w:t xml:space="preserve"> </w:t>
            </w:r>
            <w:r w:rsidRPr="00465000">
              <w:rPr>
                <w:rFonts w:ascii="Garamond" w:hAnsi="Garamond"/>
                <w:color w:val="202528"/>
                <w:w w:val="105"/>
              </w:rPr>
              <w:t>della</w:t>
            </w:r>
            <w:r w:rsidRPr="00465000">
              <w:rPr>
                <w:rFonts w:ascii="Garamond" w:hAnsi="Garamond"/>
                <w:color w:val="202528"/>
                <w:spacing w:val="9"/>
                <w:w w:val="105"/>
              </w:rPr>
              <w:t xml:space="preserve"> </w:t>
            </w:r>
            <w:r w:rsidRPr="00465000">
              <w:rPr>
                <w:rFonts w:ascii="Garamond" w:hAnsi="Garamond"/>
                <w:color w:val="202528"/>
                <w:w w:val="105"/>
              </w:rPr>
              <w:t>certificazione</w:t>
            </w:r>
            <w:r w:rsidRPr="00465000">
              <w:rPr>
                <w:rFonts w:ascii="Garamond" w:hAnsi="Garamond"/>
                <w:color w:val="202528"/>
                <w:spacing w:val="9"/>
                <w:w w:val="105"/>
              </w:rPr>
              <w:t xml:space="preserve"> </w:t>
            </w:r>
            <w:r w:rsidRPr="00465000">
              <w:rPr>
                <w:rFonts w:ascii="Garamond" w:hAnsi="Garamond"/>
                <w:color w:val="202528"/>
                <w:w w:val="105"/>
              </w:rPr>
              <w:t>linguistica</w:t>
            </w:r>
            <w:r w:rsidRPr="00465000">
              <w:rPr>
                <w:rFonts w:ascii="Garamond" w:hAnsi="Garamond"/>
                <w:color w:val="202528"/>
                <w:spacing w:val="9"/>
                <w:w w:val="105"/>
              </w:rPr>
              <w:t xml:space="preserve"> </w:t>
            </w:r>
            <w:r w:rsidRPr="00465000">
              <w:rPr>
                <w:rFonts w:ascii="Garamond" w:hAnsi="Garamond"/>
                <w:color w:val="202528"/>
                <w:w w:val="105"/>
              </w:rPr>
              <w:t>livello</w:t>
            </w:r>
            <w:r w:rsidRPr="00465000">
              <w:rPr>
                <w:rFonts w:ascii="Garamond" w:hAnsi="Garamond"/>
                <w:color w:val="202528"/>
                <w:spacing w:val="10"/>
                <w:w w:val="105"/>
              </w:rPr>
              <w:t xml:space="preserve"> </w:t>
            </w:r>
            <w:r w:rsidRPr="00465000">
              <w:rPr>
                <w:rFonts w:ascii="Garamond" w:hAnsi="Garamond"/>
                <w:color w:val="202528"/>
                <w:w w:val="105"/>
              </w:rPr>
              <w:t>Movers.</w:t>
            </w:r>
          </w:p>
        </w:tc>
      </w:tr>
      <w:tr w:rsidR="00187DA3" w:rsidRPr="00465000" w14:paraId="7D6EF364" w14:textId="77777777" w:rsidTr="00187DA3">
        <w:tc>
          <w:tcPr>
            <w:tcW w:w="1513" w:type="dxa"/>
          </w:tcPr>
          <w:p w14:paraId="66711F72"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A-LING 7</w:t>
            </w:r>
          </w:p>
        </w:tc>
        <w:tc>
          <w:tcPr>
            <w:tcW w:w="8222" w:type="dxa"/>
          </w:tcPr>
          <w:p w14:paraId="1CD04836" w14:textId="77777777" w:rsidR="00187DA3" w:rsidRPr="00465000" w:rsidRDefault="00187DA3" w:rsidP="00187DA3">
            <w:pPr>
              <w:pStyle w:val="Corpotesto"/>
              <w:ind w:right="34"/>
              <w:jc w:val="both"/>
              <w:rPr>
                <w:rFonts w:ascii="Garamond" w:hAnsi="Garamond"/>
                <w:color w:val="202528"/>
              </w:rPr>
            </w:pPr>
            <w:r w:rsidRPr="00465000">
              <w:rPr>
                <w:rFonts w:ascii="Garamond" w:hAnsi="Garamond"/>
                <w:b/>
                <w:color w:val="202528"/>
                <w:w w:val="105"/>
              </w:rPr>
              <w:t>STARTERS TO ENGLISH 3</w:t>
            </w:r>
            <w:r w:rsidRPr="00465000">
              <w:rPr>
                <w:rFonts w:ascii="Garamond" w:hAnsi="Garamond"/>
                <w:color w:val="202528"/>
                <w:w w:val="105"/>
              </w:rPr>
              <w:t xml:space="preserve"> percorso di potenziamento delle competenze in lingua inglese</w:t>
            </w:r>
            <w:r w:rsidRPr="00465000">
              <w:rPr>
                <w:rFonts w:ascii="Garamond" w:hAnsi="Garamond"/>
                <w:color w:val="202528"/>
                <w:spacing w:val="-50"/>
                <w:w w:val="105"/>
              </w:rPr>
              <w:t xml:space="preserve"> </w:t>
            </w:r>
            <w:r w:rsidRPr="00465000">
              <w:rPr>
                <w:rFonts w:ascii="Garamond" w:hAnsi="Garamond"/>
                <w:color w:val="202528"/>
                <w:w w:val="105"/>
              </w:rPr>
              <w:t>finalizzato al conseguimento della certificazione linguistica livello Starters.</w:t>
            </w:r>
          </w:p>
        </w:tc>
      </w:tr>
      <w:tr w:rsidR="00187DA3" w:rsidRPr="00465000" w14:paraId="51C79E8C" w14:textId="77777777" w:rsidTr="00187DA3">
        <w:tc>
          <w:tcPr>
            <w:tcW w:w="1513" w:type="dxa"/>
            <w:shd w:val="clear" w:color="auto" w:fill="F2F2F2" w:themeFill="background1" w:themeFillShade="F2"/>
          </w:tcPr>
          <w:p w14:paraId="247C30E0" w14:textId="77777777" w:rsidR="00187DA3" w:rsidRPr="00465000" w:rsidRDefault="00187DA3" w:rsidP="00187DA3">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lastRenderedPageBreak/>
              <w:t>ORDINE DI SCUOLA</w:t>
            </w:r>
          </w:p>
        </w:tc>
        <w:tc>
          <w:tcPr>
            <w:tcW w:w="8222" w:type="dxa"/>
            <w:shd w:val="clear" w:color="auto" w:fill="F2F2F2" w:themeFill="background1" w:themeFillShade="F2"/>
          </w:tcPr>
          <w:p w14:paraId="4B6BCA6E" w14:textId="77777777" w:rsidR="00187DA3" w:rsidRPr="00465000" w:rsidRDefault="00187DA3" w:rsidP="00187DA3">
            <w:pPr>
              <w:pStyle w:val="Corpotesto"/>
              <w:ind w:left="325" w:right="34"/>
              <w:jc w:val="both"/>
              <w:rPr>
                <w:rFonts w:ascii="Garamond" w:hAnsi="Garamond"/>
                <w:b/>
                <w:color w:val="202528"/>
                <w:w w:val="105"/>
              </w:rPr>
            </w:pPr>
            <w:r w:rsidRPr="00465000">
              <w:rPr>
                <w:rFonts w:ascii="Garamond" w:hAnsi="Garamond"/>
                <w:b/>
                <w:color w:val="202528"/>
                <w:w w:val="105"/>
              </w:rPr>
              <w:t>SCUOLA PRIMARIA</w:t>
            </w:r>
            <w:r w:rsidRPr="00465000">
              <w:rPr>
                <w:rFonts w:ascii="Garamond" w:hAnsi="Garamond"/>
                <w:b/>
                <w:color w:val="202528"/>
                <w:spacing w:val="1"/>
                <w:w w:val="105"/>
              </w:rPr>
              <w:t xml:space="preserve"> </w:t>
            </w:r>
            <w:r w:rsidRPr="00465000">
              <w:rPr>
                <w:rFonts w:ascii="Garamond" w:hAnsi="Garamond"/>
                <w:b/>
                <w:color w:val="202528"/>
                <w:w w:val="105"/>
              </w:rPr>
              <w:t>CLIL</w:t>
            </w:r>
          </w:p>
          <w:p w14:paraId="0141BBA0" w14:textId="77777777" w:rsidR="00187DA3" w:rsidRPr="00465000" w:rsidRDefault="00187DA3" w:rsidP="00187DA3">
            <w:pPr>
              <w:pStyle w:val="Corpotesto"/>
              <w:ind w:right="34"/>
              <w:jc w:val="both"/>
              <w:rPr>
                <w:rFonts w:ascii="Garamond" w:hAnsi="Garamond"/>
                <w:color w:val="202528"/>
              </w:rPr>
            </w:pPr>
          </w:p>
        </w:tc>
      </w:tr>
      <w:tr w:rsidR="00187DA3" w:rsidRPr="00465000" w14:paraId="03D18C19" w14:textId="77777777" w:rsidTr="00187DA3">
        <w:tc>
          <w:tcPr>
            <w:tcW w:w="1513" w:type="dxa"/>
          </w:tcPr>
          <w:p w14:paraId="721A4E41"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A-LING 8</w:t>
            </w:r>
          </w:p>
        </w:tc>
        <w:tc>
          <w:tcPr>
            <w:tcW w:w="8222" w:type="dxa"/>
          </w:tcPr>
          <w:p w14:paraId="76390068" w14:textId="77777777" w:rsidR="00187DA3" w:rsidRPr="00465000" w:rsidRDefault="00187DA3" w:rsidP="00187DA3">
            <w:pPr>
              <w:pStyle w:val="Corpotesto"/>
              <w:ind w:left="34" w:right="34"/>
              <w:jc w:val="both"/>
              <w:rPr>
                <w:rFonts w:ascii="Garamond" w:hAnsi="Garamond"/>
                <w:color w:val="202528"/>
                <w:w w:val="105"/>
              </w:rPr>
            </w:pPr>
            <w:r w:rsidRPr="00465000">
              <w:rPr>
                <w:rFonts w:ascii="Garamond" w:hAnsi="Garamond"/>
                <w:b/>
                <w:color w:val="202528"/>
                <w:w w:val="105"/>
              </w:rPr>
              <w:t>RIVERS AND CITIES</w:t>
            </w:r>
            <w:r w:rsidRPr="00465000">
              <w:rPr>
                <w:rFonts w:ascii="Garamond" w:hAnsi="Garamond"/>
                <w:color w:val="202528"/>
                <w:w w:val="105"/>
              </w:rPr>
              <w:t xml:space="preserve"> Itinerario storico-naturalistico-culturale per la</w:t>
            </w:r>
            <w:r w:rsidRPr="00465000">
              <w:rPr>
                <w:rFonts w:ascii="Garamond" w:hAnsi="Garamond"/>
                <w:color w:val="202528"/>
                <w:spacing w:val="1"/>
                <w:w w:val="105"/>
              </w:rPr>
              <w:t xml:space="preserve"> </w:t>
            </w:r>
            <w:r w:rsidRPr="00465000">
              <w:rPr>
                <w:rFonts w:ascii="Garamond" w:hAnsi="Garamond"/>
                <w:color w:val="202528"/>
                <w:w w:val="105"/>
              </w:rPr>
              <w:t xml:space="preserve">conoscenza dei principali fiumi e città dell’Unione Europea, con metodologia CLIL. </w:t>
            </w:r>
          </w:p>
        </w:tc>
      </w:tr>
      <w:tr w:rsidR="00187DA3" w:rsidRPr="00465000" w14:paraId="501318A6" w14:textId="77777777" w:rsidTr="00187DA3">
        <w:tc>
          <w:tcPr>
            <w:tcW w:w="1513" w:type="dxa"/>
          </w:tcPr>
          <w:p w14:paraId="18F8475E"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A-LING 9</w:t>
            </w:r>
          </w:p>
        </w:tc>
        <w:tc>
          <w:tcPr>
            <w:tcW w:w="8222" w:type="dxa"/>
          </w:tcPr>
          <w:p w14:paraId="07D6A20A" w14:textId="77777777" w:rsidR="00187DA3" w:rsidRPr="00465000" w:rsidRDefault="00187DA3" w:rsidP="00187DA3">
            <w:pPr>
              <w:pStyle w:val="Corpotesto"/>
              <w:ind w:left="34" w:right="34"/>
              <w:jc w:val="both"/>
              <w:rPr>
                <w:rFonts w:ascii="Garamond" w:hAnsi="Garamond"/>
                <w:color w:val="202528"/>
                <w:w w:val="105"/>
              </w:rPr>
            </w:pPr>
            <w:r w:rsidRPr="00465000">
              <w:rPr>
                <w:rFonts w:ascii="Garamond" w:hAnsi="Garamond"/>
                <w:b/>
                <w:color w:val="202528"/>
                <w:w w:val="105"/>
              </w:rPr>
              <w:t>MEET LECCE</w:t>
            </w:r>
            <w:r w:rsidRPr="00465000">
              <w:rPr>
                <w:rFonts w:ascii="Garamond" w:hAnsi="Garamond"/>
                <w:color w:val="202528"/>
                <w:w w:val="105"/>
              </w:rPr>
              <w:t xml:space="preserve"> itinerario storico-artistico-culturale per la realizzazione di un podcast finalizzato alla conoscenza dei</w:t>
            </w:r>
            <w:r w:rsidRPr="00465000">
              <w:rPr>
                <w:rFonts w:ascii="Garamond" w:hAnsi="Garamond"/>
                <w:color w:val="202528"/>
                <w:spacing w:val="1"/>
                <w:w w:val="105"/>
              </w:rPr>
              <w:t xml:space="preserve"> </w:t>
            </w:r>
            <w:r w:rsidRPr="00465000">
              <w:rPr>
                <w:rFonts w:ascii="Garamond" w:hAnsi="Garamond"/>
                <w:color w:val="202528"/>
                <w:w w:val="105"/>
              </w:rPr>
              <w:t xml:space="preserve">principali monumenti di Lecce e la divulgazione in inglese. </w:t>
            </w:r>
          </w:p>
        </w:tc>
      </w:tr>
      <w:tr w:rsidR="00187DA3" w:rsidRPr="00465000" w14:paraId="62C69C5F" w14:textId="77777777" w:rsidTr="00187DA3">
        <w:tc>
          <w:tcPr>
            <w:tcW w:w="1513" w:type="dxa"/>
          </w:tcPr>
          <w:p w14:paraId="07A568EE"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A-LING 10</w:t>
            </w:r>
          </w:p>
        </w:tc>
        <w:tc>
          <w:tcPr>
            <w:tcW w:w="8222" w:type="dxa"/>
          </w:tcPr>
          <w:p w14:paraId="6FB73705" w14:textId="77777777" w:rsidR="00187DA3" w:rsidRPr="00465000" w:rsidRDefault="00187DA3" w:rsidP="00187DA3">
            <w:pPr>
              <w:pStyle w:val="Corpotesto"/>
              <w:ind w:left="34" w:right="34"/>
              <w:jc w:val="both"/>
              <w:rPr>
                <w:rFonts w:ascii="Garamond" w:hAnsi="Garamond"/>
                <w:color w:val="202528"/>
                <w:w w:val="105"/>
              </w:rPr>
            </w:pPr>
            <w:r w:rsidRPr="00465000">
              <w:rPr>
                <w:rFonts w:ascii="Garamond" w:hAnsi="Garamond"/>
                <w:b/>
                <w:color w:val="202528"/>
                <w:w w:val="105"/>
              </w:rPr>
              <w:t>MEET EU</w:t>
            </w:r>
            <w:r w:rsidRPr="00465000">
              <w:rPr>
                <w:rFonts w:ascii="Garamond" w:hAnsi="Garamond"/>
                <w:color w:val="202528"/>
                <w:spacing w:val="1"/>
                <w:w w:val="105"/>
              </w:rPr>
              <w:t xml:space="preserve"> </w:t>
            </w:r>
            <w:r w:rsidRPr="00465000">
              <w:rPr>
                <w:rFonts w:ascii="Garamond" w:hAnsi="Garamond"/>
                <w:color w:val="202528"/>
                <w:w w:val="105"/>
              </w:rPr>
              <w:t>Itinerario</w:t>
            </w:r>
            <w:r w:rsidRPr="00465000">
              <w:rPr>
                <w:rFonts w:ascii="Garamond" w:hAnsi="Garamond"/>
                <w:color w:val="202528"/>
                <w:spacing w:val="12"/>
                <w:w w:val="105"/>
              </w:rPr>
              <w:t xml:space="preserve"> </w:t>
            </w:r>
            <w:r w:rsidRPr="00465000">
              <w:rPr>
                <w:rFonts w:ascii="Garamond" w:hAnsi="Garamond"/>
                <w:color w:val="202528"/>
                <w:w w:val="105"/>
              </w:rPr>
              <w:t>storico-culturale</w:t>
            </w:r>
            <w:r w:rsidRPr="00465000">
              <w:rPr>
                <w:rFonts w:ascii="Garamond" w:hAnsi="Garamond"/>
                <w:color w:val="202528"/>
                <w:spacing w:val="12"/>
                <w:w w:val="105"/>
              </w:rPr>
              <w:t xml:space="preserve"> </w:t>
            </w:r>
            <w:r w:rsidRPr="00465000">
              <w:rPr>
                <w:rFonts w:ascii="Garamond" w:hAnsi="Garamond"/>
                <w:color w:val="202528"/>
                <w:w w:val="105"/>
              </w:rPr>
              <w:t>per</w:t>
            </w:r>
            <w:r w:rsidRPr="00465000">
              <w:rPr>
                <w:rFonts w:ascii="Garamond" w:hAnsi="Garamond"/>
                <w:color w:val="202528"/>
                <w:spacing w:val="12"/>
                <w:w w:val="105"/>
              </w:rPr>
              <w:t xml:space="preserve"> </w:t>
            </w:r>
            <w:r w:rsidRPr="00465000">
              <w:rPr>
                <w:rFonts w:ascii="Garamond" w:hAnsi="Garamond"/>
                <w:color w:val="202528"/>
                <w:w w:val="105"/>
              </w:rPr>
              <w:t>la</w:t>
            </w:r>
            <w:r w:rsidRPr="00465000">
              <w:rPr>
                <w:rFonts w:ascii="Garamond" w:hAnsi="Garamond"/>
                <w:color w:val="202528"/>
                <w:spacing w:val="12"/>
                <w:w w:val="105"/>
              </w:rPr>
              <w:t xml:space="preserve"> </w:t>
            </w:r>
            <w:r w:rsidRPr="00465000">
              <w:rPr>
                <w:rFonts w:ascii="Garamond" w:hAnsi="Garamond"/>
                <w:color w:val="202528"/>
                <w:w w:val="105"/>
              </w:rPr>
              <w:t>conoscenza</w:t>
            </w:r>
            <w:r w:rsidRPr="00465000">
              <w:rPr>
                <w:rFonts w:ascii="Garamond" w:hAnsi="Garamond"/>
                <w:color w:val="202528"/>
                <w:spacing w:val="12"/>
                <w:w w:val="105"/>
              </w:rPr>
              <w:t xml:space="preserve"> </w:t>
            </w:r>
            <w:r w:rsidRPr="00465000">
              <w:rPr>
                <w:rFonts w:ascii="Garamond" w:hAnsi="Garamond"/>
                <w:color w:val="202528"/>
                <w:w w:val="105"/>
              </w:rPr>
              <w:t>delle</w:t>
            </w:r>
            <w:r w:rsidRPr="00465000">
              <w:rPr>
                <w:rFonts w:ascii="Garamond" w:hAnsi="Garamond"/>
                <w:color w:val="202528"/>
                <w:spacing w:val="13"/>
                <w:w w:val="105"/>
              </w:rPr>
              <w:t xml:space="preserve"> </w:t>
            </w:r>
            <w:r w:rsidRPr="00465000">
              <w:rPr>
                <w:rFonts w:ascii="Garamond" w:hAnsi="Garamond"/>
                <w:color w:val="202528"/>
                <w:w w:val="105"/>
              </w:rPr>
              <w:t>principali</w:t>
            </w:r>
            <w:r w:rsidRPr="00465000">
              <w:rPr>
                <w:rFonts w:ascii="Garamond" w:hAnsi="Garamond"/>
                <w:color w:val="202528"/>
                <w:spacing w:val="12"/>
                <w:w w:val="105"/>
              </w:rPr>
              <w:t xml:space="preserve"> </w:t>
            </w:r>
            <w:r w:rsidRPr="00465000">
              <w:rPr>
                <w:rFonts w:ascii="Garamond" w:hAnsi="Garamond"/>
                <w:color w:val="202528"/>
                <w:w w:val="105"/>
              </w:rPr>
              <w:t>tappe</w:t>
            </w:r>
            <w:r w:rsidRPr="00465000">
              <w:rPr>
                <w:rFonts w:ascii="Garamond" w:hAnsi="Garamond"/>
                <w:color w:val="202528"/>
                <w:spacing w:val="12"/>
                <w:w w:val="105"/>
              </w:rPr>
              <w:t xml:space="preserve"> </w:t>
            </w:r>
            <w:r w:rsidRPr="00465000">
              <w:rPr>
                <w:rFonts w:ascii="Garamond" w:hAnsi="Garamond"/>
                <w:color w:val="202528"/>
                <w:w w:val="105"/>
              </w:rPr>
              <w:t>dell’unificazione</w:t>
            </w:r>
            <w:r w:rsidRPr="00465000">
              <w:rPr>
                <w:rFonts w:ascii="Garamond" w:hAnsi="Garamond"/>
                <w:color w:val="202528"/>
                <w:spacing w:val="12"/>
                <w:w w:val="105"/>
              </w:rPr>
              <w:t xml:space="preserve"> </w:t>
            </w:r>
            <w:r w:rsidRPr="00465000">
              <w:rPr>
                <w:rFonts w:ascii="Garamond" w:hAnsi="Garamond"/>
                <w:color w:val="202528"/>
                <w:w w:val="105"/>
              </w:rPr>
              <w:t>europea</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3"/>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Istituzioni</w:t>
            </w:r>
            <w:r w:rsidRPr="00465000">
              <w:rPr>
                <w:rFonts w:ascii="Garamond" w:hAnsi="Garamond"/>
                <w:color w:val="202528"/>
                <w:spacing w:val="1"/>
                <w:w w:val="105"/>
              </w:rPr>
              <w:t xml:space="preserve"> </w:t>
            </w:r>
            <w:r w:rsidRPr="00465000">
              <w:rPr>
                <w:rFonts w:ascii="Garamond" w:hAnsi="Garamond"/>
                <w:color w:val="202528"/>
                <w:w w:val="105"/>
              </w:rPr>
              <w:t>dell’Unione</w:t>
            </w:r>
            <w:r w:rsidRPr="00465000">
              <w:rPr>
                <w:rFonts w:ascii="Garamond" w:hAnsi="Garamond"/>
                <w:color w:val="202528"/>
                <w:spacing w:val="-13"/>
                <w:w w:val="105"/>
              </w:rPr>
              <w:t xml:space="preserve"> </w:t>
            </w:r>
            <w:r w:rsidRPr="00465000">
              <w:rPr>
                <w:rFonts w:ascii="Garamond" w:hAnsi="Garamond"/>
                <w:color w:val="202528"/>
                <w:w w:val="105"/>
              </w:rPr>
              <w:t>Europea.</w:t>
            </w:r>
          </w:p>
        </w:tc>
      </w:tr>
      <w:tr w:rsidR="00187DA3" w:rsidRPr="00465000" w14:paraId="7EEA7BB2" w14:textId="77777777" w:rsidTr="00187DA3">
        <w:tc>
          <w:tcPr>
            <w:tcW w:w="1513" w:type="dxa"/>
          </w:tcPr>
          <w:p w14:paraId="7869D587"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A-LING</w:t>
            </w:r>
            <w:r w:rsidRPr="00465000">
              <w:rPr>
                <w:rFonts w:ascii="Garamond" w:hAnsi="Garamond"/>
                <w:b/>
                <w:color w:val="202528"/>
                <w:spacing w:val="-12"/>
                <w:w w:val="105"/>
                <w:sz w:val="22"/>
                <w:szCs w:val="22"/>
              </w:rPr>
              <w:t xml:space="preserve"> </w:t>
            </w:r>
            <w:r w:rsidRPr="00465000">
              <w:rPr>
                <w:rFonts w:ascii="Garamond" w:hAnsi="Garamond"/>
                <w:b/>
                <w:color w:val="202528"/>
                <w:w w:val="105"/>
                <w:sz w:val="22"/>
                <w:szCs w:val="22"/>
              </w:rPr>
              <w:t>11</w:t>
            </w:r>
          </w:p>
        </w:tc>
        <w:tc>
          <w:tcPr>
            <w:tcW w:w="8222" w:type="dxa"/>
          </w:tcPr>
          <w:p w14:paraId="0F31A743" w14:textId="77777777" w:rsidR="00187DA3" w:rsidRPr="00465000" w:rsidRDefault="00187DA3" w:rsidP="00187DA3">
            <w:pPr>
              <w:pStyle w:val="Corpotesto"/>
              <w:ind w:left="34" w:right="34"/>
              <w:jc w:val="both"/>
              <w:rPr>
                <w:rFonts w:ascii="Garamond" w:hAnsi="Garamond"/>
              </w:rPr>
            </w:pPr>
            <w:r w:rsidRPr="00465000">
              <w:rPr>
                <w:rFonts w:ascii="Garamond" w:hAnsi="Garamond"/>
                <w:b/>
                <w:color w:val="202528"/>
                <w:w w:val="105"/>
              </w:rPr>
              <w:t>RIVERS</w:t>
            </w:r>
            <w:r w:rsidRPr="00465000">
              <w:rPr>
                <w:rFonts w:ascii="Garamond" w:hAnsi="Garamond"/>
                <w:b/>
                <w:color w:val="202528"/>
                <w:spacing w:val="-13"/>
                <w:w w:val="105"/>
              </w:rPr>
              <w:t xml:space="preserve"> </w:t>
            </w:r>
            <w:r w:rsidRPr="00465000">
              <w:rPr>
                <w:rFonts w:ascii="Garamond" w:hAnsi="Garamond"/>
                <w:b/>
                <w:color w:val="202528"/>
                <w:w w:val="105"/>
              </w:rPr>
              <w:t>AND</w:t>
            </w:r>
            <w:r w:rsidRPr="00465000">
              <w:rPr>
                <w:rFonts w:ascii="Garamond" w:hAnsi="Garamond"/>
                <w:b/>
                <w:color w:val="202528"/>
                <w:spacing w:val="-12"/>
                <w:w w:val="105"/>
              </w:rPr>
              <w:t xml:space="preserve"> </w:t>
            </w:r>
            <w:r w:rsidRPr="00465000">
              <w:rPr>
                <w:rFonts w:ascii="Garamond" w:hAnsi="Garamond"/>
                <w:b/>
                <w:color w:val="202528"/>
                <w:w w:val="105"/>
              </w:rPr>
              <w:t>CITIES</w:t>
            </w:r>
            <w:r w:rsidRPr="00465000">
              <w:rPr>
                <w:rFonts w:ascii="Garamond" w:hAnsi="Garamond"/>
                <w:color w:val="202528"/>
                <w:spacing w:val="-13"/>
                <w:w w:val="105"/>
              </w:rPr>
              <w:t xml:space="preserve"> </w:t>
            </w:r>
            <w:r w:rsidRPr="00465000">
              <w:rPr>
                <w:rFonts w:ascii="Garamond" w:hAnsi="Garamond"/>
                <w:color w:val="202528"/>
                <w:w w:val="105"/>
              </w:rPr>
              <w:t>Itinerario</w:t>
            </w:r>
            <w:r w:rsidRPr="00465000">
              <w:rPr>
                <w:rFonts w:ascii="Garamond" w:hAnsi="Garamond"/>
                <w:color w:val="202528"/>
                <w:spacing w:val="-12"/>
                <w:w w:val="105"/>
              </w:rPr>
              <w:t xml:space="preserve"> </w:t>
            </w:r>
            <w:r w:rsidRPr="00465000">
              <w:rPr>
                <w:rFonts w:ascii="Garamond" w:hAnsi="Garamond"/>
                <w:color w:val="202528"/>
                <w:w w:val="105"/>
              </w:rPr>
              <w:t>storico-naturalistico-culturale</w:t>
            </w:r>
            <w:r w:rsidRPr="00465000">
              <w:rPr>
                <w:rFonts w:ascii="Garamond" w:hAnsi="Garamond"/>
                <w:color w:val="202528"/>
                <w:spacing w:val="1"/>
                <w:w w:val="105"/>
              </w:rPr>
              <w:t xml:space="preserve"> </w:t>
            </w:r>
            <w:r w:rsidRPr="00465000">
              <w:rPr>
                <w:rFonts w:ascii="Garamond" w:hAnsi="Garamond"/>
                <w:color w:val="202528"/>
                <w:w w:val="105"/>
              </w:rPr>
              <w:t>per la conoscenza dei principali fiumi e città dell’Unione Europea, con metodologia CLIL.</w:t>
            </w:r>
          </w:p>
        </w:tc>
      </w:tr>
      <w:tr w:rsidR="00187DA3" w:rsidRPr="00465000" w14:paraId="61826291" w14:textId="77777777" w:rsidTr="00187DA3">
        <w:tc>
          <w:tcPr>
            <w:tcW w:w="9735" w:type="dxa"/>
            <w:gridSpan w:val="2"/>
            <w:shd w:val="clear" w:color="auto" w:fill="F2F2F2" w:themeFill="background1" w:themeFillShade="F2"/>
          </w:tcPr>
          <w:p w14:paraId="04984B03" w14:textId="77777777" w:rsidR="00187DA3" w:rsidRPr="00465000" w:rsidRDefault="00187DA3" w:rsidP="00187DA3">
            <w:pPr>
              <w:pStyle w:val="Corpotesto"/>
              <w:ind w:left="325" w:right="34"/>
              <w:jc w:val="both"/>
              <w:rPr>
                <w:rFonts w:ascii="Garamond" w:hAnsi="Garamond"/>
                <w:b/>
                <w:color w:val="202528"/>
                <w:w w:val="105"/>
              </w:rPr>
            </w:pPr>
          </w:p>
        </w:tc>
      </w:tr>
      <w:tr w:rsidR="00187DA3" w:rsidRPr="00465000" w14:paraId="1BA8F753" w14:textId="77777777" w:rsidTr="00187DA3">
        <w:tc>
          <w:tcPr>
            <w:tcW w:w="1513" w:type="dxa"/>
          </w:tcPr>
          <w:p w14:paraId="620C4285" w14:textId="77777777" w:rsidR="00187DA3" w:rsidRPr="00465000" w:rsidRDefault="00187DA3" w:rsidP="00187DA3">
            <w:pPr>
              <w:pStyle w:val="Corpotesto"/>
              <w:ind w:left="-12" w:right="34"/>
              <w:jc w:val="both"/>
              <w:rPr>
                <w:rFonts w:ascii="Garamond" w:hAnsi="Garamond"/>
                <w:b/>
                <w:color w:val="202528"/>
              </w:rPr>
            </w:pPr>
            <w:r w:rsidRPr="00465000">
              <w:rPr>
                <w:rFonts w:ascii="Garamond" w:hAnsi="Garamond"/>
                <w:b/>
                <w:color w:val="202528"/>
                <w:sz w:val="18"/>
              </w:rPr>
              <w:t>INTERVENTO</w:t>
            </w:r>
          </w:p>
        </w:tc>
        <w:tc>
          <w:tcPr>
            <w:tcW w:w="8222" w:type="dxa"/>
          </w:tcPr>
          <w:p w14:paraId="0B60CD19" w14:textId="77777777" w:rsidR="00187DA3" w:rsidRPr="00465000" w:rsidRDefault="00187DA3" w:rsidP="00187DA3">
            <w:pPr>
              <w:pStyle w:val="Corpotesto"/>
              <w:ind w:left="34" w:right="715"/>
              <w:jc w:val="both"/>
              <w:rPr>
                <w:rFonts w:ascii="Garamond" w:hAnsi="Garamond"/>
                <w:color w:val="365F91" w:themeColor="accent1" w:themeShade="BF"/>
              </w:rPr>
            </w:pPr>
            <w:r w:rsidRPr="00465000">
              <w:rPr>
                <w:rFonts w:ascii="Garamond" w:hAnsi="Garamond"/>
                <w:b/>
                <w:color w:val="202528"/>
              </w:rPr>
              <w:t xml:space="preserve">Linea di Intervento B - </w:t>
            </w:r>
            <w:r w:rsidRPr="00465000">
              <w:rPr>
                <w:rFonts w:ascii="Garamond" w:hAnsi="Garamond"/>
                <w:color w:val="202528"/>
              </w:rPr>
              <w:t xml:space="preserve">Realizzazione di percorsi formativi annuali di lingua e di metodologia per </w:t>
            </w:r>
            <w:r w:rsidRPr="00465000">
              <w:rPr>
                <w:rFonts w:ascii="Garamond" w:hAnsi="Garamond"/>
                <w:b/>
                <w:color w:val="202528"/>
              </w:rPr>
              <w:t>docenti</w:t>
            </w:r>
            <w:r w:rsidRPr="00465000">
              <w:rPr>
                <w:rFonts w:ascii="Garamond" w:hAnsi="Garamond"/>
                <w:b/>
                <w:color w:val="202528"/>
                <w:w w:val="105"/>
              </w:rPr>
              <w:t xml:space="preserve"> M4C1I3.1-2023-1143-1242</w:t>
            </w:r>
          </w:p>
        </w:tc>
      </w:tr>
      <w:tr w:rsidR="00187DA3" w:rsidRPr="00465000" w14:paraId="6F3E03FC" w14:textId="77777777" w:rsidTr="00187DA3">
        <w:tc>
          <w:tcPr>
            <w:tcW w:w="9735" w:type="dxa"/>
            <w:gridSpan w:val="2"/>
            <w:shd w:val="clear" w:color="auto" w:fill="F2F2F2" w:themeFill="background1" w:themeFillShade="F2"/>
          </w:tcPr>
          <w:p w14:paraId="3C24EA51" w14:textId="77777777" w:rsidR="00187DA3" w:rsidRPr="00EA59AF" w:rsidRDefault="00187DA3" w:rsidP="00187DA3">
            <w:pPr>
              <w:pStyle w:val="Titolo2"/>
              <w:ind w:right="34"/>
              <w:rPr>
                <w:rFonts w:ascii="Garamond" w:hAnsi="Garamond"/>
                <w:color w:val="007F77"/>
                <w:w w:val="105"/>
                <w:sz w:val="22"/>
                <w:szCs w:val="22"/>
              </w:rPr>
            </w:pPr>
            <w:r w:rsidRPr="00EA59AF">
              <w:rPr>
                <w:rFonts w:ascii="Garamond" w:hAnsi="Garamond"/>
                <w:color w:val="202528"/>
                <w:sz w:val="22"/>
                <w:szCs w:val="22"/>
              </w:rPr>
              <w:t>AZIONI</w:t>
            </w:r>
          </w:p>
        </w:tc>
      </w:tr>
      <w:tr w:rsidR="00187DA3" w:rsidRPr="00465000" w14:paraId="56A6F492" w14:textId="77777777" w:rsidTr="00187DA3">
        <w:tc>
          <w:tcPr>
            <w:tcW w:w="1513" w:type="dxa"/>
          </w:tcPr>
          <w:p w14:paraId="392BBD3A" w14:textId="77777777" w:rsidR="00187DA3" w:rsidRPr="00465000" w:rsidRDefault="00187DA3" w:rsidP="00187DA3">
            <w:pPr>
              <w:pStyle w:val="Corpotesto"/>
              <w:ind w:right="175"/>
              <w:jc w:val="center"/>
              <w:rPr>
                <w:rFonts w:ascii="Garamond" w:hAnsi="Garamond"/>
                <w:b/>
                <w:color w:val="202528"/>
              </w:rPr>
            </w:pPr>
            <w:r w:rsidRPr="00465000">
              <w:rPr>
                <w:rFonts w:ascii="Garamond" w:hAnsi="Garamond"/>
                <w:b/>
                <w:color w:val="202528"/>
              </w:rPr>
              <w:t>B1</w:t>
            </w:r>
          </w:p>
        </w:tc>
        <w:tc>
          <w:tcPr>
            <w:tcW w:w="8222" w:type="dxa"/>
          </w:tcPr>
          <w:p w14:paraId="5E073C73" w14:textId="77777777" w:rsidR="00187DA3" w:rsidRPr="00465000" w:rsidRDefault="00187DA3" w:rsidP="00187DA3">
            <w:pPr>
              <w:pStyle w:val="Corpotesto"/>
              <w:ind w:left="34" w:right="34"/>
              <w:jc w:val="both"/>
              <w:rPr>
                <w:rFonts w:ascii="Garamond" w:hAnsi="Garamond"/>
              </w:rPr>
            </w:pPr>
            <w:r w:rsidRPr="00465000">
              <w:rPr>
                <w:rFonts w:ascii="Garamond" w:hAnsi="Garamond"/>
                <w:color w:val="202528"/>
                <w:w w:val="105"/>
              </w:rPr>
              <w:t>Percorso</w:t>
            </w:r>
            <w:r w:rsidRPr="00465000">
              <w:rPr>
                <w:rFonts w:ascii="Garamond" w:hAnsi="Garamond"/>
                <w:color w:val="202528"/>
                <w:spacing w:val="12"/>
                <w:w w:val="105"/>
              </w:rPr>
              <w:t xml:space="preserve"> </w:t>
            </w:r>
            <w:r w:rsidRPr="00465000">
              <w:rPr>
                <w:rFonts w:ascii="Garamond" w:hAnsi="Garamond"/>
                <w:color w:val="202528"/>
                <w:w w:val="105"/>
              </w:rPr>
              <w:t>formativo</w:t>
            </w:r>
            <w:r w:rsidRPr="00465000">
              <w:rPr>
                <w:rFonts w:ascii="Garamond" w:hAnsi="Garamond"/>
                <w:color w:val="202528"/>
                <w:spacing w:val="13"/>
                <w:w w:val="105"/>
              </w:rPr>
              <w:t xml:space="preserve"> </w:t>
            </w:r>
            <w:r w:rsidRPr="00465000">
              <w:rPr>
                <w:rFonts w:ascii="Garamond" w:hAnsi="Garamond"/>
                <w:color w:val="202528"/>
                <w:w w:val="105"/>
              </w:rPr>
              <w:t>per</w:t>
            </w:r>
            <w:r w:rsidRPr="00465000">
              <w:rPr>
                <w:rFonts w:ascii="Garamond" w:hAnsi="Garamond"/>
                <w:color w:val="202528"/>
                <w:spacing w:val="12"/>
                <w:w w:val="105"/>
              </w:rPr>
              <w:t xml:space="preserve"> </w:t>
            </w:r>
            <w:r w:rsidRPr="00465000">
              <w:rPr>
                <w:rFonts w:ascii="Garamond" w:hAnsi="Garamond"/>
                <w:color w:val="202528"/>
                <w:w w:val="105"/>
              </w:rPr>
              <w:t>il</w:t>
            </w:r>
            <w:r w:rsidRPr="00465000">
              <w:rPr>
                <w:rFonts w:ascii="Garamond" w:hAnsi="Garamond"/>
                <w:color w:val="202528"/>
                <w:spacing w:val="13"/>
                <w:w w:val="105"/>
              </w:rPr>
              <w:t xml:space="preserve"> </w:t>
            </w:r>
            <w:r w:rsidRPr="00465000">
              <w:rPr>
                <w:rFonts w:ascii="Garamond" w:hAnsi="Garamond"/>
                <w:color w:val="202528"/>
                <w:w w:val="105"/>
              </w:rPr>
              <w:t>conseguimento</w:t>
            </w:r>
            <w:r w:rsidRPr="00465000">
              <w:rPr>
                <w:rFonts w:ascii="Garamond" w:hAnsi="Garamond"/>
                <w:color w:val="202528"/>
                <w:spacing w:val="13"/>
                <w:w w:val="105"/>
              </w:rPr>
              <w:t xml:space="preserve"> </w:t>
            </w:r>
            <w:r w:rsidRPr="00465000">
              <w:rPr>
                <w:rFonts w:ascii="Garamond" w:hAnsi="Garamond"/>
                <w:color w:val="202528"/>
                <w:w w:val="105"/>
              </w:rPr>
              <w:t>della</w:t>
            </w:r>
            <w:r w:rsidRPr="00465000">
              <w:rPr>
                <w:rFonts w:ascii="Garamond" w:hAnsi="Garamond"/>
                <w:color w:val="202528"/>
                <w:spacing w:val="12"/>
                <w:w w:val="105"/>
              </w:rPr>
              <w:t xml:space="preserve"> </w:t>
            </w:r>
            <w:r w:rsidRPr="00465000">
              <w:rPr>
                <w:rFonts w:ascii="Garamond" w:hAnsi="Garamond"/>
                <w:color w:val="202528"/>
                <w:w w:val="105"/>
              </w:rPr>
              <w:t>certificazione</w:t>
            </w:r>
            <w:r w:rsidRPr="00465000">
              <w:rPr>
                <w:rFonts w:ascii="Garamond" w:hAnsi="Garamond"/>
                <w:color w:val="202528"/>
                <w:spacing w:val="13"/>
                <w:w w:val="105"/>
              </w:rPr>
              <w:t xml:space="preserve"> </w:t>
            </w:r>
            <w:r w:rsidRPr="00465000">
              <w:rPr>
                <w:rFonts w:ascii="Garamond" w:hAnsi="Garamond"/>
                <w:color w:val="202528"/>
                <w:w w:val="105"/>
              </w:rPr>
              <w:t>di</w:t>
            </w:r>
            <w:r w:rsidRPr="00465000">
              <w:rPr>
                <w:rFonts w:ascii="Garamond" w:hAnsi="Garamond"/>
                <w:color w:val="202528"/>
                <w:spacing w:val="13"/>
                <w:w w:val="105"/>
              </w:rPr>
              <w:t xml:space="preserve"> </w:t>
            </w:r>
            <w:r w:rsidRPr="00465000">
              <w:rPr>
                <w:rFonts w:ascii="Garamond" w:hAnsi="Garamond"/>
                <w:color w:val="202528"/>
                <w:w w:val="105"/>
              </w:rPr>
              <w:t>competenza</w:t>
            </w:r>
            <w:r w:rsidRPr="00465000">
              <w:rPr>
                <w:rFonts w:ascii="Garamond" w:hAnsi="Garamond"/>
                <w:color w:val="202528"/>
                <w:spacing w:val="12"/>
                <w:w w:val="105"/>
              </w:rPr>
              <w:t xml:space="preserve"> </w:t>
            </w:r>
            <w:r w:rsidRPr="00465000">
              <w:rPr>
                <w:rFonts w:ascii="Garamond" w:hAnsi="Garamond"/>
                <w:color w:val="202528"/>
                <w:w w:val="105"/>
              </w:rPr>
              <w:t>in</w:t>
            </w:r>
            <w:r w:rsidRPr="00465000">
              <w:rPr>
                <w:rFonts w:ascii="Garamond" w:hAnsi="Garamond"/>
                <w:color w:val="202528"/>
                <w:spacing w:val="13"/>
                <w:w w:val="105"/>
              </w:rPr>
              <w:t xml:space="preserve"> </w:t>
            </w:r>
            <w:r w:rsidRPr="00465000">
              <w:rPr>
                <w:rFonts w:ascii="Garamond" w:hAnsi="Garamond"/>
                <w:color w:val="202528"/>
                <w:w w:val="105"/>
              </w:rPr>
              <w:t>lingua</w:t>
            </w:r>
            <w:r w:rsidRPr="00465000">
              <w:rPr>
                <w:rFonts w:ascii="Garamond" w:hAnsi="Garamond"/>
                <w:color w:val="202528"/>
                <w:spacing w:val="13"/>
                <w:w w:val="105"/>
              </w:rPr>
              <w:t xml:space="preserve"> </w:t>
            </w:r>
            <w:r w:rsidRPr="00465000">
              <w:rPr>
                <w:rFonts w:ascii="Garamond" w:hAnsi="Garamond"/>
                <w:color w:val="202528"/>
                <w:w w:val="105"/>
              </w:rPr>
              <w:t>Inglese</w:t>
            </w:r>
            <w:r w:rsidRPr="00465000">
              <w:rPr>
                <w:rFonts w:ascii="Garamond" w:hAnsi="Garamond"/>
                <w:color w:val="202528"/>
                <w:spacing w:val="12"/>
                <w:w w:val="105"/>
              </w:rPr>
              <w:t xml:space="preserve"> </w:t>
            </w:r>
            <w:r w:rsidRPr="00465000">
              <w:rPr>
                <w:rFonts w:ascii="Garamond" w:hAnsi="Garamond"/>
                <w:color w:val="202528"/>
                <w:w w:val="105"/>
              </w:rPr>
              <w:t>livello</w:t>
            </w:r>
            <w:r w:rsidRPr="00465000">
              <w:rPr>
                <w:rFonts w:ascii="Garamond" w:hAnsi="Garamond"/>
                <w:color w:val="202528"/>
                <w:spacing w:val="13"/>
                <w:w w:val="105"/>
              </w:rPr>
              <w:t xml:space="preserve"> </w:t>
            </w:r>
            <w:r w:rsidRPr="00465000">
              <w:rPr>
                <w:rFonts w:ascii="Garamond" w:hAnsi="Garamond"/>
                <w:color w:val="202528"/>
                <w:w w:val="105"/>
              </w:rPr>
              <w:t>B1</w:t>
            </w:r>
            <w:r w:rsidRPr="00465000">
              <w:rPr>
                <w:rFonts w:ascii="Garamond" w:hAnsi="Garamond"/>
                <w:color w:val="202528"/>
                <w:spacing w:val="12"/>
                <w:w w:val="105"/>
              </w:rPr>
              <w:t xml:space="preserve"> </w:t>
            </w:r>
          </w:p>
        </w:tc>
      </w:tr>
      <w:tr w:rsidR="00187DA3" w:rsidRPr="00465000" w14:paraId="075856FD" w14:textId="77777777" w:rsidTr="00187DA3">
        <w:tc>
          <w:tcPr>
            <w:tcW w:w="1513" w:type="dxa"/>
          </w:tcPr>
          <w:p w14:paraId="5E017B59" w14:textId="77777777" w:rsidR="00187DA3" w:rsidRPr="00465000" w:rsidRDefault="00187DA3" w:rsidP="00187DA3">
            <w:pPr>
              <w:pStyle w:val="Corpotesto"/>
              <w:ind w:right="175"/>
              <w:jc w:val="center"/>
              <w:rPr>
                <w:rFonts w:ascii="Garamond" w:hAnsi="Garamond"/>
                <w:b/>
                <w:color w:val="202528"/>
              </w:rPr>
            </w:pPr>
            <w:r w:rsidRPr="00465000">
              <w:rPr>
                <w:rFonts w:ascii="Garamond" w:hAnsi="Garamond"/>
                <w:b/>
                <w:color w:val="202528"/>
              </w:rPr>
              <w:t>B2</w:t>
            </w:r>
          </w:p>
        </w:tc>
        <w:tc>
          <w:tcPr>
            <w:tcW w:w="8222" w:type="dxa"/>
          </w:tcPr>
          <w:p w14:paraId="79E5FE43" w14:textId="77777777" w:rsidR="00187DA3" w:rsidRPr="00465000" w:rsidRDefault="00187DA3" w:rsidP="00187DA3">
            <w:pPr>
              <w:pStyle w:val="Corpotesto"/>
              <w:ind w:left="34" w:right="34"/>
              <w:jc w:val="both"/>
              <w:rPr>
                <w:rFonts w:ascii="Garamond" w:hAnsi="Garamond"/>
                <w:b/>
                <w:color w:val="202528"/>
                <w:w w:val="105"/>
              </w:rPr>
            </w:pPr>
            <w:r w:rsidRPr="00465000">
              <w:rPr>
                <w:rFonts w:ascii="Garamond" w:hAnsi="Garamond"/>
                <w:color w:val="202528"/>
                <w:w w:val="105"/>
              </w:rPr>
              <w:t>Percorso</w:t>
            </w:r>
            <w:r w:rsidRPr="00465000">
              <w:rPr>
                <w:rFonts w:ascii="Garamond" w:hAnsi="Garamond"/>
                <w:color w:val="202528"/>
                <w:spacing w:val="1"/>
                <w:w w:val="105"/>
              </w:rPr>
              <w:t xml:space="preserve"> </w:t>
            </w:r>
            <w:r w:rsidRPr="00465000">
              <w:rPr>
                <w:rFonts w:ascii="Garamond" w:hAnsi="Garamond"/>
                <w:color w:val="202528"/>
                <w:w w:val="110"/>
              </w:rPr>
              <w:t>formativo per il conseguimento della certificazione di competenza in lingua Inglese livello B2 TKT 1-2-3: per</w:t>
            </w:r>
            <w:r w:rsidRPr="00465000">
              <w:rPr>
                <w:rFonts w:ascii="Garamond" w:hAnsi="Garamond"/>
                <w:color w:val="202528"/>
                <w:spacing w:val="1"/>
                <w:w w:val="110"/>
              </w:rPr>
              <w:t xml:space="preserve"> </w:t>
            </w:r>
            <w:r w:rsidRPr="00465000">
              <w:rPr>
                <w:rFonts w:ascii="Garamond" w:hAnsi="Garamond"/>
                <w:color w:val="202528"/>
                <w:w w:val="105"/>
              </w:rPr>
              <w:t>certificare</w:t>
            </w:r>
            <w:r w:rsidRPr="00465000">
              <w:rPr>
                <w:rFonts w:ascii="Garamond" w:hAnsi="Garamond"/>
                <w:color w:val="202528"/>
                <w:spacing w:val="8"/>
                <w:w w:val="105"/>
              </w:rPr>
              <w:t xml:space="preserve"> </w:t>
            </w:r>
            <w:r w:rsidRPr="00465000">
              <w:rPr>
                <w:rFonts w:ascii="Garamond" w:hAnsi="Garamond"/>
                <w:color w:val="202528"/>
                <w:w w:val="105"/>
              </w:rPr>
              <w:t>la</w:t>
            </w:r>
            <w:r w:rsidRPr="00465000">
              <w:rPr>
                <w:rFonts w:ascii="Garamond" w:hAnsi="Garamond"/>
                <w:color w:val="202528"/>
                <w:spacing w:val="8"/>
                <w:w w:val="105"/>
              </w:rPr>
              <w:t xml:space="preserve"> </w:t>
            </w:r>
            <w:r w:rsidRPr="00465000">
              <w:rPr>
                <w:rFonts w:ascii="Garamond" w:hAnsi="Garamond"/>
                <w:color w:val="202528"/>
                <w:w w:val="105"/>
              </w:rPr>
              <w:t>conoscenza</w:t>
            </w:r>
            <w:r w:rsidRPr="00465000">
              <w:rPr>
                <w:rFonts w:ascii="Garamond" w:hAnsi="Garamond"/>
                <w:color w:val="202528"/>
                <w:spacing w:val="9"/>
                <w:w w:val="105"/>
              </w:rPr>
              <w:t xml:space="preserve"> </w:t>
            </w:r>
            <w:r w:rsidRPr="00465000">
              <w:rPr>
                <w:rFonts w:ascii="Garamond" w:hAnsi="Garamond"/>
                <w:color w:val="202528"/>
                <w:w w:val="105"/>
              </w:rPr>
              <w:t>delle</w:t>
            </w:r>
            <w:r w:rsidRPr="00465000">
              <w:rPr>
                <w:rFonts w:ascii="Garamond" w:hAnsi="Garamond"/>
                <w:color w:val="202528"/>
                <w:spacing w:val="8"/>
                <w:w w:val="105"/>
              </w:rPr>
              <w:t xml:space="preserve"> </w:t>
            </w:r>
            <w:r w:rsidRPr="00465000">
              <w:rPr>
                <w:rFonts w:ascii="Garamond" w:hAnsi="Garamond"/>
                <w:color w:val="202528"/>
                <w:w w:val="105"/>
              </w:rPr>
              <w:t>abilità</w:t>
            </w:r>
            <w:r w:rsidRPr="00465000">
              <w:rPr>
                <w:rFonts w:ascii="Garamond" w:hAnsi="Garamond"/>
                <w:color w:val="202528"/>
                <w:spacing w:val="9"/>
                <w:w w:val="105"/>
              </w:rPr>
              <w:t xml:space="preserve"> </w:t>
            </w:r>
            <w:r w:rsidRPr="00465000">
              <w:rPr>
                <w:rFonts w:ascii="Garamond" w:hAnsi="Garamond"/>
                <w:color w:val="202528"/>
                <w:w w:val="105"/>
              </w:rPr>
              <w:t>teoriche</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9"/>
                <w:w w:val="105"/>
              </w:rPr>
              <w:t xml:space="preserve"> </w:t>
            </w:r>
            <w:r w:rsidRPr="00465000">
              <w:rPr>
                <w:rFonts w:ascii="Garamond" w:hAnsi="Garamond"/>
                <w:color w:val="202528"/>
                <w:w w:val="105"/>
              </w:rPr>
              <w:t>pratiche</w:t>
            </w:r>
            <w:r w:rsidRPr="00465000">
              <w:rPr>
                <w:rFonts w:ascii="Garamond" w:hAnsi="Garamond"/>
                <w:color w:val="202528"/>
                <w:spacing w:val="8"/>
                <w:w w:val="105"/>
              </w:rPr>
              <w:t xml:space="preserve"> </w:t>
            </w:r>
            <w:r w:rsidRPr="00465000">
              <w:rPr>
                <w:rFonts w:ascii="Garamond" w:hAnsi="Garamond"/>
                <w:color w:val="202528"/>
                <w:w w:val="105"/>
              </w:rPr>
              <w:t>necessarie</w:t>
            </w:r>
            <w:r w:rsidRPr="00465000">
              <w:rPr>
                <w:rFonts w:ascii="Garamond" w:hAnsi="Garamond"/>
                <w:color w:val="202528"/>
                <w:spacing w:val="9"/>
                <w:w w:val="105"/>
              </w:rPr>
              <w:t xml:space="preserve"> </w:t>
            </w:r>
            <w:r w:rsidRPr="00465000">
              <w:rPr>
                <w:rFonts w:ascii="Garamond" w:hAnsi="Garamond"/>
                <w:color w:val="202528"/>
                <w:w w:val="105"/>
              </w:rPr>
              <w:t>per</w:t>
            </w:r>
            <w:r w:rsidRPr="00465000">
              <w:rPr>
                <w:rFonts w:ascii="Garamond" w:hAnsi="Garamond"/>
                <w:color w:val="202528"/>
                <w:spacing w:val="8"/>
                <w:w w:val="105"/>
              </w:rPr>
              <w:t xml:space="preserve"> </w:t>
            </w:r>
            <w:r w:rsidRPr="00465000">
              <w:rPr>
                <w:rFonts w:ascii="Garamond" w:hAnsi="Garamond"/>
                <w:color w:val="202528"/>
                <w:w w:val="105"/>
              </w:rPr>
              <w:t>l'insegnamento</w:t>
            </w:r>
            <w:r w:rsidRPr="00465000">
              <w:rPr>
                <w:rFonts w:ascii="Garamond" w:hAnsi="Garamond"/>
                <w:color w:val="202528"/>
                <w:spacing w:val="9"/>
                <w:w w:val="105"/>
              </w:rPr>
              <w:t xml:space="preserve"> </w:t>
            </w:r>
            <w:r w:rsidRPr="00465000">
              <w:rPr>
                <w:rFonts w:ascii="Garamond" w:hAnsi="Garamond"/>
                <w:color w:val="202528"/>
                <w:w w:val="105"/>
              </w:rPr>
              <w:t>della</w:t>
            </w:r>
            <w:r w:rsidRPr="00465000">
              <w:rPr>
                <w:rFonts w:ascii="Garamond" w:hAnsi="Garamond"/>
                <w:color w:val="202528"/>
                <w:spacing w:val="8"/>
                <w:w w:val="105"/>
              </w:rPr>
              <w:t xml:space="preserve"> </w:t>
            </w:r>
            <w:r w:rsidRPr="00465000">
              <w:rPr>
                <w:rFonts w:ascii="Garamond" w:hAnsi="Garamond"/>
                <w:color w:val="202528"/>
                <w:w w:val="105"/>
              </w:rPr>
              <w:t>lingua</w:t>
            </w:r>
            <w:r w:rsidRPr="00465000">
              <w:rPr>
                <w:rFonts w:ascii="Garamond" w:hAnsi="Garamond"/>
                <w:color w:val="202528"/>
                <w:spacing w:val="9"/>
                <w:w w:val="105"/>
              </w:rPr>
              <w:t xml:space="preserve"> </w:t>
            </w:r>
            <w:r w:rsidRPr="00465000">
              <w:rPr>
                <w:rFonts w:ascii="Garamond" w:hAnsi="Garamond"/>
                <w:color w:val="202528"/>
                <w:w w:val="105"/>
              </w:rPr>
              <w:t>Inglese.</w:t>
            </w:r>
            <w:r w:rsidRPr="00465000">
              <w:rPr>
                <w:rFonts w:ascii="Garamond" w:hAnsi="Garamond"/>
                <w:color w:val="202528"/>
                <w:spacing w:val="8"/>
                <w:w w:val="105"/>
              </w:rPr>
              <w:t xml:space="preserve"> </w:t>
            </w:r>
          </w:p>
        </w:tc>
      </w:tr>
      <w:tr w:rsidR="00187DA3" w:rsidRPr="00465000" w14:paraId="6A4DC1A4" w14:textId="77777777" w:rsidTr="00187DA3">
        <w:tc>
          <w:tcPr>
            <w:tcW w:w="1513" w:type="dxa"/>
          </w:tcPr>
          <w:p w14:paraId="630DEB1E" w14:textId="77777777" w:rsidR="00187DA3" w:rsidRPr="00465000" w:rsidRDefault="00187DA3" w:rsidP="00187DA3">
            <w:pPr>
              <w:pStyle w:val="Corpotesto"/>
              <w:ind w:right="175"/>
              <w:jc w:val="center"/>
              <w:rPr>
                <w:rFonts w:ascii="Garamond" w:hAnsi="Garamond"/>
                <w:b/>
                <w:color w:val="202528"/>
              </w:rPr>
            </w:pPr>
            <w:r w:rsidRPr="00465000">
              <w:rPr>
                <w:rFonts w:ascii="Garamond" w:hAnsi="Garamond"/>
                <w:b/>
                <w:color w:val="202528"/>
              </w:rPr>
              <w:t>TKT CLIL</w:t>
            </w:r>
          </w:p>
        </w:tc>
        <w:tc>
          <w:tcPr>
            <w:tcW w:w="8222" w:type="dxa"/>
          </w:tcPr>
          <w:p w14:paraId="2801DB7B" w14:textId="77777777" w:rsidR="00187DA3" w:rsidRPr="00465000" w:rsidRDefault="00187DA3" w:rsidP="00187DA3">
            <w:pPr>
              <w:pStyle w:val="Corpotesto"/>
              <w:ind w:left="34" w:right="34"/>
              <w:jc w:val="both"/>
              <w:rPr>
                <w:rFonts w:ascii="Garamond" w:hAnsi="Garamond"/>
                <w:b/>
                <w:color w:val="202528"/>
                <w:w w:val="105"/>
              </w:rPr>
            </w:pPr>
            <w:r w:rsidRPr="00465000">
              <w:rPr>
                <w:rFonts w:ascii="Garamond" w:hAnsi="Garamond"/>
                <w:color w:val="202528"/>
                <w:w w:val="105"/>
              </w:rPr>
              <w:t>TKT</w:t>
            </w:r>
            <w:r w:rsidRPr="00465000">
              <w:rPr>
                <w:rFonts w:ascii="Garamond" w:hAnsi="Garamond"/>
                <w:color w:val="202528"/>
                <w:spacing w:val="1"/>
                <w:w w:val="105"/>
              </w:rPr>
              <w:t xml:space="preserve"> </w:t>
            </w:r>
            <w:r w:rsidRPr="00465000">
              <w:rPr>
                <w:rFonts w:ascii="Garamond" w:hAnsi="Garamond"/>
                <w:color w:val="202528"/>
                <w:w w:val="105"/>
              </w:rPr>
              <w:t>CLIL</w:t>
            </w:r>
            <w:r w:rsidRPr="00465000">
              <w:rPr>
                <w:rFonts w:ascii="Garamond" w:hAnsi="Garamond"/>
                <w:color w:val="202528"/>
                <w:spacing w:val="14"/>
                <w:w w:val="105"/>
              </w:rPr>
              <w:t xml:space="preserve"> </w:t>
            </w:r>
            <w:r w:rsidRPr="00465000">
              <w:rPr>
                <w:rFonts w:ascii="Garamond" w:hAnsi="Garamond"/>
                <w:color w:val="202528"/>
                <w:w w:val="105"/>
              </w:rPr>
              <w:t>-</w:t>
            </w:r>
            <w:r w:rsidRPr="00465000">
              <w:rPr>
                <w:rFonts w:ascii="Garamond" w:hAnsi="Garamond"/>
                <w:color w:val="202528"/>
                <w:spacing w:val="15"/>
                <w:w w:val="105"/>
              </w:rPr>
              <w:t xml:space="preserve"> </w:t>
            </w:r>
            <w:r w:rsidRPr="00465000">
              <w:rPr>
                <w:rFonts w:ascii="Garamond" w:hAnsi="Garamond"/>
                <w:color w:val="202528"/>
                <w:w w:val="105"/>
              </w:rPr>
              <w:t>Percorso</w:t>
            </w:r>
            <w:r w:rsidRPr="00465000">
              <w:rPr>
                <w:rFonts w:ascii="Garamond" w:hAnsi="Garamond"/>
                <w:color w:val="202528"/>
                <w:spacing w:val="14"/>
                <w:w w:val="105"/>
              </w:rPr>
              <w:t xml:space="preserve"> </w:t>
            </w:r>
            <w:r w:rsidRPr="00465000">
              <w:rPr>
                <w:rFonts w:ascii="Garamond" w:hAnsi="Garamond"/>
                <w:color w:val="202528"/>
                <w:w w:val="105"/>
              </w:rPr>
              <w:t>formativo</w:t>
            </w:r>
            <w:r w:rsidRPr="00465000">
              <w:rPr>
                <w:rFonts w:ascii="Garamond" w:hAnsi="Garamond"/>
                <w:color w:val="202528"/>
                <w:spacing w:val="15"/>
                <w:w w:val="105"/>
              </w:rPr>
              <w:t xml:space="preserve"> </w:t>
            </w:r>
            <w:r w:rsidRPr="00465000">
              <w:rPr>
                <w:rFonts w:ascii="Garamond" w:hAnsi="Garamond"/>
                <w:color w:val="202528"/>
                <w:w w:val="105"/>
              </w:rPr>
              <w:t>per</w:t>
            </w:r>
            <w:r w:rsidRPr="00465000">
              <w:rPr>
                <w:rFonts w:ascii="Garamond" w:hAnsi="Garamond"/>
                <w:color w:val="202528"/>
                <w:spacing w:val="14"/>
                <w:w w:val="105"/>
              </w:rPr>
              <w:t xml:space="preserve"> </w:t>
            </w:r>
            <w:r w:rsidRPr="00465000">
              <w:rPr>
                <w:rFonts w:ascii="Garamond" w:hAnsi="Garamond"/>
                <w:color w:val="202528"/>
                <w:w w:val="105"/>
              </w:rPr>
              <w:t>il</w:t>
            </w:r>
            <w:r w:rsidRPr="00465000">
              <w:rPr>
                <w:rFonts w:ascii="Garamond" w:hAnsi="Garamond"/>
                <w:color w:val="202528"/>
                <w:spacing w:val="15"/>
                <w:w w:val="105"/>
              </w:rPr>
              <w:t xml:space="preserve"> </w:t>
            </w:r>
            <w:r w:rsidRPr="00465000">
              <w:rPr>
                <w:rFonts w:ascii="Garamond" w:hAnsi="Garamond"/>
                <w:color w:val="202528"/>
                <w:w w:val="105"/>
              </w:rPr>
              <w:t>conseguimento</w:t>
            </w:r>
            <w:r w:rsidRPr="00465000">
              <w:rPr>
                <w:rFonts w:ascii="Garamond" w:hAnsi="Garamond"/>
                <w:color w:val="202528"/>
                <w:spacing w:val="14"/>
                <w:w w:val="105"/>
              </w:rPr>
              <w:t xml:space="preserve"> </w:t>
            </w:r>
            <w:r w:rsidRPr="00465000">
              <w:rPr>
                <w:rFonts w:ascii="Garamond" w:hAnsi="Garamond"/>
                <w:color w:val="202528"/>
                <w:w w:val="105"/>
              </w:rPr>
              <w:t>della</w:t>
            </w:r>
            <w:r w:rsidRPr="00465000">
              <w:rPr>
                <w:rFonts w:ascii="Garamond" w:hAnsi="Garamond"/>
                <w:color w:val="202528"/>
                <w:spacing w:val="15"/>
                <w:w w:val="105"/>
              </w:rPr>
              <w:t xml:space="preserve"> </w:t>
            </w:r>
            <w:r w:rsidRPr="00465000">
              <w:rPr>
                <w:rFonts w:ascii="Garamond" w:hAnsi="Garamond"/>
                <w:color w:val="202528"/>
                <w:w w:val="105"/>
              </w:rPr>
              <w:t>certificazione</w:t>
            </w:r>
            <w:r w:rsidRPr="00465000">
              <w:rPr>
                <w:rFonts w:ascii="Garamond" w:hAnsi="Garamond"/>
                <w:color w:val="202528"/>
                <w:spacing w:val="14"/>
                <w:w w:val="105"/>
              </w:rPr>
              <w:t xml:space="preserve"> </w:t>
            </w:r>
            <w:r w:rsidRPr="00465000">
              <w:rPr>
                <w:rFonts w:ascii="Garamond" w:hAnsi="Garamond"/>
                <w:color w:val="202528"/>
                <w:w w:val="105"/>
              </w:rPr>
              <w:t>di</w:t>
            </w:r>
            <w:r w:rsidRPr="00465000">
              <w:rPr>
                <w:rFonts w:ascii="Garamond" w:hAnsi="Garamond"/>
                <w:color w:val="202528"/>
                <w:spacing w:val="15"/>
                <w:w w:val="105"/>
              </w:rPr>
              <w:t xml:space="preserve"> </w:t>
            </w:r>
            <w:r w:rsidRPr="00465000">
              <w:rPr>
                <w:rFonts w:ascii="Garamond" w:hAnsi="Garamond"/>
                <w:color w:val="202528"/>
                <w:w w:val="105"/>
              </w:rPr>
              <w:t>competenza</w:t>
            </w:r>
            <w:r w:rsidRPr="00465000">
              <w:rPr>
                <w:rFonts w:ascii="Garamond" w:hAnsi="Garamond"/>
                <w:color w:val="202528"/>
                <w:spacing w:val="14"/>
                <w:w w:val="105"/>
              </w:rPr>
              <w:t xml:space="preserve"> </w:t>
            </w:r>
            <w:r w:rsidRPr="00465000">
              <w:rPr>
                <w:rFonts w:ascii="Garamond" w:hAnsi="Garamond"/>
                <w:color w:val="202528"/>
                <w:w w:val="105"/>
              </w:rPr>
              <w:t>nella</w:t>
            </w:r>
            <w:r w:rsidRPr="00465000">
              <w:rPr>
                <w:rFonts w:ascii="Garamond" w:hAnsi="Garamond"/>
                <w:color w:val="202528"/>
                <w:spacing w:val="15"/>
                <w:w w:val="105"/>
              </w:rPr>
              <w:t xml:space="preserve"> </w:t>
            </w:r>
            <w:r w:rsidRPr="00465000">
              <w:rPr>
                <w:rFonts w:ascii="Garamond" w:hAnsi="Garamond"/>
                <w:color w:val="202528"/>
                <w:w w:val="105"/>
              </w:rPr>
              <w:t>metodologia,</w:t>
            </w:r>
            <w:r w:rsidRPr="00465000">
              <w:rPr>
                <w:rFonts w:ascii="Garamond" w:hAnsi="Garamond"/>
                <w:color w:val="202528"/>
                <w:spacing w:val="14"/>
                <w:w w:val="105"/>
              </w:rPr>
              <w:t xml:space="preserve"> </w:t>
            </w:r>
            <w:r w:rsidRPr="00465000">
              <w:rPr>
                <w:rFonts w:ascii="Garamond" w:hAnsi="Garamond"/>
                <w:color w:val="202528"/>
                <w:w w:val="105"/>
              </w:rPr>
              <w:t>dei</w:t>
            </w:r>
            <w:r w:rsidRPr="00465000">
              <w:rPr>
                <w:rFonts w:ascii="Garamond" w:hAnsi="Garamond"/>
                <w:color w:val="202528"/>
                <w:spacing w:val="15"/>
                <w:w w:val="105"/>
              </w:rPr>
              <w:t xml:space="preserve"> </w:t>
            </w:r>
            <w:r w:rsidRPr="00465000">
              <w:rPr>
                <w:rFonts w:ascii="Garamond" w:hAnsi="Garamond"/>
                <w:color w:val="202528"/>
                <w:w w:val="105"/>
              </w:rPr>
              <w:t>concetti</w:t>
            </w:r>
            <w:r w:rsidRPr="00465000">
              <w:rPr>
                <w:rFonts w:ascii="Garamond" w:hAnsi="Garamond"/>
                <w:color w:val="202528"/>
                <w:spacing w:val="-50"/>
                <w:w w:val="105"/>
              </w:rPr>
              <w:t xml:space="preserve"> </w:t>
            </w:r>
            <w:r w:rsidRPr="00465000">
              <w:rPr>
                <w:rFonts w:ascii="Garamond" w:hAnsi="Garamond"/>
                <w:color w:val="202528"/>
                <w:w w:val="110"/>
              </w:rPr>
              <w:t>e</w:t>
            </w:r>
            <w:r w:rsidRPr="00465000">
              <w:rPr>
                <w:rFonts w:ascii="Garamond" w:hAnsi="Garamond"/>
                <w:color w:val="202528"/>
                <w:spacing w:val="-8"/>
                <w:w w:val="110"/>
              </w:rPr>
              <w:t xml:space="preserve"> </w:t>
            </w:r>
            <w:r w:rsidRPr="00465000">
              <w:rPr>
                <w:rFonts w:ascii="Garamond" w:hAnsi="Garamond"/>
                <w:color w:val="202528"/>
                <w:w w:val="110"/>
              </w:rPr>
              <w:t>della</w:t>
            </w:r>
            <w:r w:rsidRPr="00465000">
              <w:rPr>
                <w:rFonts w:ascii="Garamond" w:hAnsi="Garamond"/>
                <w:color w:val="202528"/>
                <w:spacing w:val="-8"/>
                <w:w w:val="110"/>
              </w:rPr>
              <w:t xml:space="preserve"> </w:t>
            </w:r>
            <w:r w:rsidRPr="00465000">
              <w:rPr>
                <w:rFonts w:ascii="Garamond" w:hAnsi="Garamond"/>
                <w:color w:val="202528"/>
                <w:w w:val="110"/>
              </w:rPr>
              <w:t>programmazione</w:t>
            </w:r>
            <w:r w:rsidRPr="00465000">
              <w:rPr>
                <w:rFonts w:ascii="Garamond" w:hAnsi="Garamond"/>
                <w:color w:val="202528"/>
                <w:spacing w:val="-8"/>
                <w:w w:val="110"/>
              </w:rPr>
              <w:t xml:space="preserve"> </w:t>
            </w:r>
            <w:r w:rsidRPr="00465000">
              <w:rPr>
                <w:rFonts w:ascii="Garamond" w:hAnsi="Garamond"/>
                <w:color w:val="202528"/>
                <w:w w:val="110"/>
              </w:rPr>
              <w:t>CLIL</w:t>
            </w:r>
            <w:r w:rsidRPr="00465000">
              <w:rPr>
                <w:rFonts w:ascii="Garamond" w:hAnsi="Garamond"/>
                <w:color w:val="202528"/>
                <w:spacing w:val="-8"/>
                <w:w w:val="110"/>
              </w:rPr>
              <w:t xml:space="preserve"> </w:t>
            </w:r>
            <w:r w:rsidRPr="00465000">
              <w:rPr>
                <w:rFonts w:ascii="Garamond" w:hAnsi="Garamond"/>
                <w:color w:val="202528"/>
                <w:w w:val="110"/>
              </w:rPr>
              <w:t>(Content</w:t>
            </w:r>
            <w:r w:rsidRPr="00465000">
              <w:rPr>
                <w:rFonts w:ascii="Garamond" w:hAnsi="Garamond"/>
                <w:color w:val="202528"/>
                <w:spacing w:val="-8"/>
                <w:w w:val="110"/>
              </w:rPr>
              <w:t xml:space="preserve"> </w:t>
            </w:r>
            <w:r w:rsidRPr="00465000">
              <w:rPr>
                <w:rFonts w:ascii="Garamond" w:hAnsi="Garamond"/>
                <w:color w:val="202528"/>
                <w:w w:val="110"/>
              </w:rPr>
              <w:t>and</w:t>
            </w:r>
            <w:r w:rsidRPr="00465000">
              <w:rPr>
                <w:rFonts w:ascii="Garamond" w:hAnsi="Garamond"/>
                <w:color w:val="202528"/>
                <w:spacing w:val="-8"/>
                <w:w w:val="110"/>
              </w:rPr>
              <w:t xml:space="preserve"> </w:t>
            </w:r>
            <w:r w:rsidRPr="00465000">
              <w:rPr>
                <w:rFonts w:ascii="Garamond" w:hAnsi="Garamond"/>
                <w:color w:val="202528"/>
                <w:w w:val="110"/>
              </w:rPr>
              <w:t>Language</w:t>
            </w:r>
            <w:r w:rsidRPr="00465000">
              <w:rPr>
                <w:rFonts w:ascii="Garamond" w:hAnsi="Garamond"/>
                <w:color w:val="202528"/>
                <w:spacing w:val="-8"/>
                <w:w w:val="110"/>
              </w:rPr>
              <w:t xml:space="preserve"> </w:t>
            </w:r>
            <w:r w:rsidRPr="00465000">
              <w:rPr>
                <w:rFonts w:ascii="Garamond" w:hAnsi="Garamond"/>
                <w:color w:val="202528"/>
                <w:w w:val="110"/>
              </w:rPr>
              <w:t>Integrated</w:t>
            </w:r>
            <w:r w:rsidRPr="00465000">
              <w:rPr>
                <w:rFonts w:ascii="Garamond" w:hAnsi="Garamond"/>
                <w:color w:val="202528"/>
                <w:spacing w:val="-8"/>
                <w:w w:val="110"/>
              </w:rPr>
              <w:t xml:space="preserve"> </w:t>
            </w:r>
            <w:r w:rsidRPr="00465000">
              <w:rPr>
                <w:rFonts w:ascii="Garamond" w:hAnsi="Garamond"/>
                <w:color w:val="202528"/>
                <w:w w:val="110"/>
              </w:rPr>
              <w:t>Learning)</w:t>
            </w:r>
            <w:r w:rsidRPr="00465000">
              <w:rPr>
                <w:rFonts w:ascii="Garamond" w:hAnsi="Garamond"/>
                <w:color w:val="202528"/>
                <w:spacing w:val="-8"/>
                <w:w w:val="110"/>
              </w:rPr>
              <w:t xml:space="preserve"> </w:t>
            </w:r>
            <w:r w:rsidRPr="00465000">
              <w:rPr>
                <w:rFonts w:ascii="Garamond" w:hAnsi="Garamond"/>
                <w:color w:val="202528"/>
                <w:w w:val="110"/>
              </w:rPr>
              <w:t>.</w:t>
            </w:r>
          </w:p>
        </w:tc>
      </w:tr>
    </w:tbl>
    <w:p w14:paraId="440AA71D" w14:textId="77777777" w:rsidR="00187DA3" w:rsidRPr="00465000" w:rsidRDefault="00187DA3" w:rsidP="00187DA3">
      <w:pPr>
        <w:autoSpaceDE w:val="0"/>
        <w:autoSpaceDN w:val="0"/>
        <w:adjustRightInd w:val="0"/>
        <w:spacing w:line="276" w:lineRule="auto"/>
        <w:ind w:firstLine="708"/>
        <w:rPr>
          <w:rFonts w:ascii="Garamond" w:eastAsia="Arial" w:hAnsi="Garamond"/>
          <w:color w:val="000000"/>
          <w:szCs w:val="22"/>
          <w:lang w:eastAsia="en-US"/>
        </w:rPr>
      </w:pPr>
    </w:p>
    <w:p w14:paraId="67B9EB02" w14:textId="77777777" w:rsidR="00187DA3" w:rsidRDefault="00187DA3" w:rsidP="00187DA3">
      <w:pPr>
        <w:autoSpaceDE w:val="0"/>
        <w:autoSpaceDN w:val="0"/>
        <w:adjustRightInd w:val="0"/>
        <w:spacing w:line="276" w:lineRule="auto"/>
        <w:jc w:val="both"/>
        <w:rPr>
          <w:rFonts w:ascii="Garamond" w:eastAsia="Arial" w:hAnsi="Garamond"/>
          <w:color w:val="000000"/>
          <w:sz w:val="22"/>
          <w:szCs w:val="24"/>
          <w:lang w:eastAsia="en-US"/>
        </w:rPr>
      </w:pPr>
      <w:r w:rsidRPr="00465000">
        <w:rPr>
          <w:rFonts w:ascii="Garamond" w:eastAsia="Arial" w:hAnsi="Garamond"/>
          <w:b/>
          <w:color w:val="000000"/>
          <w:sz w:val="22"/>
          <w:szCs w:val="24"/>
          <w:lang w:eastAsia="en-US"/>
        </w:rPr>
        <w:t>CONSIDERATO</w:t>
      </w:r>
      <w:r w:rsidRPr="00465000">
        <w:rPr>
          <w:rFonts w:ascii="Garamond" w:eastAsia="Arial" w:hAnsi="Garamond"/>
          <w:color w:val="000000"/>
          <w:sz w:val="22"/>
          <w:szCs w:val="24"/>
          <w:lang w:eastAsia="en-US"/>
        </w:rPr>
        <w:t xml:space="preserve"> che l’edizione A-LING3 Starters to English1 si è svolta e conclusa nell’a.s. 2023-24</w:t>
      </w:r>
      <w:r>
        <w:rPr>
          <w:rFonts w:ascii="Garamond" w:eastAsia="Arial" w:hAnsi="Garamond"/>
          <w:color w:val="000000"/>
          <w:sz w:val="22"/>
          <w:szCs w:val="24"/>
          <w:lang w:eastAsia="en-US"/>
        </w:rPr>
        <w:t>;</w:t>
      </w:r>
    </w:p>
    <w:p w14:paraId="4251ED88" w14:textId="7299D707" w:rsidR="00F25119" w:rsidRDefault="00F25119" w:rsidP="00187DA3">
      <w:pPr>
        <w:autoSpaceDE w:val="0"/>
        <w:autoSpaceDN w:val="0"/>
        <w:adjustRightInd w:val="0"/>
        <w:spacing w:line="276" w:lineRule="auto"/>
        <w:jc w:val="both"/>
        <w:rPr>
          <w:rFonts w:ascii="Garamond" w:eastAsia="Arial" w:hAnsi="Garamond"/>
          <w:color w:val="000000"/>
          <w:sz w:val="22"/>
          <w:szCs w:val="24"/>
          <w:lang w:eastAsia="en-US"/>
        </w:rPr>
      </w:pPr>
      <w:r>
        <w:rPr>
          <w:rFonts w:ascii="Garamond" w:eastAsia="Arial" w:hAnsi="Garamond"/>
          <w:color w:val="000000"/>
          <w:sz w:val="22"/>
          <w:szCs w:val="24"/>
          <w:lang w:eastAsia="en-US"/>
        </w:rPr>
        <w:t xml:space="preserve">ACCERTATO che gli avvisi interni ed esterni, pubblicati con prot. n. </w:t>
      </w:r>
      <w:r w:rsidR="00D37C22">
        <w:rPr>
          <w:rFonts w:ascii="Garamond" w:eastAsia="Arial" w:hAnsi="Garamond"/>
          <w:color w:val="000000"/>
          <w:sz w:val="22"/>
          <w:szCs w:val="24"/>
          <w:lang w:eastAsia="en-US"/>
        </w:rPr>
        <w:t>n. 14317 del 23/08/2024</w:t>
      </w:r>
      <w:r w:rsidR="00D37C22">
        <w:rPr>
          <w:rFonts w:ascii="Garamond" w:eastAsia="Arial" w:hAnsi="Garamond"/>
          <w:color w:val="000000"/>
          <w:sz w:val="22"/>
          <w:szCs w:val="24"/>
          <w:lang w:eastAsia="en-US"/>
        </w:rPr>
        <w:t xml:space="preserve">; n. </w:t>
      </w:r>
      <w:r>
        <w:rPr>
          <w:rFonts w:ascii="Garamond" w:eastAsia="Arial" w:hAnsi="Garamond"/>
          <w:color w:val="000000"/>
          <w:sz w:val="22"/>
          <w:szCs w:val="24"/>
          <w:lang w:eastAsia="en-US"/>
        </w:rPr>
        <w:t>18735 del 19/11/2024</w:t>
      </w:r>
      <w:r w:rsidR="00D37C22">
        <w:rPr>
          <w:rFonts w:ascii="Garamond" w:eastAsia="Arial" w:hAnsi="Garamond"/>
          <w:color w:val="000000"/>
          <w:sz w:val="22"/>
          <w:szCs w:val="24"/>
          <w:lang w:eastAsia="en-US"/>
        </w:rPr>
        <w:t xml:space="preserve"> e n. 18841 del 21/11/2024 non hanno coperto tutte le figure richieste, considerando anche il principio di non accumulo degli incarichi;</w:t>
      </w:r>
    </w:p>
    <w:p w14:paraId="6279A602" w14:textId="7A23B811" w:rsidR="00187DA3" w:rsidRPr="00465000" w:rsidRDefault="00187DA3" w:rsidP="00187DA3">
      <w:pPr>
        <w:autoSpaceDE w:val="0"/>
        <w:autoSpaceDN w:val="0"/>
        <w:adjustRightInd w:val="0"/>
        <w:spacing w:line="276" w:lineRule="auto"/>
        <w:jc w:val="both"/>
        <w:rPr>
          <w:rFonts w:ascii="Garamond" w:hAnsi="Garamond"/>
          <w:sz w:val="22"/>
          <w:szCs w:val="22"/>
        </w:rPr>
      </w:pPr>
      <w:r w:rsidRPr="00465000">
        <w:rPr>
          <w:rFonts w:ascii="Garamond" w:eastAsiaTheme="minorEastAsia" w:hAnsi="Garamond" w:cstheme="minorBidi"/>
          <w:b/>
          <w:sz w:val="22"/>
          <w:szCs w:val="22"/>
        </w:rPr>
        <w:t>RITENUTO</w:t>
      </w:r>
      <w:r w:rsidRPr="00465000">
        <w:rPr>
          <w:rFonts w:ascii="Garamond" w:eastAsiaTheme="minorEastAsia" w:hAnsi="Garamond" w:cstheme="minorBidi"/>
          <w:bCs/>
          <w:sz w:val="22"/>
          <w:szCs w:val="22"/>
        </w:rPr>
        <w:t xml:space="preserve"> per quanto sopra di poter procedere con la individuazione di </w:t>
      </w:r>
      <w:r w:rsidR="00D37C22">
        <w:rPr>
          <w:rFonts w:ascii="Garamond" w:eastAsiaTheme="minorEastAsia" w:hAnsi="Garamond" w:cstheme="minorBidi"/>
          <w:bCs/>
          <w:sz w:val="22"/>
          <w:szCs w:val="22"/>
        </w:rPr>
        <w:t xml:space="preserve">ESPERTI interni e </w:t>
      </w:r>
      <w:r>
        <w:rPr>
          <w:rFonts w:ascii="Garamond" w:eastAsiaTheme="minorEastAsia" w:hAnsi="Garamond" w:cstheme="minorBidi"/>
          <w:bCs/>
          <w:sz w:val="22"/>
          <w:szCs w:val="22"/>
        </w:rPr>
        <w:t xml:space="preserve">TUTORS D’AULA </w:t>
      </w:r>
      <w:r w:rsidR="00D37C22">
        <w:rPr>
          <w:rFonts w:ascii="Garamond" w:eastAsiaTheme="minorEastAsia" w:hAnsi="Garamond" w:cstheme="minorBidi"/>
          <w:bCs/>
          <w:sz w:val="22"/>
          <w:szCs w:val="22"/>
        </w:rPr>
        <w:t xml:space="preserve">interni </w:t>
      </w:r>
      <w:r>
        <w:rPr>
          <w:rFonts w:ascii="Garamond" w:eastAsiaTheme="minorEastAsia" w:hAnsi="Garamond" w:cstheme="minorBidi"/>
          <w:bCs/>
          <w:sz w:val="22"/>
          <w:szCs w:val="22"/>
        </w:rPr>
        <w:t>per le restanti edizioni in programma</w:t>
      </w:r>
      <w:r w:rsidRPr="00465000">
        <w:rPr>
          <w:rFonts w:ascii="Garamond" w:eastAsiaTheme="minorEastAsia" w:hAnsi="Garamond" w:cstheme="minorBidi"/>
          <w:bCs/>
          <w:sz w:val="22"/>
          <w:szCs w:val="22"/>
        </w:rPr>
        <w:t>, mediante Avviso pubblico</w:t>
      </w:r>
      <w:r w:rsidRPr="00465000">
        <w:rPr>
          <w:rFonts w:ascii="Garamond" w:hAnsi="Garamond"/>
          <w:sz w:val="22"/>
          <w:szCs w:val="22"/>
        </w:rPr>
        <w:t xml:space="preserve">, destinato al </w:t>
      </w:r>
      <w:r w:rsidRPr="00D37C22">
        <w:rPr>
          <w:rFonts w:ascii="Garamond" w:hAnsi="Garamond"/>
          <w:sz w:val="22"/>
          <w:szCs w:val="22"/>
          <w:u w:val="single"/>
        </w:rPr>
        <w:t>Personale interno</w:t>
      </w:r>
      <w:r>
        <w:rPr>
          <w:rFonts w:ascii="Garamond" w:hAnsi="Garamond"/>
          <w:sz w:val="22"/>
          <w:szCs w:val="22"/>
        </w:rPr>
        <w:t>,</w:t>
      </w:r>
    </w:p>
    <w:p w14:paraId="66FF8294" w14:textId="77777777" w:rsidR="00D3146A" w:rsidRDefault="00D3146A" w:rsidP="00D45383">
      <w:pPr>
        <w:rPr>
          <w:rFonts w:asciiTheme="minorHAnsi" w:eastAsia="Calibri" w:hAnsiTheme="minorHAnsi" w:cstheme="minorBidi"/>
          <w:sz w:val="22"/>
          <w:szCs w:val="22"/>
          <w:lang w:eastAsia="en-US"/>
        </w:rPr>
      </w:pPr>
    </w:p>
    <w:p w14:paraId="565DCF4B" w14:textId="47421E3A" w:rsidR="00703338" w:rsidRDefault="005805A4" w:rsidP="00642F67">
      <w:pPr>
        <w:spacing w:line="276" w:lineRule="auto"/>
        <w:jc w:val="cente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decreta</w:t>
      </w:r>
    </w:p>
    <w:p w14:paraId="67E651A7" w14:textId="77777777" w:rsidR="00703338" w:rsidRPr="005805A4" w:rsidRDefault="00703338" w:rsidP="005805A4">
      <w:pPr>
        <w:autoSpaceDE w:val="0"/>
        <w:autoSpaceDN w:val="0"/>
        <w:adjustRightInd w:val="0"/>
        <w:spacing w:line="276" w:lineRule="auto"/>
        <w:jc w:val="both"/>
        <w:rPr>
          <w:rFonts w:ascii="Garamond" w:eastAsiaTheme="minorEastAsia" w:hAnsi="Garamond" w:cstheme="minorBidi"/>
          <w:b/>
          <w:bCs/>
          <w:sz w:val="22"/>
          <w:szCs w:val="22"/>
        </w:rPr>
      </w:pPr>
      <w:r w:rsidRPr="005805A4">
        <w:rPr>
          <w:rFonts w:ascii="Garamond" w:eastAsiaTheme="minorEastAsia" w:hAnsi="Garamond" w:cstheme="minorBidi"/>
          <w:b/>
          <w:bCs/>
          <w:sz w:val="22"/>
          <w:szCs w:val="22"/>
        </w:rPr>
        <w:t>Art. 1 Oggetto</w:t>
      </w:r>
    </w:p>
    <w:p w14:paraId="09D7529B" w14:textId="735B9938" w:rsidR="00703338" w:rsidRPr="005805A4" w:rsidRDefault="005805A4" w:rsidP="005805A4">
      <w:pPr>
        <w:autoSpaceDE w:val="0"/>
        <w:autoSpaceDN w:val="0"/>
        <w:adjustRightInd w:val="0"/>
        <w:spacing w:line="276" w:lineRule="auto"/>
        <w:jc w:val="both"/>
        <w:rPr>
          <w:rFonts w:ascii="Garamond" w:eastAsiaTheme="minorEastAsia" w:hAnsi="Garamond" w:cstheme="minorBidi"/>
          <w:bCs/>
          <w:sz w:val="22"/>
          <w:szCs w:val="22"/>
        </w:rPr>
      </w:pPr>
      <w:r>
        <w:rPr>
          <w:rFonts w:ascii="Garamond" w:eastAsiaTheme="minorEastAsia" w:hAnsi="Garamond" w:cstheme="minorBidi"/>
          <w:bCs/>
          <w:sz w:val="22"/>
          <w:szCs w:val="22"/>
        </w:rPr>
        <w:t xml:space="preserve">E’ pubblicato all’Albo on line e sul sito istituzionale </w:t>
      </w:r>
      <w:hyperlink r:id="rId14" w:history="1">
        <w:r w:rsidRPr="00E2358C">
          <w:rPr>
            <w:rStyle w:val="Collegamentoipertestuale"/>
            <w:rFonts w:ascii="Garamond" w:eastAsiaTheme="minorEastAsia" w:hAnsi="Garamond" w:cstheme="minorBidi"/>
            <w:bCs/>
            <w:sz w:val="22"/>
            <w:szCs w:val="22"/>
          </w:rPr>
          <w:t>www.4circololecce.edu.it</w:t>
        </w:r>
      </w:hyperlink>
      <w:r>
        <w:rPr>
          <w:rFonts w:ascii="Garamond" w:eastAsiaTheme="minorEastAsia" w:hAnsi="Garamond" w:cstheme="minorBidi"/>
          <w:bCs/>
          <w:sz w:val="22"/>
          <w:szCs w:val="22"/>
        </w:rPr>
        <w:t xml:space="preserve"> sezione Amministrazione trasparente, nonché in bacheca del Registro elettronico,</w:t>
      </w:r>
      <w:r w:rsidR="00703338" w:rsidRPr="005805A4">
        <w:rPr>
          <w:rFonts w:ascii="Garamond" w:eastAsiaTheme="minorEastAsia" w:hAnsi="Garamond" w:cstheme="minorBidi"/>
          <w:bCs/>
          <w:sz w:val="22"/>
          <w:szCs w:val="22"/>
        </w:rPr>
        <w:t xml:space="preserve"> </w:t>
      </w:r>
      <w:r>
        <w:rPr>
          <w:rFonts w:ascii="Garamond" w:eastAsiaTheme="minorEastAsia" w:hAnsi="Garamond" w:cstheme="minorBidi"/>
          <w:bCs/>
          <w:sz w:val="22"/>
          <w:szCs w:val="22"/>
        </w:rPr>
        <w:t xml:space="preserve">il presente Avviso destinato al Personale interno all’Istituzione scolastica, in servizio nell’a.s. 2024-25 </w:t>
      </w:r>
      <w:r w:rsidRPr="005805A4">
        <w:rPr>
          <w:rFonts w:ascii="Garamond" w:eastAsiaTheme="minorEastAsia" w:hAnsi="Garamond" w:cstheme="minorBidi"/>
          <w:bCs/>
          <w:sz w:val="22"/>
          <w:szCs w:val="22"/>
        </w:rPr>
        <w:t>per la selezione delle seguenti figure professionali e per gli elencati percorsi</w:t>
      </w:r>
      <w:r>
        <w:rPr>
          <w:rFonts w:ascii="Garamond" w:eastAsiaTheme="minorEastAsia" w:hAnsi="Garamond" w:cstheme="minorBidi"/>
          <w:bCs/>
          <w:sz w:val="22"/>
          <w:szCs w:val="22"/>
        </w:rPr>
        <w:t>, mediante selezione comparativa di curriculum</w:t>
      </w:r>
      <w:r w:rsidR="00703338" w:rsidRPr="005805A4">
        <w:rPr>
          <w:rFonts w:ascii="Garamond" w:eastAsiaTheme="minorEastAsia" w:hAnsi="Garamond" w:cstheme="minorBidi"/>
          <w:bCs/>
          <w:sz w:val="22"/>
          <w:szCs w:val="22"/>
        </w:rPr>
        <w:t>:</w:t>
      </w:r>
    </w:p>
    <w:tbl>
      <w:tblPr>
        <w:tblStyle w:val="Grigliatabella"/>
        <w:tblW w:w="8316" w:type="dxa"/>
        <w:tblInd w:w="325" w:type="dxa"/>
        <w:tblLayout w:type="fixed"/>
        <w:tblLook w:val="04A0" w:firstRow="1" w:lastRow="0" w:firstColumn="1" w:lastColumn="0" w:noHBand="0" w:noVBand="1"/>
      </w:tblPr>
      <w:tblGrid>
        <w:gridCol w:w="1513"/>
        <w:gridCol w:w="4253"/>
        <w:gridCol w:w="1275"/>
        <w:gridCol w:w="1275"/>
      </w:tblGrid>
      <w:tr w:rsidR="003B1D58" w:rsidRPr="00465000" w14:paraId="697550D0" w14:textId="546F0360" w:rsidTr="003B1D58">
        <w:tc>
          <w:tcPr>
            <w:tcW w:w="5766" w:type="dxa"/>
            <w:gridSpan w:val="2"/>
          </w:tcPr>
          <w:p w14:paraId="759C045F" w14:textId="77777777" w:rsidR="003B1D58" w:rsidRPr="00465000" w:rsidRDefault="003B1D58" w:rsidP="005805A4">
            <w:pPr>
              <w:pStyle w:val="Corpotesto"/>
              <w:ind w:left="325" w:right="715"/>
              <w:jc w:val="center"/>
              <w:rPr>
                <w:rFonts w:ascii="Garamond" w:hAnsi="Garamond" w:cs="Microsoft Sans Serif"/>
                <w:b/>
                <w:color w:val="202528"/>
              </w:rPr>
            </w:pPr>
            <w:r w:rsidRPr="00465000">
              <w:rPr>
                <w:rFonts w:ascii="Garamond" w:hAnsi="Garamond" w:cs="Microsoft Sans Serif"/>
                <w:b/>
                <w:color w:val="202528"/>
              </w:rPr>
              <w:t>D.M. 65/2023 “Azioni di potenziamento delle competenze STEM e multilinguistiche”</w:t>
            </w:r>
          </w:p>
          <w:p w14:paraId="7D60AFD0" w14:textId="77777777" w:rsidR="003B1D58" w:rsidRPr="00465000" w:rsidRDefault="003B1D58" w:rsidP="005805A4">
            <w:pPr>
              <w:pStyle w:val="Corpotesto"/>
              <w:ind w:left="325" w:right="715"/>
              <w:jc w:val="center"/>
              <w:rPr>
                <w:rFonts w:ascii="Garamond" w:hAnsi="Garamond"/>
                <w:b/>
                <w:color w:val="202528"/>
              </w:rPr>
            </w:pPr>
            <w:r w:rsidRPr="00465000">
              <w:rPr>
                <w:rFonts w:ascii="Garamond" w:hAnsi="Garamond"/>
                <w:b/>
                <w:color w:val="202528"/>
              </w:rPr>
              <w:t>PROGETTO LET’S STEM TOGETHER</w:t>
            </w:r>
          </w:p>
          <w:p w14:paraId="0145AFC9" w14:textId="77777777" w:rsidR="003B1D58" w:rsidRPr="00465000" w:rsidRDefault="003B1D58" w:rsidP="005805A4">
            <w:pPr>
              <w:pStyle w:val="Corpotesto"/>
              <w:ind w:left="325" w:right="715"/>
              <w:jc w:val="center"/>
              <w:rPr>
                <w:rFonts w:ascii="Garamond" w:hAnsi="Garamond"/>
                <w:b/>
                <w:color w:val="202528"/>
              </w:rPr>
            </w:pPr>
            <w:r w:rsidRPr="00465000">
              <w:rPr>
                <w:rFonts w:ascii="Garamond" w:eastAsia="Microsoft Sans Serif" w:hAnsi="Garamond" w:cs="Microsoft Sans Serif"/>
                <w:b/>
                <w:color w:val="202528"/>
                <w:lang w:eastAsia="en-US"/>
              </w:rPr>
              <w:t xml:space="preserve">CNP: </w:t>
            </w:r>
            <w:r w:rsidRPr="00465000">
              <w:rPr>
                <w:rFonts w:ascii="Garamond" w:hAnsi="Garamond"/>
                <w:b/>
                <w:color w:val="202528"/>
              </w:rPr>
              <w:t xml:space="preserve">M4C1I3.1-2023-1143-P-30470                </w:t>
            </w:r>
            <w:r w:rsidRPr="00465000">
              <w:rPr>
                <w:rFonts w:ascii="Garamond" w:eastAsia="Microsoft Sans Serif" w:hAnsi="Garamond" w:cs="Microsoft Sans Serif"/>
                <w:b/>
                <w:color w:val="202528"/>
                <w:lang w:eastAsia="en-US"/>
              </w:rPr>
              <w:t xml:space="preserve">CUP: </w:t>
            </w:r>
            <w:r w:rsidRPr="00465000">
              <w:rPr>
                <w:rFonts w:ascii="Garamond" w:hAnsi="Garamond"/>
                <w:b/>
                <w:color w:val="202528"/>
              </w:rPr>
              <w:t>F84D23004690006</w:t>
            </w:r>
          </w:p>
        </w:tc>
        <w:tc>
          <w:tcPr>
            <w:tcW w:w="2550" w:type="dxa"/>
            <w:gridSpan w:val="2"/>
          </w:tcPr>
          <w:p w14:paraId="41E15031" w14:textId="6C1DF6E5" w:rsidR="003B1D58" w:rsidRPr="00465000" w:rsidRDefault="00F25119" w:rsidP="003B1D58">
            <w:pPr>
              <w:pStyle w:val="Corpotesto"/>
              <w:ind w:left="325" w:right="174"/>
              <w:jc w:val="center"/>
              <w:rPr>
                <w:rFonts w:ascii="Garamond" w:hAnsi="Garamond" w:cs="Microsoft Sans Serif"/>
                <w:b/>
                <w:color w:val="202528"/>
              </w:rPr>
            </w:pPr>
            <w:r>
              <w:rPr>
                <w:rFonts w:ascii="Segoe UI Symbol" w:hAnsi="Segoe UI Symbol"/>
                <w:b/>
                <w:color w:val="202528"/>
              </w:rPr>
              <w:t>✔</w:t>
            </w:r>
            <w:r>
              <w:rPr>
                <w:rFonts w:ascii="Segoe UI Symbol" w:hAnsi="Segoe UI Symbol"/>
                <w:b/>
                <w:color w:val="202528"/>
              </w:rPr>
              <w:t xml:space="preserve"> </w:t>
            </w:r>
            <w:r w:rsidR="003B1D58">
              <w:rPr>
                <w:rFonts w:ascii="Garamond" w:hAnsi="Garamond" w:cs="Microsoft Sans Serif"/>
                <w:b/>
                <w:color w:val="202528"/>
              </w:rPr>
              <w:t>Figure richieste dal presente Avviso</w:t>
            </w:r>
          </w:p>
        </w:tc>
      </w:tr>
      <w:tr w:rsidR="003B1D58" w:rsidRPr="00465000" w14:paraId="2BE1C355" w14:textId="7BCE4B3A" w:rsidTr="003B1D58">
        <w:tc>
          <w:tcPr>
            <w:tcW w:w="1513" w:type="dxa"/>
          </w:tcPr>
          <w:p w14:paraId="54AA2E81" w14:textId="77777777" w:rsidR="003B1D58" w:rsidRPr="00465000" w:rsidRDefault="003B1D58" w:rsidP="005805A4">
            <w:pPr>
              <w:pStyle w:val="Corpotesto"/>
              <w:spacing w:before="103"/>
              <w:ind w:left="-12" w:right="34"/>
              <w:jc w:val="both"/>
              <w:rPr>
                <w:rFonts w:ascii="Garamond" w:hAnsi="Garamond"/>
                <w:b/>
                <w:color w:val="202528"/>
              </w:rPr>
            </w:pPr>
            <w:r w:rsidRPr="00465000">
              <w:rPr>
                <w:rFonts w:ascii="Garamond" w:hAnsi="Garamond"/>
                <w:b/>
                <w:color w:val="202528"/>
                <w:sz w:val="18"/>
              </w:rPr>
              <w:t>INTERVENTO</w:t>
            </w:r>
          </w:p>
        </w:tc>
        <w:tc>
          <w:tcPr>
            <w:tcW w:w="4253" w:type="dxa"/>
          </w:tcPr>
          <w:p w14:paraId="1FC6E23B" w14:textId="77777777" w:rsidR="003B1D58" w:rsidRPr="00465000" w:rsidRDefault="003B1D58" w:rsidP="005805A4">
            <w:pPr>
              <w:pStyle w:val="Corpotesto"/>
              <w:spacing w:before="103"/>
              <w:ind w:left="325" w:right="715"/>
              <w:jc w:val="both"/>
              <w:rPr>
                <w:rFonts w:ascii="Garamond" w:hAnsi="Garamond"/>
                <w:color w:val="202528"/>
              </w:rPr>
            </w:pPr>
            <w:r w:rsidRPr="00465000">
              <w:rPr>
                <w:rFonts w:ascii="Garamond" w:hAnsi="Garamond"/>
                <w:b/>
                <w:color w:val="202528"/>
              </w:rPr>
              <w:t xml:space="preserve">Linea di Intervento A - </w:t>
            </w:r>
            <w:r w:rsidRPr="00465000">
              <w:rPr>
                <w:rFonts w:ascii="Garamond" w:hAnsi="Garamond"/>
                <w:color w:val="202528"/>
              </w:rPr>
              <w:t xml:space="preserve">Realizzazione di percorsi didattici, formativi e di orientamento per </w:t>
            </w:r>
            <w:r w:rsidRPr="00465000">
              <w:rPr>
                <w:rFonts w:ascii="Garamond" w:hAnsi="Garamond"/>
                <w:b/>
                <w:color w:val="202528"/>
              </w:rPr>
              <w:t>studentesse e studenti</w:t>
            </w:r>
            <w:r w:rsidRPr="00465000">
              <w:rPr>
                <w:rFonts w:ascii="Garamond" w:hAnsi="Garamond"/>
                <w:b/>
                <w:color w:val="202528"/>
                <w:w w:val="105"/>
              </w:rPr>
              <w:t xml:space="preserve"> M4C1I3.1-2023-1143-1224</w:t>
            </w:r>
          </w:p>
        </w:tc>
        <w:tc>
          <w:tcPr>
            <w:tcW w:w="1275" w:type="dxa"/>
          </w:tcPr>
          <w:p w14:paraId="5E7622E7" w14:textId="0061FDAB" w:rsidR="003B1D58" w:rsidRPr="00465000" w:rsidRDefault="003B1D58" w:rsidP="003B1D58">
            <w:pPr>
              <w:pStyle w:val="Corpotesto"/>
              <w:jc w:val="center"/>
              <w:rPr>
                <w:rFonts w:ascii="Garamond" w:hAnsi="Garamond"/>
                <w:b/>
                <w:color w:val="202528"/>
              </w:rPr>
            </w:pPr>
            <w:r>
              <w:rPr>
                <w:rFonts w:ascii="Garamond" w:hAnsi="Garamond"/>
                <w:b/>
                <w:color w:val="202528"/>
              </w:rPr>
              <w:t>Esperto/a interno</w:t>
            </w:r>
          </w:p>
        </w:tc>
        <w:tc>
          <w:tcPr>
            <w:tcW w:w="1275" w:type="dxa"/>
          </w:tcPr>
          <w:p w14:paraId="3428F1B3" w14:textId="7574761D" w:rsidR="003B1D58" w:rsidRPr="00465000" w:rsidRDefault="003B1D58" w:rsidP="003B1D58">
            <w:pPr>
              <w:pStyle w:val="Corpotesto"/>
              <w:jc w:val="center"/>
              <w:rPr>
                <w:rFonts w:ascii="Garamond" w:hAnsi="Garamond"/>
                <w:b/>
                <w:color w:val="202528"/>
              </w:rPr>
            </w:pPr>
            <w:r>
              <w:rPr>
                <w:rFonts w:ascii="Garamond" w:hAnsi="Garamond"/>
                <w:b/>
                <w:color w:val="202528"/>
              </w:rPr>
              <w:t>Tutor interno/a</w:t>
            </w:r>
          </w:p>
        </w:tc>
      </w:tr>
      <w:tr w:rsidR="003B1D58" w:rsidRPr="00465000" w14:paraId="5B41FC6C" w14:textId="21CD1CCC" w:rsidTr="003B1D58">
        <w:tc>
          <w:tcPr>
            <w:tcW w:w="5766" w:type="dxa"/>
            <w:gridSpan w:val="2"/>
          </w:tcPr>
          <w:p w14:paraId="0F0F5BD0" w14:textId="77777777" w:rsidR="003B1D58" w:rsidRPr="00465000" w:rsidRDefault="003B1D58" w:rsidP="005805A4">
            <w:pPr>
              <w:pStyle w:val="Corpotesto"/>
              <w:ind w:left="325" w:right="715"/>
              <w:jc w:val="center"/>
              <w:rPr>
                <w:rFonts w:ascii="Garamond" w:hAnsi="Garamond"/>
                <w:b/>
                <w:color w:val="202528"/>
                <w:spacing w:val="8"/>
              </w:rPr>
            </w:pPr>
            <w:r w:rsidRPr="00465000">
              <w:rPr>
                <w:rFonts w:ascii="Garamond" w:hAnsi="Garamond"/>
                <w:b/>
                <w:color w:val="202528"/>
              </w:rPr>
              <w:t>AZIONI</w:t>
            </w:r>
          </w:p>
        </w:tc>
        <w:tc>
          <w:tcPr>
            <w:tcW w:w="1275" w:type="dxa"/>
          </w:tcPr>
          <w:p w14:paraId="4B14614C" w14:textId="77777777" w:rsidR="003B1D58" w:rsidRPr="00465000" w:rsidRDefault="003B1D58" w:rsidP="005805A4">
            <w:pPr>
              <w:pStyle w:val="Corpotesto"/>
              <w:ind w:left="325" w:right="715"/>
              <w:jc w:val="center"/>
              <w:rPr>
                <w:rFonts w:ascii="Garamond" w:hAnsi="Garamond"/>
                <w:b/>
                <w:color w:val="202528"/>
              </w:rPr>
            </w:pPr>
          </w:p>
        </w:tc>
        <w:tc>
          <w:tcPr>
            <w:tcW w:w="1275" w:type="dxa"/>
          </w:tcPr>
          <w:p w14:paraId="54D67D7F" w14:textId="77777777" w:rsidR="003B1D58" w:rsidRPr="00465000" w:rsidRDefault="003B1D58" w:rsidP="005805A4">
            <w:pPr>
              <w:pStyle w:val="Corpotesto"/>
              <w:ind w:left="325" w:right="715"/>
              <w:jc w:val="center"/>
              <w:rPr>
                <w:rFonts w:ascii="Garamond" w:hAnsi="Garamond"/>
                <w:b/>
                <w:color w:val="202528"/>
              </w:rPr>
            </w:pPr>
          </w:p>
        </w:tc>
      </w:tr>
      <w:tr w:rsidR="003B1D58" w:rsidRPr="00465000" w14:paraId="43E8D8BA" w14:textId="4399649A" w:rsidTr="003B1D58">
        <w:tc>
          <w:tcPr>
            <w:tcW w:w="1513" w:type="dxa"/>
            <w:shd w:val="clear" w:color="auto" w:fill="F2F2F2" w:themeFill="background1" w:themeFillShade="F2"/>
          </w:tcPr>
          <w:p w14:paraId="0D7DAE7A" w14:textId="77777777" w:rsidR="003B1D58" w:rsidRPr="00465000" w:rsidRDefault="003B1D58" w:rsidP="005805A4">
            <w:pPr>
              <w:ind w:left="100"/>
              <w:rPr>
                <w:rFonts w:ascii="Garamond" w:hAnsi="Garamond"/>
                <w:b/>
                <w:color w:val="007F77"/>
                <w:w w:val="105"/>
                <w:sz w:val="22"/>
                <w:szCs w:val="22"/>
              </w:rPr>
            </w:pPr>
            <w:r w:rsidRPr="00465000">
              <w:rPr>
                <w:rFonts w:ascii="Garamond" w:eastAsia="Microsoft Sans Serif" w:hAnsi="Garamond" w:cs="Microsoft Sans Serif"/>
                <w:b/>
                <w:color w:val="202528"/>
                <w:szCs w:val="22"/>
              </w:rPr>
              <w:t>ORDINE DI SCUOLA</w:t>
            </w:r>
          </w:p>
        </w:tc>
        <w:tc>
          <w:tcPr>
            <w:tcW w:w="4253" w:type="dxa"/>
            <w:shd w:val="clear" w:color="auto" w:fill="F2F2F2" w:themeFill="background1" w:themeFillShade="F2"/>
          </w:tcPr>
          <w:p w14:paraId="299B3FBC" w14:textId="77777777" w:rsidR="003B1D58" w:rsidRPr="00465000" w:rsidRDefault="003B1D58" w:rsidP="005805A4">
            <w:pPr>
              <w:pStyle w:val="Corpotesto"/>
              <w:ind w:left="325" w:right="715"/>
              <w:jc w:val="both"/>
              <w:rPr>
                <w:rFonts w:ascii="Garamond" w:hAnsi="Garamond"/>
                <w:color w:val="202528"/>
                <w:w w:val="105"/>
              </w:rPr>
            </w:pPr>
            <w:r w:rsidRPr="00465000">
              <w:rPr>
                <w:rFonts w:ascii="Garamond" w:hAnsi="Garamond"/>
                <w:b/>
                <w:color w:val="202528"/>
              </w:rPr>
              <w:t>SCUOLA</w:t>
            </w:r>
            <w:r w:rsidRPr="00465000">
              <w:rPr>
                <w:rFonts w:ascii="Garamond" w:hAnsi="Garamond"/>
                <w:b/>
                <w:color w:val="202528"/>
                <w:spacing w:val="7"/>
              </w:rPr>
              <w:t xml:space="preserve"> </w:t>
            </w:r>
            <w:r w:rsidRPr="00465000">
              <w:rPr>
                <w:rFonts w:ascii="Garamond" w:hAnsi="Garamond"/>
                <w:b/>
                <w:color w:val="202528"/>
              </w:rPr>
              <w:t>DELL’INFANZIA</w:t>
            </w:r>
          </w:p>
        </w:tc>
        <w:tc>
          <w:tcPr>
            <w:tcW w:w="1275" w:type="dxa"/>
            <w:tcBorders>
              <w:bottom w:val="single" w:sz="4" w:space="0" w:color="auto"/>
            </w:tcBorders>
            <w:shd w:val="clear" w:color="auto" w:fill="F2F2F2" w:themeFill="background1" w:themeFillShade="F2"/>
          </w:tcPr>
          <w:p w14:paraId="6AFBCF69" w14:textId="77777777" w:rsidR="003B1D58" w:rsidRPr="00465000" w:rsidRDefault="003B1D58" w:rsidP="005805A4">
            <w:pPr>
              <w:pStyle w:val="Corpotesto"/>
              <w:ind w:left="325" w:right="715"/>
              <w:jc w:val="both"/>
              <w:rPr>
                <w:rFonts w:ascii="Garamond" w:hAnsi="Garamond"/>
                <w:b/>
                <w:color w:val="202528"/>
              </w:rPr>
            </w:pPr>
          </w:p>
        </w:tc>
        <w:tc>
          <w:tcPr>
            <w:tcW w:w="1275" w:type="dxa"/>
            <w:shd w:val="clear" w:color="auto" w:fill="F2F2F2" w:themeFill="background1" w:themeFillShade="F2"/>
          </w:tcPr>
          <w:p w14:paraId="6EB53E43" w14:textId="77777777" w:rsidR="003B1D58" w:rsidRPr="00465000" w:rsidRDefault="003B1D58" w:rsidP="005805A4">
            <w:pPr>
              <w:pStyle w:val="Corpotesto"/>
              <w:ind w:left="325" w:right="715"/>
              <w:jc w:val="both"/>
              <w:rPr>
                <w:rFonts w:ascii="Garamond" w:hAnsi="Garamond"/>
                <w:b/>
                <w:color w:val="202528"/>
              </w:rPr>
            </w:pPr>
          </w:p>
        </w:tc>
      </w:tr>
      <w:tr w:rsidR="003B1D58" w:rsidRPr="00465000" w14:paraId="196D84E1" w14:textId="3A2273C5" w:rsidTr="003B1D58">
        <w:tc>
          <w:tcPr>
            <w:tcW w:w="1513" w:type="dxa"/>
          </w:tcPr>
          <w:p w14:paraId="56CF31B5" w14:textId="77777777" w:rsidR="003B1D58" w:rsidRPr="00465000" w:rsidRDefault="003B1D58" w:rsidP="005805A4">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7"/>
                <w:sz w:val="22"/>
                <w:szCs w:val="22"/>
              </w:rPr>
              <w:t xml:space="preserve"> </w:t>
            </w:r>
            <w:r w:rsidRPr="00465000">
              <w:rPr>
                <w:rFonts w:ascii="Garamond" w:hAnsi="Garamond"/>
                <w:b/>
                <w:color w:val="202528"/>
                <w:sz w:val="22"/>
                <w:szCs w:val="22"/>
              </w:rPr>
              <w:t>1</w:t>
            </w:r>
          </w:p>
        </w:tc>
        <w:tc>
          <w:tcPr>
            <w:tcW w:w="4253" w:type="dxa"/>
          </w:tcPr>
          <w:p w14:paraId="65B2DA4C" w14:textId="1095CB8B" w:rsidR="003B1D58" w:rsidRPr="00465000" w:rsidRDefault="003B1D58" w:rsidP="003B1D58">
            <w:pPr>
              <w:pStyle w:val="Corpotesto"/>
              <w:ind w:right="176"/>
              <w:jc w:val="both"/>
              <w:rPr>
                <w:rFonts w:ascii="Garamond" w:hAnsi="Garamond"/>
                <w:color w:val="202528"/>
              </w:rPr>
            </w:pPr>
            <w:r w:rsidRPr="00465000">
              <w:rPr>
                <w:rFonts w:ascii="Garamond" w:hAnsi="Garamond"/>
                <w:b/>
                <w:color w:val="202528"/>
              </w:rPr>
              <w:t>DIMENSIONE</w:t>
            </w:r>
            <w:r w:rsidRPr="00465000">
              <w:rPr>
                <w:rFonts w:ascii="Garamond" w:hAnsi="Garamond"/>
                <w:b/>
                <w:color w:val="202528"/>
                <w:spacing w:val="7"/>
              </w:rPr>
              <w:t xml:space="preserve"> </w:t>
            </w:r>
            <w:r w:rsidRPr="00465000">
              <w:rPr>
                <w:rFonts w:ascii="Garamond" w:hAnsi="Garamond"/>
                <w:b/>
                <w:color w:val="202528"/>
              </w:rPr>
              <w:t>COSMICA</w:t>
            </w:r>
            <w:r w:rsidRPr="00465000">
              <w:rPr>
                <w:rFonts w:ascii="Garamond" w:hAnsi="Garamond"/>
                <w:color w:val="202528"/>
                <w:spacing w:val="6"/>
                <w:w w:val="105"/>
              </w:rPr>
              <w:t xml:space="preserve"> </w:t>
            </w:r>
          </w:p>
        </w:tc>
        <w:tc>
          <w:tcPr>
            <w:tcW w:w="1275" w:type="dxa"/>
            <w:tcBorders>
              <w:tl2br w:val="single" w:sz="4" w:space="0" w:color="auto"/>
            </w:tcBorders>
          </w:tcPr>
          <w:p w14:paraId="0F125111" w14:textId="77777777" w:rsidR="003B1D58" w:rsidRPr="00465000" w:rsidRDefault="003B1D58" w:rsidP="003B1D58">
            <w:pPr>
              <w:pStyle w:val="Corpotesto"/>
              <w:ind w:right="176"/>
              <w:jc w:val="both"/>
              <w:rPr>
                <w:rFonts w:ascii="Garamond" w:hAnsi="Garamond"/>
                <w:b/>
                <w:color w:val="202528"/>
              </w:rPr>
            </w:pPr>
          </w:p>
        </w:tc>
        <w:tc>
          <w:tcPr>
            <w:tcW w:w="1275" w:type="dxa"/>
          </w:tcPr>
          <w:p w14:paraId="56C027E7" w14:textId="4E116B60" w:rsidR="003B1D58" w:rsidRPr="00465000" w:rsidRDefault="003B1D58" w:rsidP="003B1D58">
            <w:pPr>
              <w:pStyle w:val="Corpotesto"/>
              <w:ind w:right="176"/>
              <w:jc w:val="both"/>
              <w:rPr>
                <w:rFonts w:ascii="Garamond" w:hAnsi="Garamond"/>
                <w:b/>
                <w:color w:val="202528"/>
              </w:rPr>
            </w:pPr>
            <w:r>
              <w:rPr>
                <w:rFonts w:ascii="Segoe UI Symbol" w:hAnsi="Segoe UI Symbol"/>
                <w:b/>
                <w:color w:val="202528"/>
              </w:rPr>
              <w:t>✔</w:t>
            </w:r>
          </w:p>
        </w:tc>
      </w:tr>
      <w:tr w:rsidR="003B1D58" w:rsidRPr="00465000" w14:paraId="436CDAD6" w14:textId="24C7B2DE" w:rsidTr="003B1D58">
        <w:tc>
          <w:tcPr>
            <w:tcW w:w="1513" w:type="dxa"/>
          </w:tcPr>
          <w:p w14:paraId="198F7B77" w14:textId="77777777" w:rsidR="003B1D58" w:rsidRPr="00465000" w:rsidRDefault="003B1D58" w:rsidP="005805A4">
            <w:pPr>
              <w:ind w:left="100"/>
              <w:rPr>
                <w:rFonts w:ascii="Garamond" w:hAnsi="Garamond"/>
                <w:b/>
                <w:color w:val="007F77"/>
                <w:w w:val="105"/>
                <w:sz w:val="22"/>
                <w:szCs w:val="22"/>
              </w:rPr>
            </w:pPr>
            <w:r w:rsidRPr="00465000">
              <w:rPr>
                <w:rFonts w:ascii="Garamond" w:hAnsi="Garamond"/>
                <w:b/>
                <w:color w:val="202528"/>
                <w:w w:val="105"/>
                <w:sz w:val="22"/>
                <w:szCs w:val="22"/>
              </w:rPr>
              <w:t>A-STEM 2</w:t>
            </w:r>
          </w:p>
        </w:tc>
        <w:tc>
          <w:tcPr>
            <w:tcW w:w="4253" w:type="dxa"/>
          </w:tcPr>
          <w:p w14:paraId="308041E6" w14:textId="5DAE58CE" w:rsidR="003B1D58" w:rsidRPr="00465000" w:rsidRDefault="003B1D58" w:rsidP="003B1D58">
            <w:pPr>
              <w:pStyle w:val="Corpotesto"/>
              <w:ind w:right="176"/>
              <w:jc w:val="both"/>
              <w:rPr>
                <w:rFonts w:ascii="Garamond" w:hAnsi="Garamond"/>
                <w:color w:val="202528"/>
                <w:spacing w:val="-5"/>
              </w:rPr>
            </w:pPr>
            <w:r w:rsidRPr="00465000">
              <w:rPr>
                <w:rFonts w:ascii="Garamond" w:hAnsi="Garamond"/>
                <w:b/>
                <w:color w:val="202528"/>
                <w:w w:val="105"/>
              </w:rPr>
              <w:t>DIMENSIONE COSMICA2</w:t>
            </w:r>
            <w:r w:rsidRPr="00465000">
              <w:rPr>
                <w:rFonts w:ascii="Garamond" w:hAnsi="Garamond"/>
                <w:color w:val="202528"/>
                <w:spacing w:val="8"/>
                <w:w w:val="105"/>
              </w:rPr>
              <w:t xml:space="preserve"> </w:t>
            </w:r>
          </w:p>
        </w:tc>
        <w:tc>
          <w:tcPr>
            <w:tcW w:w="1275" w:type="dxa"/>
          </w:tcPr>
          <w:p w14:paraId="7FB397C1" w14:textId="7EFF665A" w:rsidR="003B1D58" w:rsidRPr="00465000" w:rsidRDefault="003B1D58" w:rsidP="003B1D58">
            <w:pPr>
              <w:pStyle w:val="Corpotesto"/>
              <w:ind w:right="176"/>
              <w:jc w:val="both"/>
              <w:rPr>
                <w:rFonts w:ascii="Garamond" w:hAnsi="Garamond"/>
                <w:b/>
                <w:color w:val="202528"/>
                <w:w w:val="105"/>
              </w:rPr>
            </w:pPr>
            <w:r>
              <w:rPr>
                <w:rFonts w:ascii="Segoe UI Symbol" w:hAnsi="Segoe UI Symbol"/>
                <w:b/>
                <w:color w:val="202528"/>
              </w:rPr>
              <w:t>✔</w:t>
            </w:r>
          </w:p>
        </w:tc>
        <w:tc>
          <w:tcPr>
            <w:tcW w:w="1275" w:type="dxa"/>
          </w:tcPr>
          <w:p w14:paraId="1C25C259" w14:textId="6091D2AB" w:rsidR="003B1D58" w:rsidRPr="00465000" w:rsidRDefault="003B1D58" w:rsidP="003B1D58">
            <w:pPr>
              <w:pStyle w:val="Corpotesto"/>
              <w:ind w:right="176"/>
              <w:jc w:val="both"/>
              <w:rPr>
                <w:rFonts w:ascii="Garamond" w:hAnsi="Garamond"/>
                <w:b/>
                <w:color w:val="202528"/>
                <w:w w:val="105"/>
              </w:rPr>
            </w:pPr>
            <w:r>
              <w:rPr>
                <w:rFonts w:ascii="Segoe UI Symbol" w:hAnsi="Segoe UI Symbol"/>
                <w:b/>
                <w:color w:val="202528"/>
              </w:rPr>
              <w:t>✔</w:t>
            </w:r>
          </w:p>
        </w:tc>
      </w:tr>
      <w:tr w:rsidR="003B1D58" w:rsidRPr="00465000" w14:paraId="3551FED9" w14:textId="6F9D7FAF" w:rsidTr="003B1D58">
        <w:tc>
          <w:tcPr>
            <w:tcW w:w="1513" w:type="dxa"/>
            <w:shd w:val="clear" w:color="auto" w:fill="F2F2F2" w:themeFill="background1" w:themeFillShade="F2"/>
          </w:tcPr>
          <w:p w14:paraId="42142C1E" w14:textId="77777777" w:rsidR="003B1D58" w:rsidRPr="00465000" w:rsidRDefault="003B1D58" w:rsidP="005805A4">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4253" w:type="dxa"/>
            <w:shd w:val="clear" w:color="auto" w:fill="F2F2F2" w:themeFill="background1" w:themeFillShade="F2"/>
          </w:tcPr>
          <w:p w14:paraId="1AED55B7" w14:textId="77777777" w:rsidR="003B1D58" w:rsidRPr="00465000" w:rsidRDefault="003B1D58" w:rsidP="005805A4">
            <w:pPr>
              <w:pStyle w:val="Corpotesto"/>
              <w:ind w:left="325" w:right="715"/>
              <w:rPr>
                <w:rFonts w:ascii="Garamond" w:hAnsi="Garamond"/>
                <w:b/>
                <w:color w:val="202528"/>
                <w:spacing w:val="-5"/>
              </w:rPr>
            </w:pPr>
            <w:r w:rsidRPr="00465000">
              <w:rPr>
                <w:rFonts w:ascii="Garamond" w:hAnsi="Garamond"/>
                <w:b/>
                <w:color w:val="202528"/>
              </w:rPr>
              <w:t>SCUOLA</w:t>
            </w:r>
            <w:r w:rsidRPr="00465000">
              <w:rPr>
                <w:rFonts w:ascii="Garamond" w:hAnsi="Garamond"/>
                <w:b/>
                <w:color w:val="202528"/>
                <w:spacing w:val="-4"/>
              </w:rPr>
              <w:t xml:space="preserve"> </w:t>
            </w:r>
            <w:r w:rsidRPr="00465000">
              <w:rPr>
                <w:rFonts w:ascii="Garamond" w:hAnsi="Garamond"/>
                <w:b/>
                <w:color w:val="202528"/>
              </w:rPr>
              <w:t>PRIMARIA</w:t>
            </w:r>
            <w:r w:rsidRPr="00465000">
              <w:rPr>
                <w:rFonts w:ascii="Garamond" w:hAnsi="Garamond"/>
                <w:b/>
                <w:color w:val="202528"/>
                <w:spacing w:val="-5"/>
              </w:rPr>
              <w:t xml:space="preserve"> </w:t>
            </w:r>
          </w:p>
          <w:p w14:paraId="1DFE06A7" w14:textId="77777777" w:rsidR="003B1D58" w:rsidRPr="00465000" w:rsidRDefault="003B1D58" w:rsidP="005805A4">
            <w:pPr>
              <w:pStyle w:val="Corpotesto"/>
              <w:ind w:right="715"/>
              <w:rPr>
                <w:rFonts w:ascii="Garamond" w:hAnsi="Garamond"/>
                <w:color w:val="202528"/>
              </w:rPr>
            </w:pPr>
          </w:p>
        </w:tc>
        <w:tc>
          <w:tcPr>
            <w:tcW w:w="1275" w:type="dxa"/>
            <w:tcBorders>
              <w:bottom w:val="single" w:sz="4" w:space="0" w:color="auto"/>
            </w:tcBorders>
            <w:shd w:val="clear" w:color="auto" w:fill="F2F2F2" w:themeFill="background1" w:themeFillShade="F2"/>
          </w:tcPr>
          <w:p w14:paraId="37454FD3" w14:textId="77777777" w:rsidR="003B1D58" w:rsidRPr="00465000" w:rsidRDefault="003B1D58" w:rsidP="005805A4">
            <w:pPr>
              <w:pStyle w:val="Corpotesto"/>
              <w:ind w:left="325" w:right="715"/>
              <w:rPr>
                <w:rFonts w:ascii="Garamond" w:hAnsi="Garamond"/>
                <w:b/>
                <w:color w:val="202528"/>
              </w:rPr>
            </w:pPr>
          </w:p>
        </w:tc>
        <w:tc>
          <w:tcPr>
            <w:tcW w:w="1275" w:type="dxa"/>
            <w:shd w:val="clear" w:color="auto" w:fill="F2F2F2" w:themeFill="background1" w:themeFillShade="F2"/>
          </w:tcPr>
          <w:p w14:paraId="083854FD" w14:textId="77777777" w:rsidR="003B1D58" w:rsidRPr="00465000" w:rsidRDefault="003B1D58" w:rsidP="005805A4">
            <w:pPr>
              <w:pStyle w:val="Corpotesto"/>
              <w:ind w:left="325" w:right="715"/>
              <w:rPr>
                <w:rFonts w:ascii="Garamond" w:hAnsi="Garamond"/>
                <w:b/>
                <w:color w:val="202528"/>
              </w:rPr>
            </w:pPr>
          </w:p>
        </w:tc>
      </w:tr>
      <w:tr w:rsidR="003B1D58" w:rsidRPr="00465000" w14:paraId="57F599C3" w14:textId="74211D7D" w:rsidTr="003B1D58">
        <w:tc>
          <w:tcPr>
            <w:tcW w:w="1513" w:type="dxa"/>
          </w:tcPr>
          <w:p w14:paraId="25AA9DEE" w14:textId="77777777" w:rsidR="003B1D58" w:rsidRPr="00465000" w:rsidRDefault="003B1D58" w:rsidP="005805A4">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4"/>
                <w:sz w:val="22"/>
                <w:szCs w:val="22"/>
              </w:rPr>
              <w:t xml:space="preserve"> </w:t>
            </w:r>
            <w:r w:rsidRPr="00465000">
              <w:rPr>
                <w:rFonts w:ascii="Garamond" w:hAnsi="Garamond"/>
                <w:b/>
                <w:color w:val="202528"/>
                <w:sz w:val="22"/>
                <w:szCs w:val="22"/>
              </w:rPr>
              <w:t>3</w:t>
            </w:r>
            <w:r w:rsidRPr="00465000">
              <w:rPr>
                <w:rFonts w:ascii="Garamond" w:hAnsi="Garamond"/>
                <w:b/>
                <w:color w:val="202528"/>
                <w:spacing w:val="-5"/>
                <w:sz w:val="22"/>
                <w:szCs w:val="22"/>
              </w:rPr>
              <w:t xml:space="preserve"> </w:t>
            </w:r>
          </w:p>
        </w:tc>
        <w:tc>
          <w:tcPr>
            <w:tcW w:w="4253" w:type="dxa"/>
          </w:tcPr>
          <w:p w14:paraId="1D7977CC" w14:textId="17B67402" w:rsidR="003B1D58" w:rsidRPr="00465000" w:rsidRDefault="003B1D58" w:rsidP="003B1D58">
            <w:pPr>
              <w:pStyle w:val="Corpotesto"/>
              <w:ind w:left="34" w:right="34"/>
              <w:jc w:val="both"/>
              <w:rPr>
                <w:rFonts w:ascii="Garamond" w:hAnsi="Garamond"/>
                <w:color w:val="202528"/>
                <w:w w:val="105"/>
              </w:rPr>
            </w:pPr>
            <w:r w:rsidRPr="00465000">
              <w:rPr>
                <w:rFonts w:ascii="Garamond" w:hAnsi="Garamond"/>
                <w:b/>
                <w:color w:val="202528"/>
              </w:rPr>
              <w:t>MEDITERRANEO</w:t>
            </w:r>
            <w:r w:rsidRPr="00465000">
              <w:rPr>
                <w:rFonts w:ascii="Garamond" w:hAnsi="Garamond"/>
                <w:b/>
                <w:color w:val="202528"/>
                <w:spacing w:val="-4"/>
              </w:rPr>
              <w:t xml:space="preserve"> </w:t>
            </w:r>
            <w:r w:rsidRPr="00465000">
              <w:rPr>
                <w:rFonts w:ascii="Garamond" w:hAnsi="Garamond"/>
                <w:b/>
                <w:color w:val="202528"/>
              </w:rPr>
              <w:t>SCRIGNO</w:t>
            </w:r>
            <w:r w:rsidRPr="00465000">
              <w:rPr>
                <w:rFonts w:ascii="Garamond" w:hAnsi="Garamond"/>
                <w:b/>
                <w:color w:val="202528"/>
                <w:spacing w:val="-5"/>
              </w:rPr>
              <w:t xml:space="preserve"> </w:t>
            </w:r>
            <w:r w:rsidRPr="00465000">
              <w:rPr>
                <w:rFonts w:ascii="Garamond" w:hAnsi="Garamond"/>
                <w:b/>
                <w:color w:val="202528"/>
              </w:rPr>
              <w:t xml:space="preserve">DI </w:t>
            </w:r>
            <w:r w:rsidRPr="00465000">
              <w:rPr>
                <w:rFonts w:ascii="Garamond" w:hAnsi="Garamond"/>
                <w:b/>
                <w:color w:val="202528"/>
                <w:w w:val="105"/>
              </w:rPr>
              <w:t>BIODIVERSITÀ</w:t>
            </w:r>
            <w:r w:rsidRPr="00465000">
              <w:rPr>
                <w:rFonts w:ascii="Garamond" w:hAnsi="Garamond"/>
                <w:color w:val="202528"/>
                <w:w w:val="105"/>
              </w:rPr>
              <w:t xml:space="preserve"> </w:t>
            </w:r>
          </w:p>
        </w:tc>
        <w:tc>
          <w:tcPr>
            <w:tcW w:w="1275" w:type="dxa"/>
            <w:tcBorders>
              <w:bottom w:val="single" w:sz="4" w:space="0" w:color="auto"/>
              <w:tl2br w:val="single" w:sz="4" w:space="0" w:color="auto"/>
            </w:tcBorders>
          </w:tcPr>
          <w:p w14:paraId="142905B8" w14:textId="77777777" w:rsidR="003B1D58" w:rsidRPr="00465000" w:rsidRDefault="003B1D58" w:rsidP="005805A4">
            <w:pPr>
              <w:pStyle w:val="Corpotesto"/>
              <w:ind w:left="34" w:right="34"/>
              <w:jc w:val="both"/>
              <w:rPr>
                <w:rFonts w:ascii="Garamond" w:hAnsi="Garamond"/>
                <w:b/>
                <w:color w:val="202528"/>
              </w:rPr>
            </w:pPr>
          </w:p>
        </w:tc>
        <w:tc>
          <w:tcPr>
            <w:tcW w:w="1275" w:type="dxa"/>
          </w:tcPr>
          <w:p w14:paraId="35752B5D" w14:textId="5E5228C5" w:rsidR="003B1D58" w:rsidRPr="00465000" w:rsidRDefault="003B1D58" w:rsidP="005805A4">
            <w:pPr>
              <w:pStyle w:val="Corpotesto"/>
              <w:ind w:left="34" w:right="34"/>
              <w:jc w:val="both"/>
              <w:rPr>
                <w:rFonts w:ascii="Garamond" w:hAnsi="Garamond"/>
                <w:b/>
                <w:color w:val="202528"/>
              </w:rPr>
            </w:pPr>
            <w:r>
              <w:rPr>
                <w:rFonts w:ascii="Segoe UI Symbol" w:hAnsi="Segoe UI Symbol"/>
                <w:b/>
                <w:color w:val="202528"/>
              </w:rPr>
              <w:t>✔</w:t>
            </w:r>
          </w:p>
        </w:tc>
      </w:tr>
      <w:tr w:rsidR="003B1D58" w:rsidRPr="00465000" w14:paraId="323932A9" w14:textId="6B0D5870" w:rsidTr="003B1D58">
        <w:tc>
          <w:tcPr>
            <w:tcW w:w="1513" w:type="dxa"/>
          </w:tcPr>
          <w:p w14:paraId="0418A0B7" w14:textId="77777777" w:rsidR="003B1D58" w:rsidRPr="00465000" w:rsidRDefault="003B1D58" w:rsidP="005805A4">
            <w:pPr>
              <w:ind w:left="100"/>
              <w:rPr>
                <w:rFonts w:ascii="Garamond" w:hAnsi="Garamond"/>
                <w:b/>
                <w:color w:val="007F77"/>
                <w:w w:val="105"/>
                <w:sz w:val="22"/>
                <w:szCs w:val="22"/>
              </w:rPr>
            </w:pPr>
            <w:r w:rsidRPr="00465000">
              <w:rPr>
                <w:rFonts w:ascii="Garamond" w:hAnsi="Garamond"/>
                <w:b/>
                <w:color w:val="202528"/>
                <w:w w:val="105"/>
                <w:sz w:val="22"/>
                <w:szCs w:val="22"/>
              </w:rPr>
              <w:t>A-STEM 4</w:t>
            </w:r>
          </w:p>
        </w:tc>
        <w:tc>
          <w:tcPr>
            <w:tcW w:w="4253" w:type="dxa"/>
          </w:tcPr>
          <w:p w14:paraId="3FDA3BE9" w14:textId="4D8D1D02" w:rsidR="003B1D58" w:rsidRPr="00465000" w:rsidRDefault="003B1D58" w:rsidP="003B1D58">
            <w:pPr>
              <w:pStyle w:val="Corpotesto"/>
              <w:ind w:left="34" w:right="34"/>
              <w:jc w:val="both"/>
              <w:rPr>
                <w:rFonts w:ascii="Garamond" w:hAnsi="Garamond"/>
                <w:color w:val="202528"/>
                <w:spacing w:val="8"/>
              </w:rPr>
            </w:pPr>
            <w:r w:rsidRPr="00465000">
              <w:rPr>
                <w:rFonts w:ascii="Garamond" w:hAnsi="Garamond"/>
                <w:b/>
                <w:color w:val="202528"/>
                <w:w w:val="105"/>
              </w:rPr>
              <w:t>DIMENSIONE COSMICA</w:t>
            </w:r>
            <w:r w:rsidRPr="00465000">
              <w:rPr>
                <w:rFonts w:ascii="Garamond" w:hAnsi="Garamond"/>
                <w:color w:val="202528"/>
                <w:w w:val="105"/>
              </w:rPr>
              <w:t xml:space="preserve"> </w:t>
            </w:r>
          </w:p>
        </w:tc>
        <w:tc>
          <w:tcPr>
            <w:tcW w:w="1275" w:type="dxa"/>
            <w:tcBorders>
              <w:tl2br w:val="single" w:sz="4" w:space="0" w:color="auto"/>
            </w:tcBorders>
          </w:tcPr>
          <w:p w14:paraId="4AFEB6B8" w14:textId="77777777" w:rsidR="003B1D58" w:rsidRPr="00465000" w:rsidRDefault="003B1D58" w:rsidP="005805A4">
            <w:pPr>
              <w:pStyle w:val="Corpotesto"/>
              <w:ind w:left="34" w:right="34"/>
              <w:jc w:val="both"/>
              <w:rPr>
                <w:rFonts w:ascii="Garamond" w:hAnsi="Garamond"/>
                <w:b/>
                <w:color w:val="202528"/>
                <w:w w:val="105"/>
              </w:rPr>
            </w:pPr>
          </w:p>
        </w:tc>
        <w:tc>
          <w:tcPr>
            <w:tcW w:w="1275" w:type="dxa"/>
          </w:tcPr>
          <w:p w14:paraId="7A06AFBA" w14:textId="20A468B8" w:rsidR="003B1D58" w:rsidRPr="00465000" w:rsidRDefault="003B1D58" w:rsidP="005805A4">
            <w:pPr>
              <w:pStyle w:val="Corpotesto"/>
              <w:ind w:left="34" w:right="34"/>
              <w:jc w:val="both"/>
              <w:rPr>
                <w:rFonts w:ascii="Garamond" w:hAnsi="Garamond"/>
                <w:b/>
                <w:color w:val="202528"/>
                <w:w w:val="105"/>
              </w:rPr>
            </w:pPr>
            <w:r>
              <w:rPr>
                <w:rFonts w:ascii="Segoe UI Symbol" w:hAnsi="Segoe UI Symbol"/>
                <w:b/>
                <w:color w:val="202528"/>
              </w:rPr>
              <w:t>✔</w:t>
            </w:r>
          </w:p>
        </w:tc>
      </w:tr>
      <w:tr w:rsidR="003B1D58" w:rsidRPr="00465000" w14:paraId="1C70AACB" w14:textId="6D907A43" w:rsidTr="00F25119">
        <w:tc>
          <w:tcPr>
            <w:tcW w:w="1513" w:type="dxa"/>
          </w:tcPr>
          <w:p w14:paraId="57594F24" w14:textId="77777777" w:rsidR="003B1D58" w:rsidRPr="00465000" w:rsidRDefault="003B1D58" w:rsidP="005805A4">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7"/>
                <w:sz w:val="22"/>
                <w:szCs w:val="22"/>
              </w:rPr>
              <w:t xml:space="preserve"> </w:t>
            </w:r>
            <w:r w:rsidRPr="00465000">
              <w:rPr>
                <w:rFonts w:ascii="Garamond" w:hAnsi="Garamond"/>
                <w:b/>
                <w:color w:val="202528"/>
                <w:sz w:val="22"/>
                <w:szCs w:val="22"/>
              </w:rPr>
              <w:t>5</w:t>
            </w:r>
            <w:r w:rsidRPr="00465000">
              <w:rPr>
                <w:rFonts w:ascii="Garamond" w:hAnsi="Garamond"/>
                <w:b/>
                <w:color w:val="202528"/>
                <w:spacing w:val="7"/>
                <w:sz w:val="22"/>
                <w:szCs w:val="22"/>
              </w:rPr>
              <w:t xml:space="preserve"> </w:t>
            </w:r>
          </w:p>
        </w:tc>
        <w:tc>
          <w:tcPr>
            <w:tcW w:w="4253" w:type="dxa"/>
          </w:tcPr>
          <w:p w14:paraId="183DF870" w14:textId="399EBCFA" w:rsidR="003B1D58" w:rsidRPr="00465000" w:rsidRDefault="003B1D58" w:rsidP="003B1D58">
            <w:pPr>
              <w:pStyle w:val="Corpotesto"/>
              <w:ind w:right="34"/>
              <w:jc w:val="both"/>
              <w:rPr>
                <w:rFonts w:ascii="Garamond" w:hAnsi="Garamond"/>
                <w:color w:val="202528"/>
                <w:w w:val="105"/>
              </w:rPr>
            </w:pPr>
            <w:r w:rsidRPr="00465000">
              <w:rPr>
                <w:rFonts w:ascii="Garamond" w:hAnsi="Garamond"/>
                <w:b/>
                <w:color w:val="202528"/>
              </w:rPr>
              <w:t>BRICS</w:t>
            </w:r>
            <w:r w:rsidRPr="00465000">
              <w:rPr>
                <w:rFonts w:ascii="Garamond" w:hAnsi="Garamond"/>
                <w:b/>
                <w:color w:val="202528"/>
                <w:spacing w:val="8"/>
              </w:rPr>
              <w:t xml:space="preserve"> </w:t>
            </w:r>
            <w:r w:rsidRPr="00465000">
              <w:rPr>
                <w:rFonts w:ascii="Garamond" w:hAnsi="Garamond"/>
                <w:b/>
                <w:color w:val="202528"/>
              </w:rPr>
              <w:t>FOR</w:t>
            </w:r>
            <w:r w:rsidRPr="00465000">
              <w:rPr>
                <w:rFonts w:ascii="Garamond" w:hAnsi="Garamond"/>
                <w:b/>
                <w:color w:val="202528"/>
                <w:spacing w:val="7"/>
              </w:rPr>
              <w:t xml:space="preserve"> </w:t>
            </w:r>
            <w:r w:rsidRPr="00465000">
              <w:rPr>
                <w:rFonts w:ascii="Garamond" w:hAnsi="Garamond"/>
                <w:b/>
                <w:color w:val="202528"/>
              </w:rPr>
              <w:t>KIDS</w:t>
            </w:r>
            <w:r w:rsidRPr="00465000">
              <w:rPr>
                <w:rFonts w:ascii="Garamond" w:hAnsi="Garamond"/>
                <w:color w:val="202528"/>
                <w:w w:val="110"/>
              </w:rPr>
              <w:t xml:space="preserve"> </w:t>
            </w:r>
          </w:p>
        </w:tc>
        <w:tc>
          <w:tcPr>
            <w:tcW w:w="1275" w:type="dxa"/>
            <w:tcBorders>
              <w:bottom w:val="single" w:sz="4" w:space="0" w:color="auto"/>
            </w:tcBorders>
          </w:tcPr>
          <w:p w14:paraId="32641FCC" w14:textId="554BD33F" w:rsidR="003B1D58" w:rsidRPr="00465000" w:rsidRDefault="003B1D58" w:rsidP="005805A4">
            <w:pPr>
              <w:pStyle w:val="Corpotesto"/>
              <w:ind w:right="34"/>
              <w:jc w:val="both"/>
              <w:rPr>
                <w:rFonts w:ascii="Garamond" w:hAnsi="Garamond"/>
                <w:b/>
                <w:color w:val="202528"/>
              </w:rPr>
            </w:pPr>
            <w:r>
              <w:rPr>
                <w:rFonts w:ascii="Segoe UI Symbol" w:hAnsi="Segoe UI Symbol"/>
                <w:b/>
                <w:color w:val="202528"/>
              </w:rPr>
              <w:t>✔</w:t>
            </w:r>
          </w:p>
        </w:tc>
        <w:tc>
          <w:tcPr>
            <w:tcW w:w="1275" w:type="dxa"/>
            <w:tcBorders>
              <w:bottom w:val="single" w:sz="4" w:space="0" w:color="auto"/>
            </w:tcBorders>
          </w:tcPr>
          <w:p w14:paraId="5AAF5ABE" w14:textId="58F3EBA8" w:rsidR="003B1D58" w:rsidRPr="00465000" w:rsidRDefault="003B1D58" w:rsidP="005805A4">
            <w:pPr>
              <w:pStyle w:val="Corpotesto"/>
              <w:ind w:right="34"/>
              <w:jc w:val="both"/>
              <w:rPr>
                <w:rFonts w:ascii="Garamond" w:hAnsi="Garamond"/>
                <w:b/>
                <w:color w:val="202528"/>
              </w:rPr>
            </w:pPr>
            <w:r>
              <w:rPr>
                <w:rFonts w:ascii="Segoe UI Symbol" w:hAnsi="Segoe UI Symbol"/>
                <w:b/>
                <w:color w:val="202528"/>
              </w:rPr>
              <w:t>✔</w:t>
            </w:r>
          </w:p>
        </w:tc>
      </w:tr>
      <w:tr w:rsidR="003B1D58" w:rsidRPr="00465000" w14:paraId="52C58DA8" w14:textId="1439155A" w:rsidTr="00F25119">
        <w:tc>
          <w:tcPr>
            <w:tcW w:w="1513" w:type="dxa"/>
          </w:tcPr>
          <w:p w14:paraId="2954F9E0" w14:textId="77777777" w:rsidR="003B1D58" w:rsidRPr="00465000" w:rsidRDefault="003B1D58" w:rsidP="005805A4">
            <w:pPr>
              <w:ind w:left="100"/>
              <w:rPr>
                <w:rFonts w:ascii="Garamond" w:hAnsi="Garamond"/>
                <w:b/>
                <w:color w:val="007F77"/>
                <w:w w:val="105"/>
                <w:sz w:val="22"/>
                <w:szCs w:val="22"/>
              </w:rPr>
            </w:pPr>
            <w:r w:rsidRPr="00465000">
              <w:rPr>
                <w:rFonts w:ascii="Garamond" w:hAnsi="Garamond"/>
                <w:b/>
                <w:color w:val="202528"/>
                <w:w w:val="105"/>
                <w:sz w:val="22"/>
                <w:szCs w:val="22"/>
              </w:rPr>
              <w:t>A-STEM 6</w:t>
            </w:r>
          </w:p>
        </w:tc>
        <w:tc>
          <w:tcPr>
            <w:tcW w:w="4253" w:type="dxa"/>
          </w:tcPr>
          <w:p w14:paraId="3C02CED5" w14:textId="19C4A833" w:rsidR="003B1D58" w:rsidRPr="00465000" w:rsidRDefault="003B1D58" w:rsidP="003B1D58">
            <w:pPr>
              <w:pStyle w:val="Corpotesto"/>
              <w:ind w:right="34"/>
              <w:jc w:val="both"/>
              <w:rPr>
                <w:rFonts w:ascii="Garamond" w:hAnsi="Garamond"/>
                <w:color w:val="202528"/>
                <w:spacing w:val="13"/>
                <w:w w:val="105"/>
              </w:rPr>
            </w:pPr>
            <w:r w:rsidRPr="00465000">
              <w:rPr>
                <w:rFonts w:ascii="Garamond" w:hAnsi="Garamond"/>
                <w:b/>
                <w:color w:val="202528"/>
                <w:w w:val="105"/>
              </w:rPr>
              <w:t>INFO-MATE-SACCHI</w:t>
            </w:r>
            <w:r w:rsidRPr="00465000">
              <w:rPr>
                <w:rFonts w:ascii="Garamond" w:hAnsi="Garamond"/>
                <w:color w:val="202528"/>
                <w:w w:val="105"/>
              </w:rPr>
              <w:t xml:space="preserve"> </w:t>
            </w:r>
          </w:p>
        </w:tc>
        <w:tc>
          <w:tcPr>
            <w:tcW w:w="1275" w:type="dxa"/>
            <w:tcBorders>
              <w:bottom w:val="single" w:sz="4" w:space="0" w:color="auto"/>
              <w:tl2br w:val="single" w:sz="4" w:space="0" w:color="auto"/>
            </w:tcBorders>
          </w:tcPr>
          <w:p w14:paraId="074A3E1C" w14:textId="77777777" w:rsidR="003B1D58" w:rsidRPr="00465000" w:rsidRDefault="003B1D58" w:rsidP="005805A4">
            <w:pPr>
              <w:pStyle w:val="Corpotesto"/>
              <w:ind w:right="34"/>
              <w:jc w:val="both"/>
              <w:rPr>
                <w:rFonts w:ascii="Garamond" w:hAnsi="Garamond"/>
                <w:b/>
                <w:color w:val="202528"/>
                <w:w w:val="105"/>
              </w:rPr>
            </w:pPr>
          </w:p>
        </w:tc>
        <w:tc>
          <w:tcPr>
            <w:tcW w:w="1275" w:type="dxa"/>
            <w:tcBorders>
              <w:tl2br w:val="single" w:sz="4" w:space="0" w:color="auto"/>
            </w:tcBorders>
          </w:tcPr>
          <w:p w14:paraId="6CF4C781" w14:textId="77777777" w:rsidR="003B1D58" w:rsidRPr="00465000" w:rsidRDefault="003B1D58" w:rsidP="005805A4">
            <w:pPr>
              <w:pStyle w:val="Corpotesto"/>
              <w:ind w:right="34"/>
              <w:jc w:val="both"/>
              <w:rPr>
                <w:rFonts w:ascii="Garamond" w:hAnsi="Garamond"/>
                <w:b/>
                <w:color w:val="202528"/>
                <w:w w:val="105"/>
              </w:rPr>
            </w:pPr>
          </w:p>
        </w:tc>
      </w:tr>
      <w:tr w:rsidR="003B1D58" w:rsidRPr="00465000" w14:paraId="0F804EFF" w14:textId="05968758" w:rsidTr="00F25119">
        <w:tc>
          <w:tcPr>
            <w:tcW w:w="1513" w:type="dxa"/>
          </w:tcPr>
          <w:p w14:paraId="7FD83C6C" w14:textId="77777777" w:rsidR="003B1D58" w:rsidRPr="00465000" w:rsidRDefault="003B1D58" w:rsidP="005805A4">
            <w:pPr>
              <w:ind w:left="100"/>
              <w:rPr>
                <w:rFonts w:ascii="Garamond" w:hAnsi="Garamond"/>
                <w:b/>
                <w:color w:val="007F77"/>
                <w:w w:val="105"/>
                <w:sz w:val="22"/>
                <w:szCs w:val="22"/>
              </w:rPr>
            </w:pPr>
            <w:r w:rsidRPr="00465000">
              <w:rPr>
                <w:rFonts w:ascii="Garamond" w:hAnsi="Garamond"/>
                <w:b/>
                <w:color w:val="202528"/>
                <w:sz w:val="22"/>
                <w:szCs w:val="22"/>
              </w:rPr>
              <w:lastRenderedPageBreak/>
              <w:t>A-STEM</w:t>
            </w:r>
            <w:r w:rsidRPr="00465000">
              <w:rPr>
                <w:rFonts w:ascii="Garamond" w:hAnsi="Garamond"/>
                <w:b/>
                <w:color w:val="202528"/>
                <w:spacing w:val="5"/>
                <w:sz w:val="22"/>
                <w:szCs w:val="22"/>
              </w:rPr>
              <w:t xml:space="preserve"> </w:t>
            </w:r>
            <w:r w:rsidRPr="00465000">
              <w:rPr>
                <w:rFonts w:ascii="Garamond" w:hAnsi="Garamond"/>
                <w:b/>
                <w:color w:val="202528"/>
                <w:sz w:val="22"/>
                <w:szCs w:val="22"/>
              </w:rPr>
              <w:t>7</w:t>
            </w:r>
          </w:p>
        </w:tc>
        <w:tc>
          <w:tcPr>
            <w:tcW w:w="4253" w:type="dxa"/>
          </w:tcPr>
          <w:p w14:paraId="2592E5A2" w14:textId="28757D27" w:rsidR="003B1D58" w:rsidRPr="00465000" w:rsidRDefault="003B1D58" w:rsidP="003B1D58">
            <w:pPr>
              <w:pStyle w:val="Corpotesto"/>
              <w:ind w:right="34"/>
              <w:jc w:val="both"/>
              <w:rPr>
                <w:rFonts w:ascii="Garamond" w:hAnsi="Garamond"/>
                <w:color w:val="202528"/>
                <w:w w:val="105"/>
              </w:rPr>
            </w:pPr>
            <w:r w:rsidRPr="00465000">
              <w:rPr>
                <w:rFonts w:ascii="Garamond" w:hAnsi="Garamond"/>
                <w:b/>
                <w:color w:val="202528"/>
              </w:rPr>
              <w:t>OCEANI</w:t>
            </w:r>
            <w:r w:rsidRPr="00465000">
              <w:rPr>
                <w:rFonts w:ascii="Garamond" w:hAnsi="Garamond"/>
                <w:b/>
                <w:color w:val="202528"/>
                <w:spacing w:val="6"/>
              </w:rPr>
              <w:t xml:space="preserve"> </w:t>
            </w:r>
            <w:r w:rsidRPr="00465000">
              <w:rPr>
                <w:rFonts w:ascii="Garamond" w:hAnsi="Garamond"/>
                <w:b/>
                <w:color w:val="202528"/>
              </w:rPr>
              <w:t>DI</w:t>
            </w:r>
            <w:r w:rsidRPr="00465000">
              <w:rPr>
                <w:rFonts w:ascii="Garamond" w:hAnsi="Garamond"/>
                <w:b/>
                <w:color w:val="202528"/>
                <w:spacing w:val="6"/>
              </w:rPr>
              <w:t xml:space="preserve"> </w:t>
            </w:r>
            <w:r w:rsidRPr="00465000">
              <w:rPr>
                <w:rFonts w:ascii="Garamond" w:hAnsi="Garamond"/>
                <w:b/>
                <w:color w:val="202528"/>
              </w:rPr>
              <w:t>VITA</w:t>
            </w:r>
            <w:r w:rsidRPr="00465000">
              <w:rPr>
                <w:rFonts w:ascii="Garamond" w:hAnsi="Garamond"/>
                <w:color w:val="202528"/>
                <w:spacing w:val="5"/>
              </w:rPr>
              <w:t xml:space="preserve"> </w:t>
            </w:r>
          </w:p>
        </w:tc>
        <w:tc>
          <w:tcPr>
            <w:tcW w:w="1275" w:type="dxa"/>
            <w:tcBorders>
              <w:tl2br w:val="single" w:sz="4" w:space="0" w:color="auto"/>
            </w:tcBorders>
          </w:tcPr>
          <w:p w14:paraId="3DD60B49" w14:textId="77777777" w:rsidR="003B1D58" w:rsidRPr="00465000" w:rsidRDefault="003B1D58" w:rsidP="005805A4">
            <w:pPr>
              <w:pStyle w:val="Corpotesto"/>
              <w:ind w:right="34"/>
              <w:jc w:val="both"/>
              <w:rPr>
                <w:rFonts w:ascii="Garamond" w:hAnsi="Garamond"/>
                <w:b/>
                <w:color w:val="202528"/>
              </w:rPr>
            </w:pPr>
          </w:p>
        </w:tc>
        <w:tc>
          <w:tcPr>
            <w:tcW w:w="1275" w:type="dxa"/>
          </w:tcPr>
          <w:p w14:paraId="7AD2E899" w14:textId="5495B0E4" w:rsidR="003B1D58" w:rsidRPr="00465000" w:rsidRDefault="00F25119" w:rsidP="005805A4">
            <w:pPr>
              <w:pStyle w:val="Corpotesto"/>
              <w:ind w:right="34"/>
              <w:jc w:val="both"/>
              <w:rPr>
                <w:rFonts w:ascii="Garamond" w:hAnsi="Garamond"/>
                <w:b/>
                <w:color w:val="202528"/>
              </w:rPr>
            </w:pPr>
            <w:r>
              <w:rPr>
                <w:rFonts w:ascii="Segoe UI Symbol" w:hAnsi="Segoe UI Symbol"/>
                <w:b/>
                <w:color w:val="202528"/>
              </w:rPr>
              <w:t>✔</w:t>
            </w:r>
          </w:p>
        </w:tc>
      </w:tr>
      <w:tr w:rsidR="003B1D58" w:rsidRPr="00465000" w14:paraId="0DA8D4C3" w14:textId="0832272D" w:rsidTr="00F25119">
        <w:tc>
          <w:tcPr>
            <w:tcW w:w="1513" w:type="dxa"/>
          </w:tcPr>
          <w:p w14:paraId="486349A1" w14:textId="77777777" w:rsidR="003B1D58" w:rsidRPr="00465000" w:rsidRDefault="003B1D58" w:rsidP="005805A4">
            <w:pPr>
              <w:ind w:left="100"/>
              <w:rPr>
                <w:rFonts w:ascii="Garamond" w:hAnsi="Garamond"/>
                <w:b/>
                <w:color w:val="007F77"/>
                <w:w w:val="105"/>
                <w:sz w:val="22"/>
                <w:szCs w:val="22"/>
              </w:rPr>
            </w:pPr>
            <w:r w:rsidRPr="00465000">
              <w:rPr>
                <w:rFonts w:ascii="Garamond" w:hAnsi="Garamond"/>
                <w:b/>
                <w:color w:val="202528"/>
                <w:w w:val="105"/>
                <w:sz w:val="22"/>
                <w:szCs w:val="22"/>
              </w:rPr>
              <w:t>A-STEM 8</w:t>
            </w:r>
          </w:p>
        </w:tc>
        <w:tc>
          <w:tcPr>
            <w:tcW w:w="4253" w:type="dxa"/>
          </w:tcPr>
          <w:p w14:paraId="240C79C9" w14:textId="3E4F05BA" w:rsidR="003B1D58" w:rsidRPr="00465000" w:rsidRDefault="003B1D58" w:rsidP="003B1D58">
            <w:pPr>
              <w:pStyle w:val="Corpotesto"/>
              <w:ind w:right="34"/>
              <w:jc w:val="both"/>
              <w:rPr>
                <w:rFonts w:ascii="Garamond" w:hAnsi="Garamond"/>
                <w:color w:val="202528"/>
                <w:w w:val="105"/>
              </w:rPr>
            </w:pPr>
            <w:r w:rsidRPr="00465000">
              <w:rPr>
                <w:rFonts w:ascii="Garamond" w:hAnsi="Garamond"/>
                <w:b/>
                <w:color w:val="202528"/>
                <w:w w:val="105"/>
              </w:rPr>
              <w:t>MATEMONTESSORI</w:t>
            </w:r>
            <w:r w:rsidRPr="00465000">
              <w:rPr>
                <w:rFonts w:ascii="Garamond" w:hAnsi="Garamond"/>
                <w:color w:val="202528"/>
                <w:w w:val="105"/>
              </w:rPr>
              <w:t xml:space="preserve"> </w:t>
            </w:r>
          </w:p>
        </w:tc>
        <w:tc>
          <w:tcPr>
            <w:tcW w:w="1275" w:type="dxa"/>
            <w:tcBorders>
              <w:bottom w:val="single" w:sz="4" w:space="0" w:color="auto"/>
            </w:tcBorders>
          </w:tcPr>
          <w:p w14:paraId="4469CEC4" w14:textId="0DB004DB" w:rsidR="003B1D58" w:rsidRPr="00465000" w:rsidRDefault="00F25119" w:rsidP="005805A4">
            <w:pPr>
              <w:pStyle w:val="Corpotesto"/>
              <w:ind w:right="34"/>
              <w:jc w:val="both"/>
              <w:rPr>
                <w:rFonts w:ascii="Garamond" w:hAnsi="Garamond"/>
                <w:b/>
                <w:color w:val="202528"/>
                <w:w w:val="105"/>
              </w:rPr>
            </w:pPr>
            <w:r>
              <w:rPr>
                <w:rFonts w:ascii="Segoe UI Symbol" w:hAnsi="Segoe UI Symbol"/>
                <w:b/>
                <w:color w:val="202528"/>
              </w:rPr>
              <w:t>✔</w:t>
            </w:r>
          </w:p>
        </w:tc>
        <w:tc>
          <w:tcPr>
            <w:tcW w:w="1275" w:type="dxa"/>
          </w:tcPr>
          <w:p w14:paraId="0715AAEA" w14:textId="34B6F9DC" w:rsidR="003B1D58" w:rsidRPr="00465000" w:rsidRDefault="00F25119" w:rsidP="005805A4">
            <w:pPr>
              <w:pStyle w:val="Corpotesto"/>
              <w:ind w:right="34"/>
              <w:jc w:val="both"/>
              <w:rPr>
                <w:rFonts w:ascii="Garamond" w:hAnsi="Garamond"/>
                <w:b/>
                <w:color w:val="202528"/>
                <w:w w:val="105"/>
              </w:rPr>
            </w:pPr>
            <w:r>
              <w:rPr>
                <w:rFonts w:ascii="Segoe UI Symbol" w:hAnsi="Segoe UI Symbol"/>
                <w:b/>
                <w:color w:val="202528"/>
              </w:rPr>
              <w:t>✔</w:t>
            </w:r>
          </w:p>
        </w:tc>
      </w:tr>
      <w:tr w:rsidR="003B1D58" w:rsidRPr="00465000" w14:paraId="1FC4CCF9" w14:textId="654A8402" w:rsidTr="00F25119">
        <w:tc>
          <w:tcPr>
            <w:tcW w:w="1513" w:type="dxa"/>
          </w:tcPr>
          <w:p w14:paraId="20F6EDEC" w14:textId="77777777" w:rsidR="003B1D58" w:rsidRPr="00465000" w:rsidRDefault="003B1D58" w:rsidP="005805A4">
            <w:pPr>
              <w:ind w:left="100"/>
              <w:rPr>
                <w:rFonts w:ascii="Garamond" w:hAnsi="Garamond"/>
                <w:b/>
                <w:color w:val="007F77"/>
                <w:w w:val="105"/>
                <w:sz w:val="22"/>
                <w:szCs w:val="22"/>
              </w:rPr>
            </w:pPr>
            <w:r w:rsidRPr="00465000">
              <w:rPr>
                <w:rFonts w:ascii="Garamond" w:hAnsi="Garamond"/>
                <w:b/>
                <w:color w:val="202528"/>
                <w:w w:val="105"/>
                <w:sz w:val="22"/>
                <w:szCs w:val="22"/>
              </w:rPr>
              <w:t>A-STEM 9</w:t>
            </w:r>
          </w:p>
        </w:tc>
        <w:tc>
          <w:tcPr>
            <w:tcW w:w="4253" w:type="dxa"/>
          </w:tcPr>
          <w:p w14:paraId="3C12293D" w14:textId="789B9220" w:rsidR="003B1D58" w:rsidRPr="00465000" w:rsidRDefault="003B1D58" w:rsidP="003B1D58">
            <w:pPr>
              <w:pStyle w:val="Corpotesto"/>
              <w:ind w:right="34"/>
              <w:jc w:val="both"/>
              <w:rPr>
                <w:rFonts w:ascii="Garamond" w:hAnsi="Garamond"/>
                <w:color w:val="202528"/>
                <w:w w:val="105"/>
              </w:rPr>
            </w:pPr>
            <w:r w:rsidRPr="00465000">
              <w:rPr>
                <w:rFonts w:ascii="Garamond" w:hAnsi="Garamond"/>
                <w:b/>
                <w:color w:val="202528"/>
                <w:w w:val="105"/>
              </w:rPr>
              <w:t>MATESINGAPORE</w:t>
            </w:r>
            <w:r w:rsidRPr="00465000">
              <w:rPr>
                <w:rFonts w:ascii="Garamond" w:hAnsi="Garamond"/>
                <w:color w:val="202528"/>
                <w:w w:val="105"/>
              </w:rPr>
              <w:t xml:space="preserve"> </w:t>
            </w:r>
          </w:p>
        </w:tc>
        <w:tc>
          <w:tcPr>
            <w:tcW w:w="1275" w:type="dxa"/>
            <w:tcBorders>
              <w:bottom w:val="single" w:sz="4" w:space="0" w:color="auto"/>
              <w:tl2br w:val="single" w:sz="4" w:space="0" w:color="auto"/>
            </w:tcBorders>
          </w:tcPr>
          <w:p w14:paraId="41AE0591" w14:textId="77777777" w:rsidR="003B1D58" w:rsidRPr="00465000" w:rsidRDefault="003B1D58" w:rsidP="005805A4">
            <w:pPr>
              <w:pStyle w:val="Corpotesto"/>
              <w:ind w:right="34"/>
              <w:jc w:val="both"/>
              <w:rPr>
                <w:rFonts w:ascii="Garamond" w:hAnsi="Garamond"/>
                <w:b/>
                <w:color w:val="202528"/>
                <w:w w:val="105"/>
              </w:rPr>
            </w:pPr>
          </w:p>
        </w:tc>
        <w:tc>
          <w:tcPr>
            <w:tcW w:w="1275" w:type="dxa"/>
          </w:tcPr>
          <w:p w14:paraId="76B738FC" w14:textId="6A9C3E84" w:rsidR="003B1D58" w:rsidRPr="00465000" w:rsidRDefault="00F25119" w:rsidP="005805A4">
            <w:pPr>
              <w:pStyle w:val="Corpotesto"/>
              <w:ind w:right="34"/>
              <w:jc w:val="both"/>
              <w:rPr>
                <w:rFonts w:ascii="Garamond" w:hAnsi="Garamond"/>
                <w:b/>
                <w:color w:val="202528"/>
                <w:w w:val="105"/>
              </w:rPr>
            </w:pPr>
            <w:r>
              <w:rPr>
                <w:rFonts w:ascii="Segoe UI Symbol" w:hAnsi="Segoe UI Symbol"/>
                <w:b/>
                <w:color w:val="202528"/>
              </w:rPr>
              <w:t>✔</w:t>
            </w:r>
          </w:p>
        </w:tc>
      </w:tr>
      <w:tr w:rsidR="003B1D58" w:rsidRPr="00465000" w14:paraId="15B98EFD" w14:textId="6E1209D7" w:rsidTr="00F25119">
        <w:tc>
          <w:tcPr>
            <w:tcW w:w="1513" w:type="dxa"/>
          </w:tcPr>
          <w:p w14:paraId="5BF82EB1" w14:textId="77777777" w:rsidR="003B1D58" w:rsidRPr="00465000" w:rsidRDefault="003B1D58" w:rsidP="005805A4">
            <w:pPr>
              <w:ind w:left="100"/>
              <w:rPr>
                <w:rFonts w:ascii="Garamond" w:hAnsi="Garamond"/>
                <w:b/>
                <w:color w:val="007F77"/>
                <w:w w:val="105"/>
                <w:sz w:val="22"/>
                <w:szCs w:val="22"/>
              </w:rPr>
            </w:pPr>
            <w:r w:rsidRPr="00465000">
              <w:rPr>
                <w:rFonts w:ascii="Garamond" w:hAnsi="Garamond"/>
                <w:b/>
                <w:color w:val="202528"/>
                <w:w w:val="105"/>
                <w:sz w:val="22"/>
                <w:szCs w:val="22"/>
              </w:rPr>
              <w:t>A-</w:t>
            </w:r>
            <w:r w:rsidRPr="00465000">
              <w:rPr>
                <w:rFonts w:ascii="Garamond" w:hAnsi="Garamond"/>
                <w:b/>
                <w:color w:val="202528"/>
                <w:spacing w:val="1"/>
                <w:w w:val="105"/>
                <w:sz w:val="22"/>
                <w:szCs w:val="22"/>
              </w:rPr>
              <w:t xml:space="preserve"> </w:t>
            </w:r>
            <w:r w:rsidRPr="00465000">
              <w:rPr>
                <w:rFonts w:ascii="Garamond" w:hAnsi="Garamond"/>
                <w:b/>
                <w:color w:val="202528"/>
                <w:w w:val="105"/>
                <w:sz w:val="22"/>
                <w:szCs w:val="22"/>
              </w:rPr>
              <w:t>STEM 10</w:t>
            </w:r>
          </w:p>
        </w:tc>
        <w:tc>
          <w:tcPr>
            <w:tcW w:w="4253" w:type="dxa"/>
          </w:tcPr>
          <w:p w14:paraId="5B242C04" w14:textId="0341C280" w:rsidR="003B1D58" w:rsidRPr="00465000" w:rsidRDefault="003B1D58" w:rsidP="003B1D58">
            <w:pPr>
              <w:pStyle w:val="Corpotesto"/>
              <w:ind w:right="34"/>
              <w:jc w:val="both"/>
              <w:rPr>
                <w:rFonts w:ascii="Garamond" w:hAnsi="Garamond"/>
              </w:rPr>
            </w:pPr>
            <w:r w:rsidRPr="00465000">
              <w:rPr>
                <w:rFonts w:ascii="Garamond" w:hAnsi="Garamond"/>
                <w:b/>
                <w:color w:val="202528"/>
                <w:w w:val="105"/>
              </w:rPr>
              <w:t>EIPASS JUNIOR</w:t>
            </w:r>
            <w:r w:rsidRPr="00465000">
              <w:rPr>
                <w:rFonts w:ascii="Garamond" w:hAnsi="Garamond"/>
                <w:color w:val="202528"/>
                <w:w w:val="105"/>
              </w:rPr>
              <w:t xml:space="preserve"> </w:t>
            </w:r>
          </w:p>
        </w:tc>
        <w:tc>
          <w:tcPr>
            <w:tcW w:w="1275" w:type="dxa"/>
            <w:tcBorders>
              <w:tl2br w:val="single" w:sz="4" w:space="0" w:color="auto"/>
            </w:tcBorders>
          </w:tcPr>
          <w:p w14:paraId="60E3F4A3" w14:textId="77777777" w:rsidR="003B1D58" w:rsidRPr="00465000" w:rsidRDefault="003B1D58" w:rsidP="005805A4">
            <w:pPr>
              <w:pStyle w:val="Corpotesto"/>
              <w:ind w:right="34"/>
              <w:jc w:val="both"/>
              <w:rPr>
                <w:rFonts w:ascii="Garamond" w:hAnsi="Garamond"/>
                <w:b/>
                <w:color w:val="202528"/>
                <w:w w:val="105"/>
              </w:rPr>
            </w:pPr>
          </w:p>
        </w:tc>
        <w:tc>
          <w:tcPr>
            <w:tcW w:w="1275" w:type="dxa"/>
          </w:tcPr>
          <w:p w14:paraId="45106555" w14:textId="0E717F1C" w:rsidR="003B1D58" w:rsidRPr="00465000" w:rsidRDefault="00F25119" w:rsidP="005805A4">
            <w:pPr>
              <w:pStyle w:val="Corpotesto"/>
              <w:ind w:right="34"/>
              <w:jc w:val="both"/>
              <w:rPr>
                <w:rFonts w:ascii="Garamond" w:hAnsi="Garamond"/>
                <w:b/>
                <w:color w:val="202528"/>
                <w:w w:val="105"/>
              </w:rPr>
            </w:pPr>
            <w:r>
              <w:rPr>
                <w:rFonts w:ascii="Segoe UI Symbol" w:hAnsi="Segoe UI Symbol"/>
                <w:b/>
                <w:color w:val="202528"/>
              </w:rPr>
              <w:t>✔</w:t>
            </w:r>
          </w:p>
        </w:tc>
      </w:tr>
      <w:tr w:rsidR="003B1D58" w:rsidRPr="00465000" w14:paraId="53A885D6" w14:textId="210C3AD5" w:rsidTr="00F25119">
        <w:tc>
          <w:tcPr>
            <w:tcW w:w="1513" w:type="dxa"/>
            <w:shd w:val="clear" w:color="auto" w:fill="F2F2F2" w:themeFill="background1" w:themeFillShade="F2"/>
          </w:tcPr>
          <w:p w14:paraId="0AAF4B37" w14:textId="77777777" w:rsidR="003B1D58" w:rsidRPr="00465000" w:rsidRDefault="003B1D58" w:rsidP="005805A4">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4253" w:type="dxa"/>
            <w:shd w:val="clear" w:color="auto" w:fill="F2F2F2" w:themeFill="background1" w:themeFillShade="F2"/>
          </w:tcPr>
          <w:p w14:paraId="01E54584" w14:textId="77777777" w:rsidR="003B1D58" w:rsidRPr="00465000" w:rsidRDefault="003B1D58" w:rsidP="005805A4">
            <w:pPr>
              <w:pStyle w:val="Corpotesto"/>
              <w:ind w:left="325" w:right="34"/>
              <w:jc w:val="both"/>
              <w:rPr>
                <w:rFonts w:ascii="Garamond" w:hAnsi="Garamond"/>
                <w:b/>
                <w:color w:val="202528"/>
                <w:w w:val="105"/>
              </w:rPr>
            </w:pPr>
            <w:r w:rsidRPr="00465000">
              <w:rPr>
                <w:rFonts w:ascii="Garamond" w:hAnsi="Garamond"/>
                <w:b/>
                <w:color w:val="202528"/>
                <w:w w:val="105"/>
              </w:rPr>
              <w:t>SCUOLA DELL’INFANZIA - CLIL</w:t>
            </w:r>
          </w:p>
        </w:tc>
        <w:tc>
          <w:tcPr>
            <w:tcW w:w="1275" w:type="dxa"/>
            <w:tcBorders>
              <w:bottom w:val="single" w:sz="4" w:space="0" w:color="auto"/>
            </w:tcBorders>
            <w:shd w:val="clear" w:color="auto" w:fill="F2F2F2" w:themeFill="background1" w:themeFillShade="F2"/>
          </w:tcPr>
          <w:p w14:paraId="6E6F99A5" w14:textId="77777777" w:rsidR="003B1D58" w:rsidRPr="00465000" w:rsidRDefault="003B1D58" w:rsidP="005805A4">
            <w:pPr>
              <w:pStyle w:val="Corpotesto"/>
              <w:ind w:left="325" w:right="34"/>
              <w:jc w:val="both"/>
              <w:rPr>
                <w:rFonts w:ascii="Garamond" w:hAnsi="Garamond"/>
                <w:b/>
                <w:color w:val="202528"/>
                <w:w w:val="105"/>
              </w:rPr>
            </w:pPr>
          </w:p>
        </w:tc>
        <w:tc>
          <w:tcPr>
            <w:tcW w:w="1275" w:type="dxa"/>
            <w:shd w:val="clear" w:color="auto" w:fill="F2F2F2" w:themeFill="background1" w:themeFillShade="F2"/>
          </w:tcPr>
          <w:p w14:paraId="6D39C5C2" w14:textId="77777777" w:rsidR="003B1D58" w:rsidRPr="00465000" w:rsidRDefault="003B1D58" w:rsidP="005805A4">
            <w:pPr>
              <w:pStyle w:val="Corpotesto"/>
              <w:ind w:left="325" w:right="34"/>
              <w:jc w:val="both"/>
              <w:rPr>
                <w:rFonts w:ascii="Garamond" w:hAnsi="Garamond"/>
                <w:b/>
                <w:color w:val="202528"/>
                <w:w w:val="105"/>
              </w:rPr>
            </w:pPr>
          </w:p>
        </w:tc>
      </w:tr>
      <w:tr w:rsidR="003B1D58" w:rsidRPr="00465000" w14:paraId="6E0ED034" w14:textId="5C648F26" w:rsidTr="00F25119">
        <w:tc>
          <w:tcPr>
            <w:tcW w:w="1513" w:type="dxa"/>
          </w:tcPr>
          <w:p w14:paraId="03233505" w14:textId="77777777" w:rsidR="003B1D58" w:rsidRPr="00465000" w:rsidRDefault="003B1D58" w:rsidP="005805A4">
            <w:pPr>
              <w:ind w:left="100"/>
              <w:rPr>
                <w:rFonts w:ascii="Garamond" w:hAnsi="Garamond"/>
                <w:b/>
                <w:color w:val="007F77"/>
                <w:w w:val="105"/>
                <w:sz w:val="22"/>
                <w:szCs w:val="22"/>
              </w:rPr>
            </w:pPr>
            <w:r w:rsidRPr="00465000">
              <w:rPr>
                <w:rFonts w:ascii="Garamond" w:hAnsi="Garamond"/>
                <w:b/>
                <w:color w:val="202528"/>
                <w:w w:val="105"/>
                <w:sz w:val="22"/>
                <w:szCs w:val="22"/>
              </w:rPr>
              <w:t>A-LING 1</w:t>
            </w:r>
          </w:p>
        </w:tc>
        <w:tc>
          <w:tcPr>
            <w:tcW w:w="4253" w:type="dxa"/>
          </w:tcPr>
          <w:p w14:paraId="78B5B5DD" w14:textId="0CCF5922" w:rsidR="003B1D58" w:rsidRPr="00465000" w:rsidRDefault="003B1D58" w:rsidP="003B1D58">
            <w:pPr>
              <w:pStyle w:val="Corpotesto"/>
              <w:ind w:right="34"/>
              <w:jc w:val="both"/>
              <w:rPr>
                <w:rFonts w:ascii="Garamond" w:hAnsi="Garamond"/>
                <w:color w:val="202528"/>
                <w:spacing w:val="5"/>
                <w:w w:val="105"/>
              </w:rPr>
            </w:pPr>
            <w:r w:rsidRPr="00465000">
              <w:rPr>
                <w:rFonts w:ascii="Garamond" w:hAnsi="Garamond"/>
                <w:b/>
                <w:color w:val="202528"/>
                <w:w w:val="105"/>
              </w:rPr>
              <w:t>BODY AND MOVING</w:t>
            </w:r>
            <w:r w:rsidRPr="00465000">
              <w:rPr>
                <w:rFonts w:ascii="Garamond" w:hAnsi="Garamond"/>
                <w:color w:val="202528"/>
                <w:w w:val="105"/>
              </w:rPr>
              <w:t xml:space="preserve"> </w:t>
            </w:r>
          </w:p>
        </w:tc>
        <w:tc>
          <w:tcPr>
            <w:tcW w:w="1275" w:type="dxa"/>
            <w:tcBorders>
              <w:tl2br w:val="single" w:sz="4" w:space="0" w:color="auto"/>
            </w:tcBorders>
          </w:tcPr>
          <w:p w14:paraId="521F4E60" w14:textId="77777777" w:rsidR="003B1D58" w:rsidRPr="00465000" w:rsidRDefault="003B1D58" w:rsidP="005805A4">
            <w:pPr>
              <w:pStyle w:val="Corpotesto"/>
              <w:ind w:right="34"/>
              <w:jc w:val="both"/>
              <w:rPr>
                <w:rFonts w:ascii="Garamond" w:hAnsi="Garamond"/>
                <w:b/>
                <w:color w:val="202528"/>
                <w:w w:val="105"/>
              </w:rPr>
            </w:pPr>
          </w:p>
        </w:tc>
        <w:tc>
          <w:tcPr>
            <w:tcW w:w="1275" w:type="dxa"/>
            <w:tcBorders>
              <w:bottom w:val="single" w:sz="4" w:space="0" w:color="auto"/>
            </w:tcBorders>
          </w:tcPr>
          <w:p w14:paraId="18D47F65" w14:textId="52F8D04C" w:rsidR="003B1D58" w:rsidRPr="00465000" w:rsidRDefault="00F25119" w:rsidP="005805A4">
            <w:pPr>
              <w:pStyle w:val="Corpotesto"/>
              <w:ind w:right="34"/>
              <w:jc w:val="both"/>
              <w:rPr>
                <w:rFonts w:ascii="Garamond" w:hAnsi="Garamond"/>
                <w:b/>
                <w:color w:val="202528"/>
                <w:w w:val="105"/>
              </w:rPr>
            </w:pPr>
            <w:r>
              <w:rPr>
                <w:rFonts w:ascii="Segoe UI Symbol" w:hAnsi="Segoe UI Symbol"/>
                <w:b/>
                <w:color w:val="202528"/>
              </w:rPr>
              <w:t>✔</w:t>
            </w:r>
          </w:p>
        </w:tc>
      </w:tr>
      <w:tr w:rsidR="003B1D58" w:rsidRPr="00465000" w14:paraId="48BC33FB" w14:textId="2B281052" w:rsidTr="00F25119">
        <w:tc>
          <w:tcPr>
            <w:tcW w:w="1513" w:type="dxa"/>
          </w:tcPr>
          <w:p w14:paraId="49564178" w14:textId="77777777" w:rsidR="003B1D58" w:rsidRPr="00465000" w:rsidRDefault="003B1D58" w:rsidP="005805A4">
            <w:pPr>
              <w:ind w:left="100"/>
              <w:rPr>
                <w:rFonts w:ascii="Garamond" w:hAnsi="Garamond"/>
                <w:b/>
                <w:color w:val="007F77"/>
                <w:w w:val="105"/>
                <w:sz w:val="22"/>
                <w:szCs w:val="22"/>
              </w:rPr>
            </w:pPr>
            <w:r w:rsidRPr="00465000">
              <w:rPr>
                <w:rFonts w:ascii="Garamond" w:hAnsi="Garamond"/>
                <w:b/>
                <w:color w:val="202528"/>
                <w:w w:val="105"/>
                <w:sz w:val="22"/>
                <w:szCs w:val="22"/>
              </w:rPr>
              <w:t>A-LING</w:t>
            </w:r>
            <w:r w:rsidRPr="00465000">
              <w:rPr>
                <w:rFonts w:ascii="Garamond" w:hAnsi="Garamond"/>
                <w:b/>
                <w:color w:val="202528"/>
                <w:spacing w:val="4"/>
                <w:w w:val="105"/>
                <w:sz w:val="22"/>
                <w:szCs w:val="22"/>
              </w:rPr>
              <w:t xml:space="preserve"> </w:t>
            </w:r>
            <w:r w:rsidRPr="00465000">
              <w:rPr>
                <w:rFonts w:ascii="Garamond" w:hAnsi="Garamond"/>
                <w:b/>
                <w:color w:val="202528"/>
                <w:w w:val="105"/>
                <w:sz w:val="22"/>
                <w:szCs w:val="22"/>
              </w:rPr>
              <w:t>2</w:t>
            </w:r>
          </w:p>
        </w:tc>
        <w:tc>
          <w:tcPr>
            <w:tcW w:w="4253" w:type="dxa"/>
          </w:tcPr>
          <w:p w14:paraId="0D1A65B3" w14:textId="099B1C6A" w:rsidR="003B1D58" w:rsidRPr="00465000" w:rsidRDefault="003B1D58" w:rsidP="003B1D58">
            <w:pPr>
              <w:pStyle w:val="Corpotesto"/>
              <w:ind w:right="34"/>
              <w:jc w:val="both"/>
              <w:rPr>
                <w:rFonts w:ascii="Garamond" w:hAnsi="Garamond"/>
                <w:color w:val="202528"/>
                <w:w w:val="105"/>
              </w:rPr>
            </w:pPr>
            <w:r w:rsidRPr="00465000">
              <w:rPr>
                <w:rFonts w:ascii="Garamond" w:hAnsi="Garamond"/>
                <w:b/>
                <w:color w:val="202528"/>
                <w:w w:val="105"/>
              </w:rPr>
              <w:t>BODY</w:t>
            </w:r>
            <w:r w:rsidRPr="00465000">
              <w:rPr>
                <w:rFonts w:ascii="Garamond" w:hAnsi="Garamond"/>
                <w:b/>
                <w:color w:val="202528"/>
                <w:spacing w:val="7"/>
                <w:w w:val="105"/>
              </w:rPr>
              <w:t xml:space="preserve"> </w:t>
            </w:r>
            <w:r w:rsidRPr="00465000">
              <w:rPr>
                <w:rFonts w:ascii="Garamond" w:hAnsi="Garamond"/>
                <w:b/>
                <w:color w:val="202528"/>
                <w:w w:val="105"/>
              </w:rPr>
              <w:t>AND</w:t>
            </w:r>
            <w:r w:rsidRPr="00465000">
              <w:rPr>
                <w:rFonts w:ascii="Garamond" w:hAnsi="Garamond"/>
                <w:b/>
                <w:color w:val="202528"/>
                <w:spacing w:val="8"/>
                <w:w w:val="105"/>
              </w:rPr>
              <w:t xml:space="preserve"> </w:t>
            </w:r>
            <w:r w:rsidRPr="00465000">
              <w:rPr>
                <w:rFonts w:ascii="Garamond" w:hAnsi="Garamond"/>
                <w:b/>
                <w:color w:val="202528"/>
                <w:w w:val="105"/>
              </w:rPr>
              <w:t>MOVING</w:t>
            </w:r>
            <w:r w:rsidRPr="00465000">
              <w:rPr>
                <w:rFonts w:ascii="Garamond" w:hAnsi="Garamond"/>
                <w:color w:val="202528"/>
                <w:spacing w:val="8"/>
                <w:w w:val="105"/>
              </w:rPr>
              <w:t xml:space="preserve"> </w:t>
            </w:r>
          </w:p>
        </w:tc>
        <w:tc>
          <w:tcPr>
            <w:tcW w:w="1275" w:type="dxa"/>
            <w:tcBorders>
              <w:tl2br w:val="single" w:sz="4" w:space="0" w:color="auto"/>
            </w:tcBorders>
          </w:tcPr>
          <w:p w14:paraId="4BF37C0D" w14:textId="77777777" w:rsidR="003B1D58" w:rsidRPr="00465000" w:rsidRDefault="003B1D58" w:rsidP="005805A4">
            <w:pPr>
              <w:pStyle w:val="Corpotesto"/>
              <w:ind w:right="34"/>
              <w:jc w:val="both"/>
              <w:rPr>
                <w:rFonts w:ascii="Garamond" w:hAnsi="Garamond"/>
                <w:b/>
                <w:color w:val="202528"/>
                <w:w w:val="105"/>
              </w:rPr>
            </w:pPr>
          </w:p>
        </w:tc>
        <w:tc>
          <w:tcPr>
            <w:tcW w:w="1275" w:type="dxa"/>
            <w:tcBorders>
              <w:tl2br w:val="single" w:sz="4" w:space="0" w:color="auto"/>
            </w:tcBorders>
          </w:tcPr>
          <w:p w14:paraId="3B06F055" w14:textId="77777777" w:rsidR="003B1D58" w:rsidRPr="00465000" w:rsidRDefault="003B1D58" w:rsidP="005805A4">
            <w:pPr>
              <w:pStyle w:val="Corpotesto"/>
              <w:ind w:right="34"/>
              <w:jc w:val="both"/>
              <w:rPr>
                <w:rFonts w:ascii="Garamond" w:hAnsi="Garamond"/>
                <w:b/>
                <w:color w:val="202528"/>
                <w:w w:val="105"/>
              </w:rPr>
            </w:pPr>
          </w:p>
        </w:tc>
      </w:tr>
      <w:tr w:rsidR="003B1D58" w:rsidRPr="00465000" w14:paraId="4D70BB6A" w14:textId="143EBEDA" w:rsidTr="00F25119">
        <w:tc>
          <w:tcPr>
            <w:tcW w:w="1513" w:type="dxa"/>
            <w:shd w:val="clear" w:color="auto" w:fill="F2F2F2" w:themeFill="background1" w:themeFillShade="F2"/>
          </w:tcPr>
          <w:p w14:paraId="7723079C" w14:textId="77777777" w:rsidR="003B1D58" w:rsidRPr="00465000" w:rsidRDefault="003B1D58" w:rsidP="005805A4">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4253" w:type="dxa"/>
            <w:shd w:val="clear" w:color="auto" w:fill="F2F2F2" w:themeFill="background1" w:themeFillShade="F2"/>
          </w:tcPr>
          <w:p w14:paraId="15E7ED4D" w14:textId="77777777" w:rsidR="003B1D58" w:rsidRPr="00465000" w:rsidRDefault="003B1D58" w:rsidP="005805A4">
            <w:pPr>
              <w:pStyle w:val="Corpotesto"/>
              <w:ind w:left="325" w:right="34"/>
              <w:jc w:val="both"/>
              <w:rPr>
                <w:rFonts w:ascii="Garamond" w:hAnsi="Garamond"/>
                <w:b/>
                <w:color w:val="202528"/>
                <w:w w:val="105"/>
              </w:rPr>
            </w:pPr>
            <w:r w:rsidRPr="00465000">
              <w:rPr>
                <w:rFonts w:ascii="Garamond" w:hAnsi="Garamond"/>
                <w:b/>
                <w:color w:val="202528"/>
                <w:w w:val="105"/>
              </w:rPr>
              <w:t>SCUOLA PRIMARIA</w:t>
            </w:r>
            <w:r w:rsidRPr="00465000">
              <w:rPr>
                <w:rFonts w:ascii="Garamond" w:hAnsi="Garamond"/>
                <w:b/>
                <w:color w:val="202528"/>
                <w:spacing w:val="1"/>
                <w:w w:val="105"/>
              </w:rPr>
              <w:t xml:space="preserve"> </w:t>
            </w:r>
            <w:r w:rsidRPr="00465000">
              <w:rPr>
                <w:rFonts w:ascii="Garamond" w:hAnsi="Garamond"/>
                <w:b/>
                <w:color w:val="202528"/>
                <w:w w:val="105"/>
              </w:rPr>
              <w:t>certificazione</w:t>
            </w:r>
            <w:r w:rsidRPr="00465000">
              <w:rPr>
                <w:rFonts w:ascii="Garamond" w:hAnsi="Garamond"/>
                <w:b/>
                <w:color w:val="202528"/>
                <w:spacing w:val="-9"/>
                <w:w w:val="105"/>
              </w:rPr>
              <w:t xml:space="preserve"> </w:t>
            </w:r>
            <w:r w:rsidRPr="00465000">
              <w:rPr>
                <w:rFonts w:ascii="Garamond" w:hAnsi="Garamond"/>
                <w:b/>
                <w:color w:val="202528"/>
                <w:w w:val="105"/>
              </w:rPr>
              <w:t>linguistica</w:t>
            </w:r>
          </w:p>
          <w:p w14:paraId="7D875FBC" w14:textId="77777777" w:rsidR="003B1D58" w:rsidRPr="00465000" w:rsidRDefault="003B1D58" w:rsidP="005805A4">
            <w:pPr>
              <w:pStyle w:val="Corpotesto"/>
              <w:ind w:right="34"/>
              <w:jc w:val="both"/>
              <w:rPr>
                <w:rFonts w:ascii="Garamond" w:hAnsi="Garamond"/>
                <w:color w:val="202528"/>
              </w:rPr>
            </w:pPr>
          </w:p>
        </w:tc>
        <w:tc>
          <w:tcPr>
            <w:tcW w:w="1275" w:type="dxa"/>
            <w:tcBorders>
              <w:bottom w:val="single" w:sz="4" w:space="0" w:color="auto"/>
            </w:tcBorders>
            <w:shd w:val="clear" w:color="auto" w:fill="F2F2F2" w:themeFill="background1" w:themeFillShade="F2"/>
          </w:tcPr>
          <w:p w14:paraId="0C90E652" w14:textId="77777777" w:rsidR="003B1D58" w:rsidRPr="00465000" w:rsidRDefault="003B1D58" w:rsidP="005805A4">
            <w:pPr>
              <w:pStyle w:val="Corpotesto"/>
              <w:ind w:left="325" w:right="34"/>
              <w:jc w:val="both"/>
              <w:rPr>
                <w:rFonts w:ascii="Garamond" w:hAnsi="Garamond"/>
                <w:b/>
                <w:color w:val="202528"/>
                <w:w w:val="105"/>
              </w:rPr>
            </w:pPr>
          </w:p>
        </w:tc>
        <w:tc>
          <w:tcPr>
            <w:tcW w:w="1275" w:type="dxa"/>
            <w:tcBorders>
              <w:bottom w:val="single" w:sz="4" w:space="0" w:color="auto"/>
            </w:tcBorders>
            <w:shd w:val="clear" w:color="auto" w:fill="F2F2F2" w:themeFill="background1" w:themeFillShade="F2"/>
          </w:tcPr>
          <w:p w14:paraId="462C8018" w14:textId="77777777" w:rsidR="003B1D58" w:rsidRPr="00465000" w:rsidRDefault="003B1D58" w:rsidP="005805A4">
            <w:pPr>
              <w:pStyle w:val="Corpotesto"/>
              <w:ind w:left="325" w:right="34"/>
              <w:jc w:val="both"/>
              <w:rPr>
                <w:rFonts w:ascii="Garamond" w:hAnsi="Garamond"/>
                <w:b/>
                <w:color w:val="202528"/>
                <w:w w:val="105"/>
              </w:rPr>
            </w:pPr>
          </w:p>
        </w:tc>
      </w:tr>
      <w:tr w:rsidR="003B1D58" w:rsidRPr="00465000" w14:paraId="71EF4D45" w14:textId="343AFCD3" w:rsidTr="00F25119">
        <w:tc>
          <w:tcPr>
            <w:tcW w:w="1513" w:type="dxa"/>
          </w:tcPr>
          <w:p w14:paraId="78D29EC1" w14:textId="77777777" w:rsidR="003B1D58" w:rsidRPr="00465000" w:rsidRDefault="003B1D58" w:rsidP="005805A4">
            <w:pPr>
              <w:ind w:left="100"/>
              <w:rPr>
                <w:rFonts w:ascii="Garamond" w:hAnsi="Garamond"/>
                <w:b/>
                <w:strike/>
                <w:color w:val="007F77"/>
                <w:w w:val="105"/>
                <w:sz w:val="22"/>
                <w:szCs w:val="22"/>
              </w:rPr>
            </w:pPr>
            <w:r w:rsidRPr="00465000">
              <w:rPr>
                <w:rFonts w:ascii="Garamond" w:hAnsi="Garamond"/>
                <w:b/>
                <w:strike/>
                <w:color w:val="202528"/>
                <w:w w:val="105"/>
                <w:sz w:val="22"/>
                <w:szCs w:val="22"/>
              </w:rPr>
              <w:t>A-LING</w:t>
            </w:r>
            <w:r w:rsidRPr="00465000">
              <w:rPr>
                <w:rFonts w:ascii="Garamond" w:hAnsi="Garamond"/>
                <w:b/>
                <w:strike/>
                <w:color w:val="202528"/>
                <w:spacing w:val="-8"/>
                <w:w w:val="105"/>
                <w:sz w:val="22"/>
                <w:szCs w:val="22"/>
              </w:rPr>
              <w:t xml:space="preserve"> </w:t>
            </w:r>
            <w:r w:rsidRPr="00465000">
              <w:rPr>
                <w:rFonts w:ascii="Garamond" w:hAnsi="Garamond"/>
                <w:b/>
                <w:strike/>
                <w:color w:val="202528"/>
                <w:w w:val="105"/>
                <w:sz w:val="22"/>
                <w:szCs w:val="22"/>
              </w:rPr>
              <w:t>3</w:t>
            </w:r>
          </w:p>
        </w:tc>
        <w:tc>
          <w:tcPr>
            <w:tcW w:w="4253" w:type="dxa"/>
          </w:tcPr>
          <w:p w14:paraId="43215CBB" w14:textId="1E9DB550" w:rsidR="003B1D58" w:rsidRPr="00465000" w:rsidRDefault="003B1D58" w:rsidP="003B1D58">
            <w:pPr>
              <w:pStyle w:val="Corpotesto"/>
              <w:ind w:right="34"/>
              <w:jc w:val="both"/>
              <w:rPr>
                <w:rFonts w:ascii="Garamond" w:hAnsi="Garamond"/>
                <w:color w:val="202528"/>
                <w:w w:val="105"/>
              </w:rPr>
            </w:pPr>
            <w:r w:rsidRPr="00465000">
              <w:rPr>
                <w:rFonts w:ascii="Garamond" w:hAnsi="Garamond"/>
                <w:b/>
                <w:strike/>
                <w:color w:val="202528"/>
                <w:w w:val="105"/>
              </w:rPr>
              <w:t>STARTERS</w:t>
            </w:r>
            <w:r w:rsidRPr="00465000">
              <w:rPr>
                <w:rFonts w:ascii="Garamond" w:hAnsi="Garamond"/>
                <w:b/>
                <w:strike/>
                <w:color w:val="202528"/>
                <w:spacing w:val="-9"/>
                <w:w w:val="105"/>
              </w:rPr>
              <w:t xml:space="preserve"> </w:t>
            </w:r>
            <w:r w:rsidRPr="00465000">
              <w:rPr>
                <w:rFonts w:ascii="Garamond" w:hAnsi="Garamond"/>
                <w:b/>
                <w:strike/>
                <w:color w:val="202528"/>
                <w:w w:val="105"/>
              </w:rPr>
              <w:t>TO</w:t>
            </w:r>
            <w:r w:rsidRPr="00465000">
              <w:rPr>
                <w:rFonts w:ascii="Garamond" w:hAnsi="Garamond"/>
                <w:b/>
                <w:strike/>
                <w:color w:val="202528"/>
                <w:spacing w:val="-8"/>
                <w:w w:val="105"/>
              </w:rPr>
              <w:t xml:space="preserve"> </w:t>
            </w:r>
            <w:r w:rsidRPr="00465000">
              <w:rPr>
                <w:rFonts w:ascii="Garamond" w:hAnsi="Garamond"/>
                <w:b/>
                <w:strike/>
                <w:color w:val="202528"/>
                <w:w w:val="105"/>
              </w:rPr>
              <w:t>ENGLISH</w:t>
            </w:r>
            <w:r w:rsidRPr="00465000">
              <w:rPr>
                <w:rFonts w:ascii="Garamond" w:hAnsi="Garamond"/>
                <w:b/>
                <w:strike/>
                <w:color w:val="202528"/>
                <w:spacing w:val="-9"/>
                <w:w w:val="105"/>
              </w:rPr>
              <w:t xml:space="preserve"> </w:t>
            </w:r>
            <w:r w:rsidRPr="00465000">
              <w:rPr>
                <w:rFonts w:ascii="Garamond" w:hAnsi="Garamond"/>
                <w:b/>
                <w:strike/>
                <w:color w:val="202528"/>
                <w:w w:val="105"/>
              </w:rPr>
              <w:t>1</w:t>
            </w:r>
            <w:r w:rsidRPr="00465000">
              <w:rPr>
                <w:rFonts w:ascii="Garamond" w:hAnsi="Garamond"/>
                <w:strike/>
                <w:color w:val="202528"/>
                <w:spacing w:val="-9"/>
                <w:w w:val="105"/>
              </w:rPr>
              <w:t xml:space="preserve"> </w:t>
            </w:r>
          </w:p>
        </w:tc>
        <w:tc>
          <w:tcPr>
            <w:tcW w:w="1275" w:type="dxa"/>
            <w:tcBorders>
              <w:bottom w:val="single" w:sz="4" w:space="0" w:color="auto"/>
              <w:tl2br w:val="single" w:sz="4" w:space="0" w:color="auto"/>
            </w:tcBorders>
          </w:tcPr>
          <w:p w14:paraId="1C314B85" w14:textId="77777777" w:rsidR="003B1D58" w:rsidRPr="00465000" w:rsidRDefault="003B1D58" w:rsidP="005805A4">
            <w:pPr>
              <w:pStyle w:val="Corpotesto"/>
              <w:ind w:right="34"/>
              <w:jc w:val="both"/>
              <w:rPr>
                <w:rFonts w:ascii="Garamond" w:hAnsi="Garamond"/>
                <w:b/>
                <w:strike/>
                <w:color w:val="202528"/>
                <w:w w:val="105"/>
              </w:rPr>
            </w:pPr>
          </w:p>
        </w:tc>
        <w:tc>
          <w:tcPr>
            <w:tcW w:w="1275" w:type="dxa"/>
            <w:tcBorders>
              <w:tl2br w:val="single" w:sz="4" w:space="0" w:color="auto"/>
            </w:tcBorders>
          </w:tcPr>
          <w:p w14:paraId="5601F7E7" w14:textId="77777777" w:rsidR="003B1D58" w:rsidRPr="00465000" w:rsidRDefault="003B1D58" w:rsidP="005805A4">
            <w:pPr>
              <w:pStyle w:val="Corpotesto"/>
              <w:ind w:right="34"/>
              <w:jc w:val="both"/>
              <w:rPr>
                <w:rFonts w:ascii="Garamond" w:hAnsi="Garamond"/>
                <w:b/>
                <w:strike/>
                <w:color w:val="202528"/>
                <w:w w:val="105"/>
              </w:rPr>
            </w:pPr>
          </w:p>
        </w:tc>
      </w:tr>
      <w:tr w:rsidR="00F25119" w:rsidRPr="00465000" w14:paraId="013A6A45" w14:textId="24903D2D" w:rsidTr="00F25119">
        <w:tc>
          <w:tcPr>
            <w:tcW w:w="1513" w:type="dxa"/>
          </w:tcPr>
          <w:p w14:paraId="04743A05" w14:textId="77777777" w:rsidR="00F25119" w:rsidRPr="00465000" w:rsidRDefault="00F25119" w:rsidP="00F25119">
            <w:pPr>
              <w:ind w:left="100"/>
              <w:rPr>
                <w:rFonts w:ascii="Garamond" w:hAnsi="Garamond"/>
                <w:b/>
                <w:color w:val="007F77"/>
                <w:w w:val="105"/>
                <w:sz w:val="22"/>
                <w:szCs w:val="22"/>
              </w:rPr>
            </w:pPr>
            <w:r w:rsidRPr="00465000">
              <w:rPr>
                <w:rFonts w:ascii="Garamond" w:hAnsi="Garamond"/>
                <w:b/>
                <w:color w:val="202528"/>
                <w:w w:val="105"/>
                <w:sz w:val="22"/>
                <w:szCs w:val="22"/>
              </w:rPr>
              <w:t>A-LING 4</w:t>
            </w:r>
          </w:p>
        </w:tc>
        <w:tc>
          <w:tcPr>
            <w:tcW w:w="4253" w:type="dxa"/>
          </w:tcPr>
          <w:p w14:paraId="79E27F4B" w14:textId="23418C18" w:rsidR="00F25119" w:rsidRPr="00465000" w:rsidRDefault="00F25119" w:rsidP="00F25119">
            <w:pPr>
              <w:pStyle w:val="Corpotesto"/>
              <w:ind w:right="34"/>
              <w:jc w:val="both"/>
              <w:rPr>
                <w:rFonts w:ascii="Garamond" w:hAnsi="Garamond"/>
                <w:color w:val="202528"/>
                <w:spacing w:val="20"/>
              </w:rPr>
            </w:pPr>
            <w:r w:rsidRPr="00465000">
              <w:rPr>
                <w:rFonts w:ascii="Garamond" w:hAnsi="Garamond"/>
                <w:b/>
                <w:color w:val="202528"/>
                <w:w w:val="105"/>
              </w:rPr>
              <w:t>STARTERS TO ENGLISH 2</w:t>
            </w:r>
            <w:r w:rsidRPr="00465000">
              <w:rPr>
                <w:rFonts w:ascii="Garamond" w:hAnsi="Garamond"/>
                <w:color w:val="202528"/>
                <w:w w:val="105"/>
              </w:rPr>
              <w:t xml:space="preserve"> </w:t>
            </w:r>
          </w:p>
        </w:tc>
        <w:tc>
          <w:tcPr>
            <w:tcW w:w="1275" w:type="dxa"/>
            <w:tcBorders>
              <w:tl2br w:val="single" w:sz="4" w:space="0" w:color="auto"/>
            </w:tcBorders>
          </w:tcPr>
          <w:p w14:paraId="4ECA0632" w14:textId="77777777" w:rsidR="00F25119" w:rsidRPr="00465000" w:rsidRDefault="00F25119" w:rsidP="00F25119">
            <w:pPr>
              <w:pStyle w:val="Corpotesto"/>
              <w:ind w:right="34"/>
              <w:jc w:val="both"/>
              <w:rPr>
                <w:rFonts w:ascii="Garamond" w:hAnsi="Garamond"/>
                <w:b/>
                <w:color w:val="202528"/>
                <w:w w:val="105"/>
              </w:rPr>
            </w:pPr>
          </w:p>
        </w:tc>
        <w:tc>
          <w:tcPr>
            <w:tcW w:w="1275" w:type="dxa"/>
          </w:tcPr>
          <w:p w14:paraId="4C879C2C" w14:textId="5797738A" w:rsidR="00F25119" w:rsidRPr="00465000" w:rsidRDefault="00F25119" w:rsidP="00F25119">
            <w:pPr>
              <w:pStyle w:val="Corpotesto"/>
              <w:ind w:right="34"/>
              <w:jc w:val="both"/>
              <w:rPr>
                <w:rFonts w:ascii="Garamond" w:hAnsi="Garamond"/>
                <w:b/>
                <w:color w:val="202528"/>
                <w:w w:val="105"/>
              </w:rPr>
            </w:pPr>
            <w:r w:rsidRPr="000F2F4A">
              <w:rPr>
                <w:rFonts w:ascii="Segoe UI Symbol" w:hAnsi="Segoe UI Symbol"/>
                <w:b/>
                <w:color w:val="202528"/>
              </w:rPr>
              <w:t>✔</w:t>
            </w:r>
          </w:p>
        </w:tc>
      </w:tr>
      <w:tr w:rsidR="00F25119" w:rsidRPr="00465000" w14:paraId="670DDFA7" w14:textId="097F2000" w:rsidTr="00F25119">
        <w:tc>
          <w:tcPr>
            <w:tcW w:w="1513" w:type="dxa"/>
          </w:tcPr>
          <w:p w14:paraId="390B7CA8" w14:textId="77777777" w:rsidR="00F25119" w:rsidRPr="00465000" w:rsidRDefault="00F25119" w:rsidP="00F25119">
            <w:pPr>
              <w:ind w:left="100"/>
              <w:rPr>
                <w:rFonts w:ascii="Garamond" w:hAnsi="Garamond"/>
                <w:b/>
                <w:color w:val="007F77"/>
                <w:w w:val="105"/>
                <w:sz w:val="22"/>
                <w:szCs w:val="22"/>
              </w:rPr>
            </w:pPr>
            <w:r w:rsidRPr="00465000">
              <w:rPr>
                <w:rFonts w:ascii="Garamond" w:hAnsi="Garamond"/>
                <w:b/>
                <w:color w:val="202528"/>
                <w:sz w:val="22"/>
                <w:szCs w:val="22"/>
              </w:rPr>
              <w:t>A-LING</w:t>
            </w:r>
            <w:r w:rsidRPr="00465000">
              <w:rPr>
                <w:rFonts w:ascii="Garamond" w:hAnsi="Garamond"/>
                <w:b/>
                <w:color w:val="202528"/>
                <w:spacing w:val="20"/>
                <w:sz w:val="22"/>
                <w:szCs w:val="22"/>
              </w:rPr>
              <w:t xml:space="preserve"> </w:t>
            </w:r>
            <w:r w:rsidRPr="00465000">
              <w:rPr>
                <w:rFonts w:ascii="Garamond" w:hAnsi="Garamond"/>
                <w:b/>
                <w:color w:val="202528"/>
                <w:sz w:val="22"/>
                <w:szCs w:val="22"/>
              </w:rPr>
              <w:t>5</w:t>
            </w:r>
          </w:p>
        </w:tc>
        <w:tc>
          <w:tcPr>
            <w:tcW w:w="4253" w:type="dxa"/>
          </w:tcPr>
          <w:p w14:paraId="08BA1D97" w14:textId="24A832FC" w:rsidR="00F25119" w:rsidRPr="00465000" w:rsidRDefault="00F25119" w:rsidP="00F25119">
            <w:pPr>
              <w:pStyle w:val="Corpotesto"/>
              <w:ind w:right="34"/>
              <w:jc w:val="both"/>
              <w:rPr>
                <w:rFonts w:ascii="Garamond" w:hAnsi="Garamond"/>
                <w:b/>
                <w:color w:val="202528"/>
                <w:w w:val="105"/>
              </w:rPr>
            </w:pPr>
            <w:r w:rsidRPr="00465000">
              <w:rPr>
                <w:rFonts w:ascii="Garamond" w:hAnsi="Garamond"/>
                <w:b/>
                <w:color w:val="202528"/>
              </w:rPr>
              <w:t>MOVERS</w:t>
            </w:r>
            <w:r w:rsidRPr="00465000">
              <w:rPr>
                <w:rFonts w:ascii="Garamond" w:hAnsi="Garamond"/>
                <w:b/>
                <w:color w:val="202528"/>
                <w:spacing w:val="20"/>
              </w:rPr>
              <w:t xml:space="preserve"> </w:t>
            </w:r>
            <w:r w:rsidRPr="00465000">
              <w:rPr>
                <w:rFonts w:ascii="Garamond" w:hAnsi="Garamond"/>
                <w:b/>
                <w:color w:val="202528"/>
              </w:rPr>
              <w:t>TO</w:t>
            </w:r>
            <w:r w:rsidRPr="00465000">
              <w:rPr>
                <w:rFonts w:ascii="Garamond" w:hAnsi="Garamond"/>
                <w:b/>
                <w:color w:val="202528"/>
                <w:spacing w:val="19"/>
              </w:rPr>
              <w:t xml:space="preserve"> </w:t>
            </w:r>
            <w:r w:rsidRPr="00465000">
              <w:rPr>
                <w:rFonts w:ascii="Garamond" w:hAnsi="Garamond"/>
                <w:b/>
                <w:color w:val="202528"/>
              </w:rPr>
              <w:t>ENGLISH</w:t>
            </w:r>
            <w:r w:rsidRPr="00465000">
              <w:rPr>
                <w:rFonts w:ascii="Garamond" w:hAnsi="Garamond"/>
                <w:b/>
                <w:color w:val="202528"/>
                <w:spacing w:val="1"/>
              </w:rPr>
              <w:t xml:space="preserve"> </w:t>
            </w:r>
            <w:r w:rsidRPr="00465000">
              <w:rPr>
                <w:rFonts w:ascii="Garamond" w:hAnsi="Garamond"/>
                <w:b/>
                <w:color w:val="202528"/>
                <w:w w:val="105"/>
              </w:rPr>
              <w:t>1</w:t>
            </w:r>
            <w:r w:rsidRPr="00465000">
              <w:rPr>
                <w:rFonts w:ascii="Garamond" w:hAnsi="Garamond"/>
                <w:color w:val="202528"/>
                <w:spacing w:val="15"/>
                <w:w w:val="105"/>
              </w:rPr>
              <w:t xml:space="preserve"> </w:t>
            </w:r>
          </w:p>
        </w:tc>
        <w:tc>
          <w:tcPr>
            <w:tcW w:w="1275" w:type="dxa"/>
            <w:tcBorders>
              <w:tl2br w:val="single" w:sz="4" w:space="0" w:color="auto"/>
            </w:tcBorders>
          </w:tcPr>
          <w:p w14:paraId="743CFE25" w14:textId="77777777" w:rsidR="00F25119" w:rsidRPr="00465000" w:rsidRDefault="00F25119" w:rsidP="00F25119">
            <w:pPr>
              <w:pStyle w:val="Corpotesto"/>
              <w:ind w:right="34"/>
              <w:jc w:val="both"/>
              <w:rPr>
                <w:rFonts w:ascii="Garamond" w:hAnsi="Garamond"/>
                <w:b/>
                <w:color w:val="202528"/>
              </w:rPr>
            </w:pPr>
          </w:p>
        </w:tc>
        <w:tc>
          <w:tcPr>
            <w:tcW w:w="1275" w:type="dxa"/>
          </w:tcPr>
          <w:p w14:paraId="6CFB5592" w14:textId="68385B42" w:rsidR="00F25119" w:rsidRPr="00465000" w:rsidRDefault="00F25119" w:rsidP="00F25119">
            <w:pPr>
              <w:pStyle w:val="Corpotesto"/>
              <w:ind w:right="34"/>
              <w:jc w:val="both"/>
              <w:rPr>
                <w:rFonts w:ascii="Garamond" w:hAnsi="Garamond"/>
                <w:b/>
                <w:color w:val="202528"/>
              </w:rPr>
            </w:pPr>
            <w:r w:rsidRPr="000F2F4A">
              <w:rPr>
                <w:rFonts w:ascii="Segoe UI Symbol" w:hAnsi="Segoe UI Symbol"/>
                <w:b/>
                <w:color w:val="202528"/>
              </w:rPr>
              <w:t>✔</w:t>
            </w:r>
          </w:p>
        </w:tc>
      </w:tr>
      <w:tr w:rsidR="00F25119" w:rsidRPr="00465000" w14:paraId="7DA9AC8B" w14:textId="010EBD60" w:rsidTr="00F25119">
        <w:tc>
          <w:tcPr>
            <w:tcW w:w="1513" w:type="dxa"/>
          </w:tcPr>
          <w:p w14:paraId="1A49F38B" w14:textId="77777777" w:rsidR="00F25119" w:rsidRPr="00465000" w:rsidRDefault="00F25119" w:rsidP="00F25119">
            <w:pPr>
              <w:ind w:left="100"/>
              <w:rPr>
                <w:rFonts w:ascii="Garamond" w:hAnsi="Garamond"/>
                <w:b/>
                <w:color w:val="007F77"/>
                <w:w w:val="105"/>
                <w:sz w:val="22"/>
                <w:szCs w:val="22"/>
              </w:rPr>
            </w:pPr>
            <w:r w:rsidRPr="00465000">
              <w:rPr>
                <w:rFonts w:ascii="Garamond" w:hAnsi="Garamond"/>
                <w:b/>
                <w:color w:val="202528"/>
                <w:w w:val="105"/>
                <w:sz w:val="22"/>
                <w:szCs w:val="22"/>
              </w:rPr>
              <w:t>A-LING 6</w:t>
            </w:r>
          </w:p>
        </w:tc>
        <w:tc>
          <w:tcPr>
            <w:tcW w:w="4253" w:type="dxa"/>
          </w:tcPr>
          <w:p w14:paraId="2210E83A" w14:textId="63B8C536" w:rsidR="00F25119" w:rsidRPr="00465000" w:rsidRDefault="00F25119" w:rsidP="00F25119">
            <w:pPr>
              <w:pStyle w:val="Corpotesto"/>
              <w:ind w:right="34"/>
              <w:jc w:val="both"/>
              <w:rPr>
                <w:rFonts w:ascii="Garamond" w:hAnsi="Garamond"/>
                <w:color w:val="202528"/>
                <w:w w:val="105"/>
              </w:rPr>
            </w:pPr>
            <w:r w:rsidRPr="00465000">
              <w:rPr>
                <w:rFonts w:ascii="Garamond" w:hAnsi="Garamond"/>
                <w:b/>
                <w:color w:val="202528"/>
                <w:w w:val="105"/>
              </w:rPr>
              <w:t>MOVERS TO ENGLISH 2</w:t>
            </w:r>
            <w:r w:rsidRPr="00465000">
              <w:rPr>
                <w:rFonts w:ascii="Garamond" w:hAnsi="Garamond"/>
                <w:color w:val="202528"/>
                <w:w w:val="105"/>
              </w:rPr>
              <w:t xml:space="preserve"> </w:t>
            </w:r>
          </w:p>
        </w:tc>
        <w:tc>
          <w:tcPr>
            <w:tcW w:w="1275" w:type="dxa"/>
            <w:tcBorders>
              <w:tl2br w:val="single" w:sz="4" w:space="0" w:color="auto"/>
            </w:tcBorders>
          </w:tcPr>
          <w:p w14:paraId="7BAEBE23" w14:textId="77777777" w:rsidR="00F25119" w:rsidRPr="00465000" w:rsidRDefault="00F25119" w:rsidP="00F25119">
            <w:pPr>
              <w:pStyle w:val="Corpotesto"/>
              <w:ind w:right="34"/>
              <w:jc w:val="both"/>
              <w:rPr>
                <w:rFonts w:ascii="Garamond" w:hAnsi="Garamond"/>
                <w:b/>
                <w:color w:val="202528"/>
                <w:w w:val="105"/>
              </w:rPr>
            </w:pPr>
          </w:p>
        </w:tc>
        <w:tc>
          <w:tcPr>
            <w:tcW w:w="1275" w:type="dxa"/>
          </w:tcPr>
          <w:p w14:paraId="2D83BEC1" w14:textId="5511E2EB" w:rsidR="00F25119" w:rsidRPr="00465000" w:rsidRDefault="00F25119" w:rsidP="00F25119">
            <w:pPr>
              <w:pStyle w:val="Corpotesto"/>
              <w:ind w:right="34"/>
              <w:jc w:val="both"/>
              <w:rPr>
                <w:rFonts w:ascii="Garamond" w:hAnsi="Garamond"/>
                <w:b/>
                <w:color w:val="202528"/>
                <w:w w:val="105"/>
              </w:rPr>
            </w:pPr>
            <w:r w:rsidRPr="000F2F4A">
              <w:rPr>
                <w:rFonts w:ascii="Segoe UI Symbol" w:hAnsi="Segoe UI Symbol"/>
                <w:b/>
                <w:color w:val="202528"/>
              </w:rPr>
              <w:t>✔</w:t>
            </w:r>
          </w:p>
        </w:tc>
      </w:tr>
      <w:tr w:rsidR="00F25119" w:rsidRPr="00465000" w14:paraId="20B4BA27" w14:textId="3239B267" w:rsidTr="00F25119">
        <w:tc>
          <w:tcPr>
            <w:tcW w:w="1513" w:type="dxa"/>
          </w:tcPr>
          <w:p w14:paraId="714D4887" w14:textId="77777777" w:rsidR="00F25119" w:rsidRPr="00465000" w:rsidRDefault="00F25119" w:rsidP="00F25119">
            <w:pPr>
              <w:ind w:left="100"/>
              <w:rPr>
                <w:rFonts w:ascii="Garamond" w:hAnsi="Garamond"/>
                <w:b/>
                <w:color w:val="007F77"/>
                <w:w w:val="105"/>
                <w:sz w:val="22"/>
                <w:szCs w:val="22"/>
              </w:rPr>
            </w:pPr>
            <w:r w:rsidRPr="00465000">
              <w:rPr>
                <w:rFonts w:ascii="Garamond" w:hAnsi="Garamond"/>
                <w:b/>
                <w:color w:val="202528"/>
                <w:w w:val="105"/>
                <w:sz w:val="22"/>
                <w:szCs w:val="22"/>
              </w:rPr>
              <w:t>A-LING 7</w:t>
            </w:r>
          </w:p>
        </w:tc>
        <w:tc>
          <w:tcPr>
            <w:tcW w:w="4253" w:type="dxa"/>
          </w:tcPr>
          <w:p w14:paraId="3CE462F2" w14:textId="42729663" w:rsidR="00F25119" w:rsidRPr="00465000" w:rsidRDefault="00F25119" w:rsidP="00F25119">
            <w:pPr>
              <w:pStyle w:val="Corpotesto"/>
              <w:ind w:right="34"/>
              <w:jc w:val="both"/>
              <w:rPr>
                <w:rFonts w:ascii="Garamond" w:hAnsi="Garamond"/>
                <w:color w:val="202528"/>
              </w:rPr>
            </w:pPr>
            <w:r w:rsidRPr="00465000">
              <w:rPr>
                <w:rFonts w:ascii="Garamond" w:hAnsi="Garamond"/>
                <w:b/>
                <w:color w:val="202528"/>
                <w:w w:val="105"/>
              </w:rPr>
              <w:t>STARTERS TO ENGLISH 3</w:t>
            </w:r>
            <w:r w:rsidRPr="00465000">
              <w:rPr>
                <w:rFonts w:ascii="Garamond" w:hAnsi="Garamond"/>
                <w:color w:val="202528"/>
                <w:w w:val="105"/>
              </w:rPr>
              <w:t xml:space="preserve"> </w:t>
            </w:r>
          </w:p>
        </w:tc>
        <w:tc>
          <w:tcPr>
            <w:tcW w:w="1275" w:type="dxa"/>
            <w:tcBorders>
              <w:tl2br w:val="single" w:sz="4" w:space="0" w:color="auto"/>
            </w:tcBorders>
          </w:tcPr>
          <w:p w14:paraId="03058529" w14:textId="77777777" w:rsidR="00F25119" w:rsidRPr="00465000" w:rsidRDefault="00F25119" w:rsidP="00F25119">
            <w:pPr>
              <w:pStyle w:val="Corpotesto"/>
              <w:ind w:right="34"/>
              <w:jc w:val="both"/>
              <w:rPr>
                <w:rFonts w:ascii="Garamond" w:hAnsi="Garamond"/>
                <w:b/>
                <w:color w:val="202528"/>
                <w:w w:val="105"/>
              </w:rPr>
            </w:pPr>
          </w:p>
        </w:tc>
        <w:tc>
          <w:tcPr>
            <w:tcW w:w="1275" w:type="dxa"/>
          </w:tcPr>
          <w:p w14:paraId="6A7DF8E9" w14:textId="2A3B3973" w:rsidR="00F25119" w:rsidRPr="00465000" w:rsidRDefault="00F25119" w:rsidP="00F25119">
            <w:pPr>
              <w:pStyle w:val="Corpotesto"/>
              <w:ind w:right="34"/>
              <w:jc w:val="both"/>
              <w:rPr>
                <w:rFonts w:ascii="Garamond" w:hAnsi="Garamond"/>
                <w:b/>
                <w:color w:val="202528"/>
                <w:w w:val="105"/>
              </w:rPr>
            </w:pPr>
            <w:r w:rsidRPr="000F2F4A">
              <w:rPr>
                <w:rFonts w:ascii="Segoe UI Symbol" w:hAnsi="Segoe UI Symbol"/>
                <w:b/>
                <w:color w:val="202528"/>
              </w:rPr>
              <w:t>✔</w:t>
            </w:r>
          </w:p>
        </w:tc>
      </w:tr>
      <w:tr w:rsidR="003B1D58" w:rsidRPr="00465000" w14:paraId="4E87E612" w14:textId="7DC302E1" w:rsidTr="00F25119">
        <w:tc>
          <w:tcPr>
            <w:tcW w:w="1513" w:type="dxa"/>
            <w:shd w:val="clear" w:color="auto" w:fill="F2F2F2" w:themeFill="background1" w:themeFillShade="F2"/>
          </w:tcPr>
          <w:p w14:paraId="505634A5" w14:textId="77777777" w:rsidR="003B1D58" w:rsidRPr="00465000" w:rsidRDefault="003B1D58" w:rsidP="005805A4">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4253" w:type="dxa"/>
            <w:shd w:val="clear" w:color="auto" w:fill="F2F2F2" w:themeFill="background1" w:themeFillShade="F2"/>
          </w:tcPr>
          <w:p w14:paraId="162E8CEA" w14:textId="77777777" w:rsidR="003B1D58" w:rsidRPr="00465000" w:rsidRDefault="003B1D58" w:rsidP="005805A4">
            <w:pPr>
              <w:pStyle w:val="Corpotesto"/>
              <w:ind w:left="325" w:right="34"/>
              <w:jc w:val="both"/>
              <w:rPr>
                <w:rFonts w:ascii="Garamond" w:hAnsi="Garamond"/>
                <w:b/>
                <w:color w:val="202528"/>
                <w:w w:val="105"/>
              </w:rPr>
            </w:pPr>
            <w:r w:rsidRPr="00465000">
              <w:rPr>
                <w:rFonts w:ascii="Garamond" w:hAnsi="Garamond"/>
                <w:b/>
                <w:color w:val="202528"/>
                <w:w w:val="105"/>
              </w:rPr>
              <w:t>SCUOLA PRIMARIA</w:t>
            </w:r>
            <w:r w:rsidRPr="00465000">
              <w:rPr>
                <w:rFonts w:ascii="Garamond" w:hAnsi="Garamond"/>
                <w:b/>
                <w:color w:val="202528"/>
                <w:spacing w:val="1"/>
                <w:w w:val="105"/>
              </w:rPr>
              <w:t xml:space="preserve"> </w:t>
            </w:r>
            <w:r w:rsidRPr="00465000">
              <w:rPr>
                <w:rFonts w:ascii="Garamond" w:hAnsi="Garamond"/>
                <w:b/>
                <w:color w:val="202528"/>
                <w:w w:val="105"/>
              </w:rPr>
              <w:t>CLIL</w:t>
            </w:r>
          </w:p>
          <w:p w14:paraId="12E0A0DC" w14:textId="77777777" w:rsidR="003B1D58" w:rsidRPr="00465000" w:rsidRDefault="003B1D58" w:rsidP="005805A4">
            <w:pPr>
              <w:pStyle w:val="Corpotesto"/>
              <w:ind w:right="34"/>
              <w:jc w:val="both"/>
              <w:rPr>
                <w:rFonts w:ascii="Garamond" w:hAnsi="Garamond"/>
                <w:color w:val="202528"/>
              </w:rPr>
            </w:pPr>
          </w:p>
        </w:tc>
        <w:tc>
          <w:tcPr>
            <w:tcW w:w="1275" w:type="dxa"/>
            <w:tcBorders>
              <w:bottom w:val="single" w:sz="4" w:space="0" w:color="auto"/>
            </w:tcBorders>
            <w:shd w:val="clear" w:color="auto" w:fill="F2F2F2" w:themeFill="background1" w:themeFillShade="F2"/>
          </w:tcPr>
          <w:p w14:paraId="67EF1130" w14:textId="77777777" w:rsidR="003B1D58" w:rsidRPr="00465000" w:rsidRDefault="003B1D58" w:rsidP="005805A4">
            <w:pPr>
              <w:pStyle w:val="Corpotesto"/>
              <w:ind w:left="325" w:right="34"/>
              <w:jc w:val="both"/>
              <w:rPr>
                <w:rFonts w:ascii="Garamond" w:hAnsi="Garamond"/>
                <w:b/>
                <w:color w:val="202528"/>
                <w:w w:val="105"/>
              </w:rPr>
            </w:pPr>
          </w:p>
        </w:tc>
        <w:tc>
          <w:tcPr>
            <w:tcW w:w="1275" w:type="dxa"/>
            <w:shd w:val="clear" w:color="auto" w:fill="F2F2F2" w:themeFill="background1" w:themeFillShade="F2"/>
          </w:tcPr>
          <w:p w14:paraId="3D528067" w14:textId="77777777" w:rsidR="003B1D58" w:rsidRPr="00465000" w:rsidRDefault="003B1D58" w:rsidP="005805A4">
            <w:pPr>
              <w:pStyle w:val="Corpotesto"/>
              <w:ind w:left="325" w:right="34"/>
              <w:jc w:val="both"/>
              <w:rPr>
                <w:rFonts w:ascii="Garamond" w:hAnsi="Garamond"/>
                <w:b/>
                <w:color w:val="202528"/>
                <w:w w:val="105"/>
              </w:rPr>
            </w:pPr>
          </w:p>
        </w:tc>
      </w:tr>
      <w:tr w:rsidR="00F25119" w:rsidRPr="00465000" w14:paraId="78ED6CC6" w14:textId="2114C344" w:rsidTr="00F25119">
        <w:tc>
          <w:tcPr>
            <w:tcW w:w="1513" w:type="dxa"/>
          </w:tcPr>
          <w:p w14:paraId="4E922BB0" w14:textId="77777777" w:rsidR="00F25119" w:rsidRPr="00465000" w:rsidRDefault="00F25119" w:rsidP="00F25119">
            <w:pPr>
              <w:ind w:left="100"/>
              <w:rPr>
                <w:rFonts w:ascii="Garamond" w:hAnsi="Garamond"/>
                <w:b/>
                <w:color w:val="007F77"/>
                <w:w w:val="105"/>
                <w:sz w:val="22"/>
                <w:szCs w:val="22"/>
              </w:rPr>
            </w:pPr>
            <w:r w:rsidRPr="00465000">
              <w:rPr>
                <w:rFonts w:ascii="Garamond" w:hAnsi="Garamond"/>
                <w:b/>
                <w:color w:val="202528"/>
                <w:w w:val="105"/>
                <w:sz w:val="22"/>
                <w:szCs w:val="22"/>
              </w:rPr>
              <w:t>A-LING 8</w:t>
            </w:r>
          </w:p>
        </w:tc>
        <w:tc>
          <w:tcPr>
            <w:tcW w:w="4253" w:type="dxa"/>
          </w:tcPr>
          <w:p w14:paraId="58A2CF09" w14:textId="410031C6" w:rsidR="00F25119" w:rsidRPr="00465000" w:rsidRDefault="00F25119" w:rsidP="00F25119">
            <w:pPr>
              <w:pStyle w:val="Corpotesto"/>
              <w:ind w:left="34" w:right="34"/>
              <w:jc w:val="both"/>
              <w:rPr>
                <w:rFonts w:ascii="Garamond" w:hAnsi="Garamond"/>
                <w:color w:val="202528"/>
                <w:w w:val="105"/>
              </w:rPr>
            </w:pPr>
            <w:r w:rsidRPr="00465000">
              <w:rPr>
                <w:rFonts w:ascii="Garamond" w:hAnsi="Garamond"/>
                <w:b/>
                <w:color w:val="202528"/>
                <w:w w:val="105"/>
              </w:rPr>
              <w:t>RIVERS AND CITIES</w:t>
            </w:r>
            <w:r w:rsidRPr="00465000">
              <w:rPr>
                <w:rFonts w:ascii="Garamond" w:hAnsi="Garamond"/>
                <w:color w:val="202528"/>
                <w:w w:val="105"/>
              </w:rPr>
              <w:t xml:space="preserve"> </w:t>
            </w:r>
          </w:p>
        </w:tc>
        <w:tc>
          <w:tcPr>
            <w:tcW w:w="1275" w:type="dxa"/>
            <w:tcBorders>
              <w:tl2br w:val="single" w:sz="4" w:space="0" w:color="auto"/>
            </w:tcBorders>
          </w:tcPr>
          <w:p w14:paraId="3730AFB3" w14:textId="77777777" w:rsidR="00F25119" w:rsidRPr="00465000" w:rsidRDefault="00F25119" w:rsidP="00F25119">
            <w:pPr>
              <w:pStyle w:val="Corpotesto"/>
              <w:ind w:left="34" w:right="34"/>
              <w:jc w:val="both"/>
              <w:rPr>
                <w:rFonts w:ascii="Garamond" w:hAnsi="Garamond"/>
                <w:b/>
                <w:color w:val="202528"/>
                <w:w w:val="105"/>
              </w:rPr>
            </w:pPr>
          </w:p>
        </w:tc>
        <w:tc>
          <w:tcPr>
            <w:tcW w:w="1275" w:type="dxa"/>
          </w:tcPr>
          <w:p w14:paraId="3493C4FF" w14:textId="2EB72402" w:rsidR="00F25119" w:rsidRPr="00465000" w:rsidRDefault="00F25119" w:rsidP="00F25119">
            <w:pPr>
              <w:pStyle w:val="Corpotesto"/>
              <w:ind w:left="34" w:right="34"/>
              <w:jc w:val="both"/>
              <w:rPr>
                <w:rFonts w:ascii="Garamond" w:hAnsi="Garamond"/>
                <w:b/>
                <w:color w:val="202528"/>
                <w:w w:val="105"/>
              </w:rPr>
            </w:pPr>
            <w:r w:rsidRPr="0077332D">
              <w:rPr>
                <w:rFonts w:ascii="Segoe UI Symbol" w:hAnsi="Segoe UI Symbol"/>
                <w:b/>
                <w:color w:val="202528"/>
              </w:rPr>
              <w:t>✔</w:t>
            </w:r>
          </w:p>
        </w:tc>
      </w:tr>
      <w:tr w:rsidR="00F25119" w:rsidRPr="00465000" w14:paraId="4934DC10" w14:textId="23F93471" w:rsidTr="00F25119">
        <w:tc>
          <w:tcPr>
            <w:tcW w:w="1513" w:type="dxa"/>
          </w:tcPr>
          <w:p w14:paraId="4772E655" w14:textId="77777777" w:rsidR="00F25119" w:rsidRPr="00465000" w:rsidRDefault="00F25119" w:rsidP="00F25119">
            <w:pPr>
              <w:ind w:left="100"/>
              <w:rPr>
                <w:rFonts w:ascii="Garamond" w:hAnsi="Garamond"/>
                <w:b/>
                <w:color w:val="007F77"/>
                <w:w w:val="105"/>
                <w:sz w:val="22"/>
                <w:szCs w:val="22"/>
              </w:rPr>
            </w:pPr>
            <w:r w:rsidRPr="00465000">
              <w:rPr>
                <w:rFonts w:ascii="Garamond" w:hAnsi="Garamond"/>
                <w:b/>
                <w:color w:val="202528"/>
                <w:w w:val="105"/>
                <w:sz w:val="22"/>
                <w:szCs w:val="22"/>
              </w:rPr>
              <w:t>A-LING 9</w:t>
            </w:r>
          </w:p>
        </w:tc>
        <w:tc>
          <w:tcPr>
            <w:tcW w:w="4253" w:type="dxa"/>
          </w:tcPr>
          <w:p w14:paraId="1DFB3534" w14:textId="3F8262A7" w:rsidR="00F25119" w:rsidRPr="00465000" w:rsidRDefault="00F25119" w:rsidP="00F25119">
            <w:pPr>
              <w:pStyle w:val="Corpotesto"/>
              <w:ind w:left="34" w:right="34"/>
              <w:jc w:val="both"/>
              <w:rPr>
                <w:rFonts w:ascii="Garamond" w:hAnsi="Garamond"/>
                <w:color w:val="202528"/>
                <w:w w:val="105"/>
              </w:rPr>
            </w:pPr>
            <w:r w:rsidRPr="00465000">
              <w:rPr>
                <w:rFonts w:ascii="Garamond" w:hAnsi="Garamond"/>
                <w:b/>
                <w:color w:val="202528"/>
                <w:w w:val="105"/>
              </w:rPr>
              <w:t>MEET LECCE</w:t>
            </w:r>
            <w:r w:rsidRPr="00465000">
              <w:rPr>
                <w:rFonts w:ascii="Garamond" w:hAnsi="Garamond"/>
                <w:color w:val="202528"/>
                <w:w w:val="105"/>
              </w:rPr>
              <w:t xml:space="preserve"> </w:t>
            </w:r>
          </w:p>
        </w:tc>
        <w:tc>
          <w:tcPr>
            <w:tcW w:w="1275" w:type="dxa"/>
            <w:tcBorders>
              <w:tl2br w:val="single" w:sz="4" w:space="0" w:color="auto"/>
            </w:tcBorders>
          </w:tcPr>
          <w:p w14:paraId="32F3A02D" w14:textId="77777777" w:rsidR="00F25119" w:rsidRPr="00465000" w:rsidRDefault="00F25119" w:rsidP="00F25119">
            <w:pPr>
              <w:pStyle w:val="Corpotesto"/>
              <w:ind w:left="34" w:right="34"/>
              <w:jc w:val="both"/>
              <w:rPr>
                <w:rFonts w:ascii="Garamond" w:hAnsi="Garamond"/>
                <w:b/>
                <w:color w:val="202528"/>
                <w:w w:val="105"/>
              </w:rPr>
            </w:pPr>
          </w:p>
        </w:tc>
        <w:tc>
          <w:tcPr>
            <w:tcW w:w="1275" w:type="dxa"/>
          </w:tcPr>
          <w:p w14:paraId="2A5DA9AB" w14:textId="42ED334C" w:rsidR="00F25119" w:rsidRPr="00465000" w:rsidRDefault="00F25119" w:rsidP="00F25119">
            <w:pPr>
              <w:pStyle w:val="Corpotesto"/>
              <w:ind w:left="34" w:right="34"/>
              <w:jc w:val="both"/>
              <w:rPr>
                <w:rFonts w:ascii="Garamond" w:hAnsi="Garamond"/>
                <w:b/>
                <w:color w:val="202528"/>
                <w:w w:val="105"/>
              </w:rPr>
            </w:pPr>
            <w:r w:rsidRPr="0077332D">
              <w:rPr>
                <w:rFonts w:ascii="Segoe UI Symbol" w:hAnsi="Segoe UI Symbol"/>
                <w:b/>
                <w:color w:val="202528"/>
              </w:rPr>
              <w:t>✔</w:t>
            </w:r>
          </w:p>
        </w:tc>
      </w:tr>
      <w:tr w:rsidR="00F25119" w:rsidRPr="00465000" w14:paraId="0B5C6619" w14:textId="6642DE0F" w:rsidTr="00F25119">
        <w:tc>
          <w:tcPr>
            <w:tcW w:w="1513" w:type="dxa"/>
          </w:tcPr>
          <w:p w14:paraId="0BEB394B" w14:textId="77777777" w:rsidR="00F25119" w:rsidRPr="00465000" w:rsidRDefault="00F25119" w:rsidP="00F25119">
            <w:pPr>
              <w:ind w:left="100"/>
              <w:rPr>
                <w:rFonts w:ascii="Garamond" w:hAnsi="Garamond"/>
                <w:b/>
                <w:color w:val="007F77"/>
                <w:w w:val="105"/>
                <w:sz w:val="22"/>
                <w:szCs w:val="22"/>
              </w:rPr>
            </w:pPr>
            <w:r w:rsidRPr="00465000">
              <w:rPr>
                <w:rFonts w:ascii="Garamond" w:hAnsi="Garamond"/>
                <w:b/>
                <w:color w:val="202528"/>
                <w:w w:val="105"/>
                <w:sz w:val="22"/>
                <w:szCs w:val="22"/>
              </w:rPr>
              <w:t>A-LING 10</w:t>
            </w:r>
          </w:p>
        </w:tc>
        <w:tc>
          <w:tcPr>
            <w:tcW w:w="4253" w:type="dxa"/>
          </w:tcPr>
          <w:p w14:paraId="5A019FCD" w14:textId="080F85D3" w:rsidR="00F25119" w:rsidRPr="00465000" w:rsidRDefault="00F25119" w:rsidP="00F25119">
            <w:pPr>
              <w:pStyle w:val="Corpotesto"/>
              <w:ind w:left="34" w:right="34"/>
              <w:jc w:val="both"/>
              <w:rPr>
                <w:rFonts w:ascii="Garamond" w:hAnsi="Garamond"/>
                <w:color w:val="202528"/>
                <w:w w:val="105"/>
              </w:rPr>
            </w:pPr>
            <w:r w:rsidRPr="00465000">
              <w:rPr>
                <w:rFonts w:ascii="Garamond" w:hAnsi="Garamond"/>
                <w:b/>
                <w:color w:val="202528"/>
                <w:w w:val="105"/>
              </w:rPr>
              <w:t>MEET EU</w:t>
            </w:r>
            <w:r w:rsidRPr="00465000">
              <w:rPr>
                <w:rFonts w:ascii="Garamond" w:hAnsi="Garamond"/>
                <w:color w:val="202528"/>
                <w:spacing w:val="1"/>
                <w:w w:val="105"/>
              </w:rPr>
              <w:t xml:space="preserve"> </w:t>
            </w:r>
          </w:p>
        </w:tc>
        <w:tc>
          <w:tcPr>
            <w:tcW w:w="1275" w:type="dxa"/>
            <w:tcBorders>
              <w:tl2br w:val="single" w:sz="4" w:space="0" w:color="auto"/>
            </w:tcBorders>
          </w:tcPr>
          <w:p w14:paraId="16565031" w14:textId="77777777" w:rsidR="00F25119" w:rsidRPr="00465000" w:rsidRDefault="00F25119" w:rsidP="00F25119">
            <w:pPr>
              <w:pStyle w:val="Corpotesto"/>
              <w:ind w:left="34" w:right="34"/>
              <w:jc w:val="both"/>
              <w:rPr>
                <w:rFonts w:ascii="Garamond" w:hAnsi="Garamond"/>
                <w:b/>
                <w:color w:val="202528"/>
                <w:w w:val="105"/>
              </w:rPr>
            </w:pPr>
          </w:p>
        </w:tc>
        <w:tc>
          <w:tcPr>
            <w:tcW w:w="1275" w:type="dxa"/>
          </w:tcPr>
          <w:p w14:paraId="2E4DD698" w14:textId="20D5CAE5" w:rsidR="00F25119" w:rsidRPr="00465000" w:rsidRDefault="00F25119" w:rsidP="00F25119">
            <w:pPr>
              <w:pStyle w:val="Corpotesto"/>
              <w:ind w:left="34" w:right="34"/>
              <w:jc w:val="both"/>
              <w:rPr>
                <w:rFonts w:ascii="Garamond" w:hAnsi="Garamond"/>
                <w:b/>
                <w:color w:val="202528"/>
                <w:w w:val="105"/>
              </w:rPr>
            </w:pPr>
            <w:r w:rsidRPr="0077332D">
              <w:rPr>
                <w:rFonts w:ascii="Segoe UI Symbol" w:hAnsi="Segoe UI Symbol"/>
                <w:b/>
                <w:color w:val="202528"/>
              </w:rPr>
              <w:t>✔</w:t>
            </w:r>
          </w:p>
        </w:tc>
      </w:tr>
      <w:tr w:rsidR="00F25119" w:rsidRPr="00465000" w14:paraId="255793A9" w14:textId="7B2E4355" w:rsidTr="00F25119">
        <w:tc>
          <w:tcPr>
            <w:tcW w:w="1513" w:type="dxa"/>
          </w:tcPr>
          <w:p w14:paraId="72C592C3" w14:textId="77777777" w:rsidR="00F25119" w:rsidRPr="00465000" w:rsidRDefault="00F25119" w:rsidP="00F25119">
            <w:pPr>
              <w:ind w:left="100"/>
              <w:rPr>
                <w:rFonts w:ascii="Garamond" w:hAnsi="Garamond"/>
                <w:b/>
                <w:color w:val="007F77"/>
                <w:w w:val="105"/>
                <w:sz w:val="22"/>
                <w:szCs w:val="22"/>
              </w:rPr>
            </w:pPr>
            <w:r w:rsidRPr="00465000">
              <w:rPr>
                <w:rFonts w:ascii="Garamond" w:hAnsi="Garamond"/>
                <w:b/>
                <w:color w:val="202528"/>
                <w:w w:val="105"/>
                <w:sz w:val="22"/>
                <w:szCs w:val="22"/>
              </w:rPr>
              <w:t>A-LING</w:t>
            </w:r>
            <w:r w:rsidRPr="00465000">
              <w:rPr>
                <w:rFonts w:ascii="Garamond" w:hAnsi="Garamond"/>
                <w:b/>
                <w:color w:val="202528"/>
                <w:spacing w:val="-12"/>
                <w:w w:val="105"/>
                <w:sz w:val="22"/>
                <w:szCs w:val="22"/>
              </w:rPr>
              <w:t xml:space="preserve"> </w:t>
            </w:r>
            <w:r w:rsidRPr="00465000">
              <w:rPr>
                <w:rFonts w:ascii="Garamond" w:hAnsi="Garamond"/>
                <w:b/>
                <w:color w:val="202528"/>
                <w:w w:val="105"/>
                <w:sz w:val="22"/>
                <w:szCs w:val="22"/>
              </w:rPr>
              <w:t>11</w:t>
            </w:r>
          </w:p>
        </w:tc>
        <w:tc>
          <w:tcPr>
            <w:tcW w:w="4253" w:type="dxa"/>
          </w:tcPr>
          <w:p w14:paraId="209C4032" w14:textId="568DAB5F" w:rsidR="00F25119" w:rsidRPr="00465000" w:rsidRDefault="00F25119" w:rsidP="00F25119">
            <w:pPr>
              <w:pStyle w:val="Corpotesto"/>
              <w:ind w:left="34" w:right="34"/>
              <w:jc w:val="both"/>
              <w:rPr>
                <w:rFonts w:ascii="Garamond" w:hAnsi="Garamond"/>
              </w:rPr>
            </w:pPr>
            <w:r w:rsidRPr="00465000">
              <w:rPr>
                <w:rFonts w:ascii="Garamond" w:hAnsi="Garamond"/>
                <w:b/>
                <w:color w:val="202528"/>
                <w:w w:val="105"/>
              </w:rPr>
              <w:t>RIVERS</w:t>
            </w:r>
            <w:r w:rsidRPr="00465000">
              <w:rPr>
                <w:rFonts w:ascii="Garamond" w:hAnsi="Garamond"/>
                <w:b/>
                <w:color w:val="202528"/>
                <w:spacing w:val="-13"/>
                <w:w w:val="105"/>
              </w:rPr>
              <w:t xml:space="preserve"> </w:t>
            </w:r>
            <w:r w:rsidRPr="00465000">
              <w:rPr>
                <w:rFonts w:ascii="Garamond" w:hAnsi="Garamond"/>
                <w:b/>
                <w:color w:val="202528"/>
                <w:w w:val="105"/>
              </w:rPr>
              <w:t>AND</w:t>
            </w:r>
            <w:r w:rsidRPr="00465000">
              <w:rPr>
                <w:rFonts w:ascii="Garamond" w:hAnsi="Garamond"/>
                <w:b/>
                <w:color w:val="202528"/>
                <w:spacing w:val="-12"/>
                <w:w w:val="105"/>
              </w:rPr>
              <w:t xml:space="preserve"> </w:t>
            </w:r>
            <w:r w:rsidRPr="00465000">
              <w:rPr>
                <w:rFonts w:ascii="Garamond" w:hAnsi="Garamond"/>
                <w:b/>
                <w:color w:val="202528"/>
                <w:w w:val="105"/>
              </w:rPr>
              <w:t>CITIES</w:t>
            </w:r>
            <w:r w:rsidRPr="00465000">
              <w:rPr>
                <w:rFonts w:ascii="Garamond" w:hAnsi="Garamond"/>
                <w:color w:val="202528"/>
                <w:spacing w:val="-13"/>
                <w:w w:val="105"/>
              </w:rPr>
              <w:t xml:space="preserve"> </w:t>
            </w:r>
          </w:p>
        </w:tc>
        <w:tc>
          <w:tcPr>
            <w:tcW w:w="1275" w:type="dxa"/>
            <w:tcBorders>
              <w:tl2br w:val="single" w:sz="4" w:space="0" w:color="auto"/>
            </w:tcBorders>
          </w:tcPr>
          <w:p w14:paraId="60B3437C" w14:textId="77777777" w:rsidR="00F25119" w:rsidRPr="00465000" w:rsidRDefault="00F25119" w:rsidP="00F25119">
            <w:pPr>
              <w:pStyle w:val="Corpotesto"/>
              <w:ind w:left="34" w:right="34"/>
              <w:jc w:val="both"/>
              <w:rPr>
                <w:rFonts w:ascii="Garamond" w:hAnsi="Garamond"/>
                <w:b/>
                <w:color w:val="202528"/>
                <w:w w:val="105"/>
              </w:rPr>
            </w:pPr>
          </w:p>
        </w:tc>
        <w:tc>
          <w:tcPr>
            <w:tcW w:w="1275" w:type="dxa"/>
          </w:tcPr>
          <w:p w14:paraId="38DA03F9" w14:textId="44D57654" w:rsidR="00F25119" w:rsidRPr="00465000" w:rsidRDefault="00F25119" w:rsidP="00F25119">
            <w:pPr>
              <w:pStyle w:val="Corpotesto"/>
              <w:ind w:left="34" w:right="34"/>
              <w:jc w:val="both"/>
              <w:rPr>
                <w:rFonts w:ascii="Garamond" w:hAnsi="Garamond"/>
                <w:b/>
                <w:color w:val="202528"/>
                <w:w w:val="105"/>
              </w:rPr>
            </w:pPr>
            <w:r w:rsidRPr="0077332D">
              <w:rPr>
                <w:rFonts w:ascii="Segoe UI Symbol" w:hAnsi="Segoe UI Symbol"/>
                <w:b/>
                <w:color w:val="202528"/>
              </w:rPr>
              <w:t>✔</w:t>
            </w:r>
          </w:p>
        </w:tc>
      </w:tr>
      <w:tr w:rsidR="003B1D58" w:rsidRPr="00465000" w14:paraId="449EA500" w14:textId="1ED7371C" w:rsidTr="003B1D58">
        <w:tc>
          <w:tcPr>
            <w:tcW w:w="5766" w:type="dxa"/>
            <w:gridSpan w:val="2"/>
            <w:shd w:val="clear" w:color="auto" w:fill="F2F2F2" w:themeFill="background1" w:themeFillShade="F2"/>
          </w:tcPr>
          <w:p w14:paraId="2BC8778A" w14:textId="77777777" w:rsidR="003B1D58" w:rsidRPr="00465000" w:rsidRDefault="003B1D58" w:rsidP="005805A4">
            <w:pPr>
              <w:pStyle w:val="Corpotesto"/>
              <w:ind w:left="325" w:right="34"/>
              <w:jc w:val="both"/>
              <w:rPr>
                <w:rFonts w:ascii="Garamond" w:hAnsi="Garamond"/>
                <w:b/>
                <w:color w:val="202528"/>
                <w:w w:val="105"/>
              </w:rPr>
            </w:pPr>
          </w:p>
        </w:tc>
        <w:tc>
          <w:tcPr>
            <w:tcW w:w="1275" w:type="dxa"/>
            <w:shd w:val="clear" w:color="auto" w:fill="F2F2F2" w:themeFill="background1" w:themeFillShade="F2"/>
          </w:tcPr>
          <w:p w14:paraId="65911FB1" w14:textId="77777777" w:rsidR="003B1D58" w:rsidRPr="00465000" w:rsidRDefault="003B1D58" w:rsidP="005805A4">
            <w:pPr>
              <w:pStyle w:val="Corpotesto"/>
              <w:ind w:left="325" w:right="34"/>
              <w:jc w:val="both"/>
              <w:rPr>
                <w:rFonts w:ascii="Garamond" w:hAnsi="Garamond"/>
                <w:b/>
                <w:color w:val="202528"/>
                <w:w w:val="105"/>
              </w:rPr>
            </w:pPr>
          </w:p>
        </w:tc>
        <w:tc>
          <w:tcPr>
            <w:tcW w:w="1275" w:type="dxa"/>
            <w:shd w:val="clear" w:color="auto" w:fill="F2F2F2" w:themeFill="background1" w:themeFillShade="F2"/>
          </w:tcPr>
          <w:p w14:paraId="4169E3DF" w14:textId="77777777" w:rsidR="003B1D58" w:rsidRPr="00465000" w:rsidRDefault="003B1D58" w:rsidP="005805A4">
            <w:pPr>
              <w:pStyle w:val="Corpotesto"/>
              <w:ind w:left="325" w:right="34"/>
              <w:jc w:val="both"/>
              <w:rPr>
                <w:rFonts w:ascii="Garamond" w:hAnsi="Garamond"/>
                <w:b/>
                <w:color w:val="202528"/>
                <w:w w:val="105"/>
              </w:rPr>
            </w:pPr>
          </w:p>
        </w:tc>
      </w:tr>
      <w:tr w:rsidR="003B1D58" w:rsidRPr="00465000" w14:paraId="6D97415B" w14:textId="1657AC6B" w:rsidTr="003B1D58">
        <w:tc>
          <w:tcPr>
            <w:tcW w:w="1513" w:type="dxa"/>
          </w:tcPr>
          <w:p w14:paraId="152CCFDD" w14:textId="77777777" w:rsidR="003B1D58" w:rsidRPr="00465000" w:rsidRDefault="003B1D58" w:rsidP="005805A4">
            <w:pPr>
              <w:pStyle w:val="Corpotesto"/>
              <w:ind w:left="-12" w:right="34"/>
              <w:jc w:val="both"/>
              <w:rPr>
                <w:rFonts w:ascii="Garamond" w:hAnsi="Garamond"/>
                <w:b/>
                <w:color w:val="202528"/>
              </w:rPr>
            </w:pPr>
            <w:r w:rsidRPr="00465000">
              <w:rPr>
                <w:rFonts w:ascii="Garamond" w:hAnsi="Garamond"/>
                <w:b/>
                <w:color w:val="202528"/>
                <w:sz w:val="18"/>
              </w:rPr>
              <w:t>INTERVENTO</w:t>
            </w:r>
          </w:p>
        </w:tc>
        <w:tc>
          <w:tcPr>
            <w:tcW w:w="4253" w:type="dxa"/>
          </w:tcPr>
          <w:p w14:paraId="732F031C" w14:textId="77777777" w:rsidR="003B1D58" w:rsidRPr="00465000" w:rsidRDefault="003B1D58" w:rsidP="005805A4">
            <w:pPr>
              <w:pStyle w:val="Corpotesto"/>
              <w:ind w:left="34" w:right="715"/>
              <w:jc w:val="both"/>
              <w:rPr>
                <w:rFonts w:ascii="Garamond" w:hAnsi="Garamond"/>
                <w:color w:val="365F91" w:themeColor="accent1" w:themeShade="BF"/>
              </w:rPr>
            </w:pPr>
            <w:r w:rsidRPr="00465000">
              <w:rPr>
                <w:rFonts w:ascii="Garamond" w:hAnsi="Garamond"/>
                <w:b/>
                <w:color w:val="202528"/>
              </w:rPr>
              <w:t xml:space="preserve">Linea di Intervento B - </w:t>
            </w:r>
            <w:r w:rsidRPr="00465000">
              <w:rPr>
                <w:rFonts w:ascii="Garamond" w:hAnsi="Garamond"/>
                <w:color w:val="202528"/>
              </w:rPr>
              <w:t xml:space="preserve">Realizzazione di percorsi formativi annuali di lingua e di metodologia per </w:t>
            </w:r>
            <w:r w:rsidRPr="00465000">
              <w:rPr>
                <w:rFonts w:ascii="Garamond" w:hAnsi="Garamond"/>
                <w:b/>
                <w:color w:val="202528"/>
              </w:rPr>
              <w:t>docenti</w:t>
            </w:r>
            <w:r w:rsidRPr="00465000">
              <w:rPr>
                <w:rFonts w:ascii="Garamond" w:hAnsi="Garamond"/>
                <w:b/>
                <w:color w:val="202528"/>
                <w:w w:val="105"/>
              </w:rPr>
              <w:t xml:space="preserve"> M4C1I3.1-2023-1143-1242</w:t>
            </w:r>
          </w:p>
        </w:tc>
        <w:tc>
          <w:tcPr>
            <w:tcW w:w="1275" w:type="dxa"/>
          </w:tcPr>
          <w:p w14:paraId="55BEFEE0" w14:textId="77777777" w:rsidR="003B1D58" w:rsidRPr="00465000" w:rsidRDefault="003B1D58" w:rsidP="005805A4">
            <w:pPr>
              <w:pStyle w:val="Corpotesto"/>
              <w:ind w:left="34" w:right="715"/>
              <w:jc w:val="both"/>
              <w:rPr>
                <w:rFonts w:ascii="Garamond" w:hAnsi="Garamond"/>
                <w:b/>
                <w:color w:val="202528"/>
              </w:rPr>
            </w:pPr>
          </w:p>
        </w:tc>
        <w:tc>
          <w:tcPr>
            <w:tcW w:w="1275" w:type="dxa"/>
          </w:tcPr>
          <w:p w14:paraId="3C7E4682" w14:textId="77777777" w:rsidR="003B1D58" w:rsidRPr="00465000" w:rsidRDefault="003B1D58" w:rsidP="005805A4">
            <w:pPr>
              <w:pStyle w:val="Corpotesto"/>
              <w:ind w:left="34" w:right="715"/>
              <w:jc w:val="both"/>
              <w:rPr>
                <w:rFonts w:ascii="Garamond" w:hAnsi="Garamond"/>
                <w:b/>
                <w:color w:val="202528"/>
              </w:rPr>
            </w:pPr>
          </w:p>
        </w:tc>
      </w:tr>
      <w:tr w:rsidR="003B1D58" w:rsidRPr="00EA59AF" w14:paraId="19FAC707" w14:textId="5363C78F" w:rsidTr="00F25119">
        <w:tc>
          <w:tcPr>
            <w:tcW w:w="5766" w:type="dxa"/>
            <w:gridSpan w:val="2"/>
            <w:shd w:val="clear" w:color="auto" w:fill="F2F2F2" w:themeFill="background1" w:themeFillShade="F2"/>
          </w:tcPr>
          <w:p w14:paraId="5EB32762" w14:textId="77777777" w:rsidR="003B1D58" w:rsidRPr="00EA59AF" w:rsidRDefault="003B1D58" w:rsidP="005805A4">
            <w:pPr>
              <w:pStyle w:val="Titolo2"/>
              <w:ind w:right="34"/>
              <w:rPr>
                <w:rFonts w:ascii="Garamond" w:hAnsi="Garamond"/>
                <w:color w:val="007F77"/>
                <w:w w:val="105"/>
                <w:sz w:val="22"/>
                <w:szCs w:val="22"/>
              </w:rPr>
            </w:pPr>
            <w:r w:rsidRPr="00EA59AF">
              <w:rPr>
                <w:rFonts w:ascii="Garamond" w:hAnsi="Garamond"/>
                <w:color w:val="202528"/>
                <w:sz w:val="22"/>
                <w:szCs w:val="22"/>
              </w:rPr>
              <w:t>AZIONI</w:t>
            </w:r>
          </w:p>
        </w:tc>
        <w:tc>
          <w:tcPr>
            <w:tcW w:w="1275" w:type="dxa"/>
            <w:tcBorders>
              <w:bottom w:val="single" w:sz="4" w:space="0" w:color="auto"/>
            </w:tcBorders>
            <w:shd w:val="clear" w:color="auto" w:fill="F2F2F2" w:themeFill="background1" w:themeFillShade="F2"/>
          </w:tcPr>
          <w:p w14:paraId="38F5929F" w14:textId="77777777" w:rsidR="003B1D58" w:rsidRPr="00EA59AF" w:rsidRDefault="003B1D58" w:rsidP="005805A4">
            <w:pPr>
              <w:pStyle w:val="Titolo2"/>
              <w:ind w:right="34"/>
              <w:rPr>
                <w:rFonts w:ascii="Garamond" w:hAnsi="Garamond"/>
                <w:color w:val="202528"/>
                <w:sz w:val="22"/>
                <w:szCs w:val="22"/>
              </w:rPr>
            </w:pPr>
          </w:p>
        </w:tc>
        <w:tc>
          <w:tcPr>
            <w:tcW w:w="1275" w:type="dxa"/>
            <w:shd w:val="clear" w:color="auto" w:fill="F2F2F2" w:themeFill="background1" w:themeFillShade="F2"/>
          </w:tcPr>
          <w:p w14:paraId="35EBAD17" w14:textId="77777777" w:rsidR="003B1D58" w:rsidRPr="00EA59AF" w:rsidRDefault="003B1D58" w:rsidP="005805A4">
            <w:pPr>
              <w:pStyle w:val="Titolo2"/>
              <w:ind w:right="34"/>
              <w:rPr>
                <w:rFonts w:ascii="Garamond" w:hAnsi="Garamond"/>
                <w:color w:val="202528"/>
                <w:sz w:val="22"/>
                <w:szCs w:val="22"/>
              </w:rPr>
            </w:pPr>
          </w:p>
        </w:tc>
      </w:tr>
      <w:tr w:rsidR="003B1D58" w:rsidRPr="00465000" w14:paraId="6C1BBC17" w14:textId="2D5C13AA" w:rsidTr="00F25119">
        <w:tc>
          <w:tcPr>
            <w:tcW w:w="1513" w:type="dxa"/>
          </w:tcPr>
          <w:p w14:paraId="44B204A6" w14:textId="77777777" w:rsidR="003B1D58" w:rsidRPr="00465000" w:rsidRDefault="003B1D58" w:rsidP="005805A4">
            <w:pPr>
              <w:pStyle w:val="Corpotesto"/>
              <w:ind w:right="175"/>
              <w:jc w:val="center"/>
              <w:rPr>
                <w:rFonts w:ascii="Garamond" w:hAnsi="Garamond"/>
                <w:b/>
                <w:color w:val="202528"/>
              </w:rPr>
            </w:pPr>
            <w:r w:rsidRPr="00465000">
              <w:rPr>
                <w:rFonts w:ascii="Garamond" w:hAnsi="Garamond"/>
                <w:b/>
                <w:color w:val="202528"/>
              </w:rPr>
              <w:t>B1</w:t>
            </w:r>
          </w:p>
        </w:tc>
        <w:tc>
          <w:tcPr>
            <w:tcW w:w="4253" w:type="dxa"/>
          </w:tcPr>
          <w:p w14:paraId="7C693B7A" w14:textId="77777777" w:rsidR="003B1D58" w:rsidRPr="00465000" w:rsidRDefault="003B1D58" w:rsidP="005805A4">
            <w:pPr>
              <w:pStyle w:val="Corpotesto"/>
              <w:ind w:left="34" w:right="34"/>
              <w:jc w:val="both"/>
              <w:rPr>
                <w:rFonts w:ascii="Garamond" w:hAnsi="Garamond"/>
              </w:rPr>
            </w:pPr>
            <w:r w:rsidRPr="00465000">
              <w:rPr>
                <w:rFonts w:ascii="Garamond" w:hAnsi="Garamond"/>
                <w:color w:val="202528"/>
                <w:w w:val="105"/>
              </w:rPr>
              <w:t>Percorso</w:t>
            </w:r>
            <w:r w:rsidRPr="00465000">
              <w:rPr>
                <w:rFonts w:ascii="Garamond" w:hAnsi="Garamond"/>
                <w:color w:val="202528"/>
                <w:spacing w:val="12"/>
                <w:w w:val="105"/>
              </w:rPr>
              <w:t xml:space="preserve"> </w:t>
            </w:r>
            <w:r w:rsidRPr="00465000">
              <w:rPr>
                <w:rFonts w:ascii="Garamond" w:hAnsi="Garamond"/>
                <w:color w:val="202528"/>
                <w:w w:val="105"/>
              </w:rPr>
              <w:t>formativo</w:t>
            </w:r>
            <w:r w:rsidRPr="00465000">
              <w:rPr>
                <w:rFonts w:ascii="Garamond" w:hAnsi="Garamond"/>
                <w:color w:val="202528"/>
                <w:spacing w:val="13"/>
                <w:w w:val="105"/>
              </w:rPr>
              <w:t xml:space="preserve"> </w:t>
            </w:r>
            <w:r w:rsidRPr="00465000">
              <w:rPr>
                <w:rFonts w:ascii="Garamond" w:hAnsi="Garamond"/>
                <w:color w:val="202528"/>
                <w:w w:val="105"/>
              </w:rPr>
              <w:t>per</w:t>
            </w:r>
            <w:r w:rsidRPr="00465000">
              <w:rPr>
                <w:rFonts w:ascii="Garamond" w:hAnsi="Garamond"/>
                <w:color w:val="202528"/>
                <w:spacing w:val="12"/>
                <w:w w:val="105"/>
              </w:rPr>
              <w:t xml:space="preserve"> </w:t>
            </w:r>
            <w:r w:rsidRPr="00465000">
              <w:rPr>
                <w:rFonts w:ascii="Garamond" w:hAnsi="Garamond"/>
                <w:color w:val="202528"/>
                <w:w w:val="105"/>
              </w:rPr>
              <w:t>il</w:t>
            </w:r>
            <w:r w:rsidRPr="00465000">
              <w:rPr>
                <w:rFonts w:ascii="Garamond" w:hAnsi="Garamond"/>
                <w:color w:val="202528"/>
                <w:spacing w:val="13"/>
                <w:w w:val="105"/>
              </w:rPr>
              <w:t xml:space="preserve"> </w:t>
            </w:r>
            <w:r w:rsidRPr="00465000">
              <w:rPr>
                <w:rFonts w:ascii="Garamond" w:hAnsi="Garamond"/>
                <w:color w:val="202528"/>
                <w:w w:val="105"/>
              </w:rPr>
              <w:t>conseguimento</w:t>
            </w:r>
            <w:r w:rsidRPr="00465000">
              <w:rPr>
                <w:rFonts w:ascii="Garamond" w:hAnsi="Garamond"/>
                <w:color w:val="202528"/>
                <w:spacing w:val="13"/>
                <w:w w:val="105"/>
              </w:rPr>
              <w:t xml:space="preserve"> </w:t>
            </w:r>
            <w:r w:rsidRPr="00465000">
              <w:rPr>
                <w:rFonts w:ascii="Garamond" w:hAnsi="Garamond"/>
                <w:color w:val="202528"/>
                <w:w w:val="105"/>
              </w:rPr>
              <w:t>della</w:t>
            </w:r>
            <w:r w:rsidRPr="00465000">
              <w:rPr>
                <w:rFonts w:ascii="Garamond" w:hAnsi="Garamond"/>
                <w:color w:val="202528"/>
                <w:spacing w:val="12"/>
                <w:w w:val="105"/>
              </w:rPr>
              <w:t xml:space="preserve"> </w:t>
            </w:r>
            <w:r w:rsidRPr="00465000">
              <w:rPr>
                <w:rFonts w:ascii="Garamond" w:hAnsi="Garamond"/>
                <w:color w:val="202528"/>
                <w:w w:val="105"/>
              </w:rPr>
              <w:t>certificazione</w:t>
            </w:r>
            <w:r w:rsidRPr="00465000">
              <w:rPr>
                <w:rFonts w:ascii="Garamond" w:hAnsi="Garamond"/>
                <w:color w:val="202528"/>
                <w:spacing w:val="13"/>
                <w:w w:val="105"/>
              </w:rPr>
              <w:t xml:space="preserve"> </w:t>
            </w:r>
            <w:r w:rsidRPr="00465000">
              <w:rPr>
                <w:rFonts w:ascii="Garamond" w:hAnsi="Garamond"/>
                <w:color w:val="202528"/>
                <w:w w:val="105"/>
              </w:rPr>
              <w:t>di</w:t>
            </w:r>
            <w:r w:rsidRPr="00465000">
              <w:rPr>
                <w:rFonts w:ascii="Garamond" w:hAnsi="Garamond"/>
                <w:color w:val="202528"/>
                <w:spacing w:val="13"/>
                <w:w w:val="105"/>
              </w:rPr>
              <w:t xml:space="preserve"> </w:t>
            </w:r>
            <w:r w:rsidRPr="00465000">
              <w:rPr>
                <w:rFonts w:ascii="Garamond" w:hAnsi="Garamond"/>
                <w:color w:val="202528"/>
                <w:w w:val="105"/>
              </w:rPr>
              <w:t>competenza</w:t>
            </w:r>
            <w:r w:rsidRPr="00465000">
              <w:rPr>
                <w:rFonts w:ascii="Garamond" w:hAnsi="Garamond"/>
                <w:color w:val="202528"/>
                <w:spacing w:val="12"/>
                <w:w w:val="105"/>
              </w:rPr>
              <w:t xml:space="preserve"> </w:t>
            </w:r>
            <w:r w:rsidRPr="00465000">
              <w:rPr>
                <w:rFonts w:ascii="Garamond" w:hAnsi="Garamond"/>
                <w:color w:val="202528"/>
                <w:w w:val="105"/>
              </w:rPr>
              <w:t>in</w:t>
            </w:r>
            <w:r w:rsidRPr="00465000">
              <w:rPr>
                <w:rFonts w:ascii="Garamond" w:hAnsi="Garamond"/>
                <w:color w:val="202528"/>
                <w:spacing w:val="13"/>
                <w:w w:val="105"/>
              </w:rPr>
              <w:t xml:space="preserve"> </w:t>
            </w:r>
            <w:r w:rsidRPr="00465000">
              <w:rPr>
                <w:rFonts w:ascii="Garamond" w:hAnsi="Garamond"/>
                <w:color w:val="202528"/>
                <w:w w:val="105"/>
              </w:rPr>
              <w:t>lingua</w:t>
            </w:r>
            <w:r w:rsidRPr="00465000">
              <w:rPr>
                <w:rFonts w:ascii="Garamond" w:hAnsi="Garamond"/>
                <w:color w:val="202528"/>
                <w:spacing w:val="13"/>
                <w:w w:val="105"/>
              </w:rPr>
              <w:t xml:space="preserve"> </w:t>
            </w:r>
            <w:r w:rsidRPr="00465000">
              <w:rPr>
                <w:rFonts w:ascii="Garamond" w:hAnsi="Garamond"/>
                <w:color w:val="202528"/>
                <w:w w:val="105"/>
              </w:rPr>
              <w:t>Inglese</w:t>
            </w:r>
            <w:r w:rsidRPr="00465000">
              <w:rPr>
                <w:rFonts w:ascii="Garamond" w:hAnsi="Garamond"/>
                <w:color w:val="202528"/>
                <w:spacing w:val="12"/>
                <w:w w:val="105"/>
              </w:rPr>
              <w:t xml:space="preserve"> </w:t>
            </w:r>
            <w:r w:rsidRPr="00465000">
              <w:rPr>
                <w:rFonts w:ascii="Garamond" w:hAnsi="Garamond"/>
                <w:color w:val="202528"/>
                <w:w w:val="105"/>
              </w:rPr>
              <w:t>livello</w:t>
            </w:r>
            <w:r w:rsidRPr="00465000">
              <w:rPr>
                <w:rFonts w:ascii="Garamond" w:hAnsi="Garamond"/>
                <w:color w:val="202528"/>
                <w:spacing w:val="13"/>
                <w:w w:val="105"/>
              </w:rPr>
              <w:t xml:space="preserve"> </w:t>
            </w:r>
            <w:r w:rsidRPr="00465000">
              <w:rPr>
                <w:rFonts w:ascii="Garamond" w:hAnsi="Garamond"/>
                <w:color w:val="202528"/>
                <w:w w:val="105"/>
              </w:rPr>
              <w:t>B1</w:t>
            </w:r>
            <w:r w:rsidRPr="00465000">
              <w:rPr>
                <w:rFonts w:ascii="Garamond" w:hAnsi="Garamond"/>
                <w:color w:val="202528"/>
                <w:spacing w:val="12"/>
                <w:w w:val="105"/>
              </w:rPr>
              <w:t xml:space="preserve"> </w:t>
            </w:r>
          </w:p>
        </w:tc>
        <w:tc>
          <w:tcPr>
            <w:tcW w:w="1275" w:type="dxa"/>
            <w:tcBorders>
              <w:tl2br w:val="single" w:sz="4" w:space="0" w:color="auto"/>
            </w:tcBorders>
          </w:tcPr>
          <w:p w14:paraId="5D2E7B92" w14:textId="77777777" w:rsidR="003B1D58" w:rsidRPr="00465000" w:rsidRDefault="003B1D58" w:rsidP="005805A4">
            <w:pPr>
              <w:pStyle w:val="Corpotesto"/>
              <w:ind w:left="34" w:right="34"/>
              <w:jc w:val="both"/>
              <w:rPr>
                <w:rFonts w:ascii="Garamond" w:hAnsi="Garamond"/>
                <w:color w:val="202528"/>
                <w:w w:val="105"/>
              </w:rPr>
            </w:pPr>
          </w:p>
        </w:tc>
        <w:tc>
          <w:tcPr>
            <w:tcW w:w="1275" w:type="dxa"/>
            <w:tcBorders>
              <w:bottom w:val="single" w:sz="4" w:space="0" w:color="auto"/>
            </w:tcBorders>
          </w:tcPr>
          <w:p w14:paraId="406B1F19" w14:textId="4C2944C3" w:rsidR="003B1D58" w:rsidRPr="00465000" w:rsidRDefault="00F25119" w:rsidP="005805A4">
            <w:pPr>
              <w:pStyle w:val="Corpotesto"/>
              <w:ind w:left="34" w:right="34"/>
              <w:jc w:val="both"/>
              <w:rPr>
                <w:rFonts w:ascii="Garamond" w:hAnsi="Garamond"/>
                <w:color w:val="202528"/>
                <w:w w:val="105"/>
              </w:rPr>
            </w:pPr>
            <w:r>
              <w:rPr>
                <w:rFonts w:ascii="Segoe UI Symbol" w:hAnsi="Segoe UI Symbol"/>
                <w:b/>
                <w:color w:val="202528"/>
              </w:rPr>
              <w:t>✔</w:t>
            </w:r>
          </w:p>
        </w:tc>
      </w:tr>
      <w:tr w:rsidR="003B1D58" w:rsidRPr="00465000" w14:paraId="6EBC7D87" w14:textId="6894E0B7" w:rsidTr="00F25119">
        <w:tc>
          <w:tcPr>
            <w:tcW w:w="1513" w:type="dxa"/>
          </w:tcPr>
          <w:p w14:paraId="7F0BB976" w14:textId="77777777" w:rsidR="003B1D58" w:rsidRPr="00465000" w:rsidRDefault="003B1D58" w:rsidP="005805A4">
            <w:pPr>
              <w:pStyle w:val="Corpotesto"/>
              <w:ind w:right="175"/>
              <w:jc w:val="center"/>
              <w:rPr>
                <w:rFonts w:ascii="Garamond" w:hAnsi="Garamond"/>
                <w:b/>
                <w:color w:val="202528"/>
              </w:rPr>
            </w:pPr>
            <w:r w:rsidRPr="00465000">
              <w:rPr>
                <w:rFonts w:ascii="Garamond" w:hAnsi="Garamond"/>
                <w:b/>
                <w:color w:val="202528"/>
              </w:rPr>
              <w:t>B2</w:t>
            </w:r>
          </w:p>
        </w:tc>
        <w:tc>
          <w:tcPr>
            <w:tcW w:w="4253" w:type="dxa"/>
          </w:tcPr>
          <w:p w14:paraId="7FD6CE7D" w14:textId="77777777" w:rsidR="003B1D58" w:rsidRPr="00465000" w:rsidRDefault="003B1D58" w:rsidP="005805A4">
            <w:pPr>
              <w:pStyle w:val="Corpotesto"/>
              <w:ind w:left="34" w:right="34"/>
              <w:jc w:val="both"/>
              <w:rPr>
                <w:rFonts w:ascii="Garamond" w:hAnsi="Garamond"/>
                <w:b/>
                <w:color w:val="202528"/>
                <w:w w:val="105"/>
              </w:rPr>
            </w:pPr>
            <w:r w:rsidRPr="00465000">
              <w:rPr>
                <w:rFonts w:ascii="Garamond" w:hAnsi="Garamond"/>
                <w:color w:val="202528"/>
                <w:w w:val="105"/>
              </w:rPr>
              <w:t>Percorso</w:t>
            </w:r>
            <w:r w:rsidRPr="00465000">
              <w:rPr>
                <w:rFonts w:ascii="Garamond" w:hAnsi="Garamond"/>
                <w:color w:val="202528"/>
                <w:spacing w:val="1"/>
                <w:w w:val="105"/>
              </w:rPr>
              <w:t xml:space="preserve"> </w:t>
            </w:r>
            <w:r w:rsidRPr="00465000">
              <w:rPr>
                <w:rFonts w:ascii="Garamond" w:hAnsi="Garamond"/>
                <w:color w:val="202528"/>
                <w:w w:val="110"/>
              </w:rPr>
              <w:t>formativo per il conseguimento della certificazione di competenza in lingua Inglese livello B2 TKT 1-2-3: per</w:t>
            </w:r>
            <w:r w:rsidRPr="00465000">
              <w:rPr>
                <w:rFonts w:ascii="Garamond" w:hAnsi="Garamond"/>
                <w:color w:val="202528"/>
                <w:spacing w:val="1"/>
                <w:w w:val="110"/>
              </w:rPr>
              <w:t xml:space="preserve"> </w:t>
            </w:r>
            <w:r w:rsidRPr="00465000">
              <w:rPr>
                <w:rFonts w:ascii="Garamond" w:hAnsi="Garamond"/>
                <w:color w:val="202528"/>
                <w:w w:val="105"/>
              </w:rPr>
              <w:t>certificare</w:t>
            </w:r>
            <w:r w:rsidRPr="00465000">
              <w:rPr>
                <w:rFonts w:ascii="Garamond" w:hAnsi="Garamond"/>
                <w:color w:val="202528"/>
                <w:spacing w:val="8"/>
                <w:w w:val="105"/>
              </w:rPr>
              <w:t xml:space="preserve"> </w:t>
            </w:r>
            <w:r w:rsidRPr="00465000">
              <w:rPr>
                <w:rFonts w:ascii="Garamond" w:hAnsi="Garamond"/>
                <w:color w:val="202528"/>
                <w:w w:val="105"/>
              </w:rPr>
              <w:t>la</w:t>
            </w:r>
            <w:r w:rsidRPr="00465000">
              <w:rPr>
                <w:rFonts w:ascii="Garamond" w:hAnsi="Garamond"/>
                <w:color w:val="202528"/>
                <w:spacing w:val="8"/>
                <w:w w:val="105"/>
              </w:rPr>
              <w:t xml:space="preserve"> </w:t>
            </w:r>
            <w:r w:rsidRPr="00465000">
              <w:rPr>
                <w:rFonts w:ascii="Garamond" w:hAnsi="Garamond"/>
                <w:color w:val="202528"/>
                <w:w w:val="105"/>
              </w:rPr>
              <w:t>conoscenza</w:t>
            </w:r>
            <w:r w:rsidRPr="00465000">
              <w:rPr>
                <w:rFonts w:ascii="Garamond" w:hAnsi="Garamond"/>
                <w:color w:val="202528"/>
                <w:spacing w:val="9"/>
                <w:w w:val="105"/>
              </w:rPr>
              <w:t xml:space="preserve"> </w:t>
            </w:r>
            <w:r w:rsidRPr="00465000">
              <w:rPr>
                <w:rFonts w:ascii="Garamond" w:hAnsi="Garamond"/>
                <w:color w:val="202528"/>
                <w:w w:val="105"/>
              </w:rPr>
              <w:t>delle</w:t>
            </w:r>
            <w:r w:rsidRPr="00465000">
              <w:rPr>
                <w:rFonts w:ascii="Garamond" w:hAnsi="Garamond"/>
                <w:color w:val="202528"/>
                <w:spacing w:val="8"/>
                <w:w w:val="105"/>
              </w:rPr>
              <w:t xml:space="preserve"> </w:t>
            </w:r>
            <w:r w:rsidRPr="00465000">
              <w:rPr>
                <w:rFonts w:ascii="Garamond" w:hAnsi="Garamond"/>
                <w:color w:val="202528"/>
                <w:w w:val="105"/>
              </w:rPr>
              <w:t>abilità</w:t>
            </w:r>
            <w:r w:rsidRPr="00465000">
              <w:rPr>
                <w:rFonts w:ascii="Garamond" w:hAnsi="Garamond"/>
                <w:color w:val="202528"/>
                <w:spacing w:val="9"/>
                <w:w w:val="105"/>
              </w:rPr>
              <w:t xml:space="preserve"> </w:t>
            </w:r>
            <w:r w:rsidRPr="00465000">
              <w:rPr>
                <w:rFonts w:ascii="Garamond" w:hAnsi="Garamond"/>
                <w:color w:val="202528"/>
                <w:w w:val="105"/>
              </w:rPr>
              <w:t>teoriche</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9"/>
                <w:w w:val="105"/>
              </w:rPr>
              <w:t xml:space="preserve"> </w:t>
            </w:r>
            <w:r w:rsidRPr="00465000">
              <w:rPr>
                <w:rFonts w:ascii="Garamond" w:hAnsi="Garamond"/>
                <w:color w:val="202528"/>
                <w:w w:val="105"/>
              </w:rPr>
              <w:t>pratiche</w:t>
            </w:r>
            <w:r w:rsidRPr="00465000">
              <w:rPr>
                <w:rFonts w:ascii="Garamond" w:hAnsi="Garamond"/>
                <w:color w:val="202528"/>
                <w:spacing w:val="8"/>
                <w:w w:val="105"/>
              </w:rPr>
              <w:t xml:space="preserve"> </w:t>
            </w:r>
            <w:r w:rsidRPr="00465000">
              <w:rPr>
                <w:rFonts w:ascii="Garamond" w:hAnsi="Garamond"/>
                <w:color w:val="202528"/>
                <w:w w:val="105"/>
              </w:rPr>
              <w:t>necessarie</w:t>
            </w:r>
            <w:r w:rsidRPr="00465000">
              <w:rPr>
                <w:rFonts w:ascii="Garamond" w:hAnsi="Garamond"/>
                <w:color w:val="202528"/>
                <w:spacing w:val="9"/>
                <w:w w:val="105"/>
              </w:rPr>
              <w:t xml:space="preserve"> </w:t>
            </w:r>
            <w:r w:rsidRPr="00465000">
              <w:rPr>
                <w:rFonts w:ascii="Garamond" w:hAnsi="Garamond"/>
                <w:color w:val="202528"/>
                <w:w w:val="105"/>
              </w:rPr>
              <w:t>per</w:t>
            </w:r>
            <w:r w:rsidRPr="00465000">
              <w:rPr>
                <w:rFonts w:ascii="Garamond" w:hAnsi="Garamond"/>
                <w:color w:val="202528"/>
                <w:spacing w:val="8"/>
                <w:w w:val="105"/>
              </w:rPr>
              <w:t xml:space="preserve"> </w:t>
            </w:r>
            <w:r w:rsidRPr="00465000">
              <w:rPr>
                <w:rFonts w:ascii="Garamond" w:hAnsi="Garamond"/>
                <w:color w:val="202528"/>
                <w:w w:val="105"/>
              </w:rPr>
              <w:t>l'insegnamento</w:t>
            </w:r>
            <w:r w:rsidRPr="00465000">
              <w:rPr>
                <w:rFonts w:ascii="Garamond" w:hAnsi="Garamond"/>
                <w:color w:val="202528"/>
                <w:spacing w:val="9"/>
                <w:w w:val="105"/>
              </w:rPr>
              <w:t xml:space="preserve"> </w:t>
            </w:r>
            <w:r w:rsidRPr="00465000">
              <w:rPr>
                <w:rFonts w:ascii="Garamond" w:hAnsi="Garamond"/>
                <w:color w:val="202528"/>
                <w:w w:val="105"/>
              </w:rPr>
              <w:t>della</w:t>
            </w:r>
            <w:r w:rsidRPr="00465000">
              <w:rPr>
                <w:rFonts w:ascii="Garamond" w:hAnsi="Garamond"/>
                <w:color w:val="202528"/>
                <w:spacing w:val="8"/>
                <w:w w:val="105"/>
              </w:rPr>
              <w:t xml:space="preserve"> </w:t>
            </w:r>
            <w:r w:rsidRPr="00465000">
              <w:rPr>
                <w:rFonts w:ascii="Garamond" w:hAnsi="Garamond"/>
                <w:color w:val="202528"/>
                <w:w w:val="105"/>
              </w:rPr>
              <w:t>lingua</w:t>
            </w:r>
            <w:r w:rsidRPr="00465000">
              <w:rPr>
                <w:rFonts w:ascii="Garamond" w:hAnsi="Garamond"/>
                <w:color w:val="202528"/>
                <w:spacing w:val="9"/>
                <w:w w:val="105"/>
              </w:rPr>
              <w:t xml:space="preserve"> </w:t>
            </w:r>
            <w:r w:rsidRPr="00465000">
              <w:rPr>
                <w:rFonts w:ascii="Garamond" w:hAnsi="Garamond"/>
                <w:color w:val="202528"/>
                <w:w w:val="105"/>
              </w:rPr>
              <w:t>Inglese.</w:t>
            </w:r>
            <w:r w:rsidRPr="00465000">
              <w:rPr>
                <w:rFonts w:ascii="Garamond" w:hAnsi="Garamond"/>
                <w:color w:val="202528"/>
                <w:spacing w:val="8"/>
                <w:w w:val="105"/>
              </w:rPr>
              <w:t xml:space="preserve"> </w:t>
            </w:r>
          </w:p>
        </w:tc>
        <w:tc>
          <w:tcPr>
            <w:tcW w:w="1275" w:type="dxa"/>
            <w:tcBorders>
              <w:tl2br w:val="single" w:sz="4" w:space="0" w:color="auto"/>
            </w:tcBorders>
          </w:tcPr>
          <w:p w14:paraId="624D5984" w14:textId="77777777" w:rsidR="003B1D58" w:rsidRPr="00465000" w:rsidRDefault="003B1D58" w:rsidP="005805A4">
            <w:pPr>
              <w:pStyle w:val="Corpotesto"/>
              <w:ind w:left="34" w:right="34"/>
              <w:jc w:val="both"/>
              <w:rPr>
                <w:rFonts w:ascii="Garamond" w:hAnsi="Garamond"/>
                <w:color w:val="202528"/>
                <w:w w:val="105"/>
              </w:rPr>
            </w:pPr>
          </w:p>
        </w:tc>
        <w:tc>
          <w:tcPr>
            <w:tcW w:w="1275" w:type="dxa"/>
            <w:tcBorders>
              <w:tl2br w:val="single" w:sz="4" w:space="0" w:color="auto"/>
            </w:tcBorders>
          </w:tcPr>
          <w:p w14:paraId="327DB621" w14:textId="77777777" w:rsidR="003B1D58" w:rsidRPr="00465000" w:rsidRDefault="003B1D58" w:rsidP="005805A4">
            <w:pPr>
              <w:pStyle w:val="Corpotesto"/>
              <w:ind w:left="34" w:right="34"/>
              <w:jc w:val="both"/>
              <w:rPr>
                <w:rFonts w:ascii="Garamond" w:hAnsi="Garamond"/>
                <w:color w:val="202528"/>
                <w:w w:val="105"/>
              </w:rPr>
            </w:pPr>
          </w:p>
        </w:tc>
      </w:tr>
      <w:tr w:rsidR="003B1D58" w:rsidRPr="00465000" w14:paraId="2C6B0F17" w14:textId="1BC0EE2D" w:rsidTr="00F25119">
        <w:tc>
          <w:tcPr>
            <w:tcW w:w="1513" w:type="dxa"/>
          </w:tcPr>
          <w:p w14:paraId="5028A871" w14:textId="77777777" w:rsidR="003B1D58" w:rsidRPr="00465000" w:rsidRDefault="003B1D58" w:rsidP="005805A4">
            <w:pPr>
              <w:pStyle w:val="Corpotesto"/>
              <w:ind w:right="175"/>
              <w:jc w:val="center"/>
              <w:rPr>
                <w:rFonts w:ascii="Garamond" w:hAnsi="Garamond"/>
                <w:b/>
                <w:color w:val="202528"/>
              </w:rPr>
            </w:pPr>
            <w:r w:rsidRPr="00465000">
              <w:rPr>
                <w:rFonts w:ascii="Garamond" w:hAnsi="Garamond"/>
                <w:b/>
                <w:color w:val="202528"/>
              </w:rPr>
              <w:t>TKT CLIL</w:t>
            </w:r>
          </w:p>
        </w:tc>
        <w:tc>
          <w:tcPr>
            <w:tcW w:w="4253" w:type="dxa"/>
          </w:tcPr>
          <w:p w14:paraId="42D2CF64" w14:textId="77777777" w:rsidR="003B1D58" w:rsidRPr="00465000" w:rsidRDefault="003B1D58" w:rsidP="005805A4">
            <w:pPr>
              <w:pStyle w:val="Corpotesto"/>
              <w:ind w:left="34" w:right="34"/>
              <w:jc w:val="both"/>
              <w:rPr>
                <w:rFonts w:ascii="Garamond" w:hAnsi="Garamond"/>
                <w:b/>
                <w:color w:val="202528"/>
                <w:w w:val="105"/>
              </w:rPr>
            </w:pPr>
            <w:r w:rsidRPr="00465000">
              <w:rPr>
                <w:rFonts w:ascii="Garamond" w:hAnsi="Garamond"/>
                <w:color w:val="202528"/>
                <w:w w:val="105"/>
              </w:rPr>
              <w:t>TKT</w:t>
            </w:r>
            <w:r w:rsidRPr="00465000">
              <w:rPr>
                <w:rFonts w:ascii="Garamond" w:hAnsi="Garamond"/>
                <w:color w:val="202528"/>
                <w:spacing w:val="1"/>
                <w:w w:val="105"/>
              </w:rPr>
              <w:t xml:space="preserve"> </w:t>
            </w:r>
            <w:r w:rsidRPr="00465000">
              <w:rPr>
                <w:rFonts w:ascii="Garamond" w:hAnsi="Garamond"/>
                <w:color w:val="202528"/>
                <w:w w:val="105"/>
              </w:rPr>
              <w:t>CLIL</w:t>
            </w:r>
            <w:r w:rsidRPr="00465000">
              <w:rPr>
                <w:rFonts w:ascii="Garamond" w:hAnsi="Garamond"/>
                <w:color w:val="202528"/>
                <w:spacing w:val="14"/>
                <w:w w:val="105"/>
              </w:rPr>
              <w:t xml:space="preserve"> </w:t>
            </w:r>
            <w:r w:rsidRPr="00465000">
              <w:rPr>
                <w:rFonts w:ascii="Garamond" w:hAnsi="Garamond"/>
                <w:color w:val="202528"/>
                <w:w w:val="105"/>
              </w:rPr>
              <w:t>-</w:t>
            </w:r>
            <w:r w:rsidRPr="00465000">
              <w:rPr>
                <w:rFonts w:ascii="Garamond" w:hAnsi="Garamond"/>
                <w:color w:val="202528"/>
                <w:spacing w:val="15"/>
                <w:w w:val="105"/>
              </w:rPr>
              <w:t xml:space="preserve"> </w:t>
            </w:r>
            <w:r w:rsidRPr="00465000">
              <w:rPr>
                <w:rFonts w:ascii="Garamond" w:hAnsi="Garamond"/>
                <w:color w:val="202528"/>
                <w:w w:val="105"/>
              </w:rPr>
              <w:t>Percorso</w:t>
            </w:r>
            <w:r w:rsidRPr="00465000">
              <w:rPr>
                <w:rFonts w:ascii="Garamond" w:hAnsi="Garamond"/>
                <w:color w:val="202528"/>
                <w:spacing w:val="14"/>
                <w:w w:val="105"/>
              </w:rPr>
              <w:t xml:space="preserve"> </w:t>
            </w:r>
            <w:r w:rsidRPr="00465000">
              <w:rPr>
                <w:rFonts w:ascii="Garamond" w:hAnsi="Garamond"/>
                <w:color w:val="202528"/>
                <w:w w:val="105"/>
              </w:rPr>
              <w:t>formativo</w:t>
            </w:r>
            <w:r w:rsidRPr="00465000">
              <w:rPr>
                <w:rFonts w:ascii="Garamond" w:hAnsi="Garamond"/>
                <w:color w:val="202528"/>
                <w:spacing w:val="15"/>
                <w:w w:val="105"/>
              </w:rPr>
              <w:t xml:space="preserve"> </w:t>
            </w:r>
            <w:r w:rsidRPr="00465000">
              <w:rPr>
                <w:rFonts w:ascii="Garamond" w:hAnsi="Garamond"/>
                <w:color w:val="202528"/>
                <w:w w:val="105"/>
              </w:rPr>
              <w:t>per</w:t>
            </w:r>
            <w:r w:rsidRPr="00465000">
              <w:rPr>
                <w:rFonts w:ascii="Garamond" w:hAnsi="Garamond"/>
                <w:color w:val="202528"/>
                <w:spacing w:val="14"/>
                <w:w w:val="105"/>
              </w:rPr>
              <w:t xml:space="preserve"> </w:t>
            </w:r>
            <w:r w:rsidRPr="00465000">
              <w:rPr>
                <w:rFonts w:ascii="Garamond" w:hAnsi="Garamond"/>
                <w:color w:val="202528"/>
                <w:w w:val="105"/>
              </w:rPr>
              <w:t>il</w:t>
            </w:r>
            <w:r w:rsidRPr="00465000">
              <w:rPr>
                <w:rFonts w:ascii="Garamond" w:hAnsi="Garamond"/>
                <w:color w:val="202528"/>
                <w:spacing w:val="15"/>
                <w:w w:val="105"/>
              </w:rPr>
              <w:t xml:space="preserve"> </w:t>
            </w:r>
            <w:r w:rsidRPr="00465000">
              <w:rPr>
                <w:rFonts w:ascii="Garamond" w:hAnsi="Garamond"/>
                <w:color w:val="202528"/>
                <w:w w:val="105"/>
              </w:rPr>
              <w:t>conseguimento</w:t>
            </w:r>
            <w:r w:rsidRPr="00465000">
              <w:rPr>
                <w:rFonts w:ascii="Garamond" w:hAnsi="Garamond"/>
                <w:color w:val="202528"/>
                <w:spacing w:val="14"/>
                <w:w w:val="105"/>
              </w:rPr>
              <w:t xml:space="preserve"> </w:t>
            </w:r>
            <w:r w:rsidRPr="00465000">
              <w:rPr>
                <w:rFonts w:ascii="Garamond" w:hAnsi="Garamond"/>
                <w:color w:val="202528"/>
                <w:w w:val="105"/>
              </w:rPr>
              <w:t>della</w:t>
            </w:r>
            <w:r w:rsidRPr="00465000">
              <w:rPr>
                <w:rFonts w:ascii="Garamond" w:hAnsi="Garamond"/>
                <w:color w:val="202528"/>
                <w:spacing w:val="15"/>
                <w:w w:val="105"/>
              </w:rPr>
              <w:t xml:space="preserve"> </w:t>
            </w:r>
            <w:r w:rsidRPr="00465000">
              <w:rPr>
                <w:rFonts w:ascii="Garamond" w:hAnsi="Garamond"/>
                <w:color w:val="202528"/>
                <w:w w:val="105"/>
              </w:rPr>
              <w:t>certificazione</w:t>
            </w:r>
            <w:r w:rsidRPr="00465000">
              <w:rPr>
                <w:rFonts w:ascii="Garamond" w:hAnsi="Garamond"/>
                <w:color w:val="202528"/>
                <w:spacing w:val="14"/>
                <w:w w:val="105"/>
              </w:rPr>
              <w:t xml:space="preserve"> </w:t>
            </w:r>
            <w:r w:rsidRPr="00465000">
              <w:rPr>
                <w:rFonts w:ascii="Garamond" w:hAnsi="Garamond"/>
                <w:color w:val="202528"/>
                <w:w w:val="105"/>
              </w:rPr>
              <w:t>di</w:t>
            </w:r>
            <w:r w:rsidRPr="00465000">
              <w:rPr>
                <w:rFonts w:ascii="Garamond" w:hAnsi="Garamond"/>
                <w:color w:val="202528"/>
                <w:spacing w:val="15"/>
                <w:w w:val="105"/>
              </w:rPr>
              <w:t xml:space="preserve"> </w:t>
            </w:r>
            <w:r w:rsidRPr="00465000">
              <w:rPr>
                <w:rFonts w:ascii="Garamond" w:hAnsi="Garamond"/>
                <w:color w:val="202528"/>
                <w:w w:val="105"/>
              </w:rPr>
              <w:t>competenza</w:t>
            </w:r>
            <w:r w:rsidRPr="00465000">
              <w:rPr>
                <w:rFonts w:ascii="Garamond" w:hAnsi="Garamond"/>
                <w:color w:val="202528"/>
                <w:spacing w:val="14"/>
                <w:w w:val="105"/>
              </w:rPr>
              <w:t xml:space="preserve"> </w:t>
            </w:r>
            <w:r w:rsidRPr="00465000">
              <w:rPr>
                <w:rFonts w:ascii="Garamond" w:hAnsi="Garamond"/>
                <w:color w:val="202528"/>
                <w:w w:val="105"/>
              </w:rPr>
              <w:t>nella</w:t>
            </w:r>
            <w:r w:rsidRPr="00465000">
              <w:rPr>
                <w:rFonts w:ascii="Garamond" w:hAnsi="Garamond"/>
                <w:color w:val="202528"/>
                <w:spacing w:val="15"/>
                <w:w w:val="105"/>
              </w:rPr>
              <w:t xml:space="preserve"> </w:t>
            </w:r>
            <w:r w:rsidRPr="00465000">
              <w:rPr>
                <w:rFonts w:ascii="Garamond" w:hAnsi="Garamond"/>
                <w:color w:val="202528"/>
                <w:w w:val="105"/>
              </w:rPr>
              <w:t>metodologia,</w:t>
            </w:r>
            <w:r w:rsidRPr="00465000">
              <w:rPr>
                <w:rFonts w:ascii="Garamond" w:hAnsi="Garamond"/>
                <w:color w:val="202528"/>
                <w:spacing w:val="14"/>
                <w:w w:val="105"/>
              </w:rPr>
              <w:t xml:space="preserve"> </w:t>
            </w:r>
            <w:r w:rsidRPr="00465000">
              <w:rPr>
                <w:rFonts w:ascii="Garamond" w:hAnsi="Garamond"/>
                <w:color w:val="202528"/>
                <w:w w:val="105"/>
              </w:rPr>
              <w:t>dei</w:t>
            </w:r>
            <w:r w:rsidRPr="00465000">
              <w:rPr>
                <w:rFonts w:ascii="Garamond" w:hAnsi="Garamond"/>
                <w:color w:val="202528"/>
                <w:spacing w:val="15"/>
                <w:w w:val="105"/>
              </w:rPr>
              <w:t xml:space="preserve"> </w:t>
            </w:r>
            <w:r w:rsidRPr="00465000">
              <w:rPr>
                <w:rFonts w:ascii="Garamond" w:hAnsi="Garamond"/>
                <w:color w:val="202528"/>
                <w:w w:val="105"/>
              </w:rPr>
              <w:t>concetti</w:t>
            </w:r>
            <w:r w:rsidRPr="00465000">
              <w:rPr>
                <w:rFonts w:ascii="Garamond" w:hAnsi="Garamond"/>
                <w:color w:val="202528"/>
                <w:spacing w:val="-50"/>
                <w:w w:val="105"/>
              </w:rPr>
              <w:t xml:space="preserve"> </w:t>
            </w:r>
            <w:r w:rsidRPr="00465000">
              <w:rPr>
                <w:rFonts w:ascii="Garamond" w:hAnsi="Garamond"/>
                <w:color w:val="202528"/>
                <w:w w:val="110"/>
              </w:rPr>
              <w:t>e</w:t>
            </w:r>
            <w:r w:rsidRPr="00465000">
              <w:rPr>
                <w:rFonts w:ascii="Garamond" w:hAnsi="Garamond"/>
                <w:color w:val="202528"/>
                <w:spacing w:val="-8"/>
                <w:w w:val="110"/>
              </w:rPr>
              <w:t xml:space="preserve"> </w:t>
            </w:r>
            <w:r w:rsidRPr="00465000">
              <w:rPr>
                <w:rFonts w:ascii="Garamond" w:hAnsi="Garamond"/>
                <w:color w:val="202528"/>
                <w:w w:val="110"/>
              </w:rPr>
              <w:t>della</w:t>
            </w:r>
            <w:r w:rsidRPr="00465000">
              <w:rPr>
                <w:rFonts w:ascii="Garamond" w:hAnsi="Garamond"/>
                <w:color w:val="202528"/>
                <w:spacing w:val="-8"/>
                <w:w w:val="110"/>
              </w:rPr>
              <w:t xml:space="preserve"> </w:t>
            </w:r>
            <w:r w:rsidRPr="00465000">
              <w:rPr>
                <w:rFonts w:ascii="Garamond" w:hAnsi="Garamond"/>
                <w:color w:val="202528"/>
                <w:w w:val="110"/>
              </w:rPr>
              <w:t>programmazione</w:t>
            </w:r>
            <w:r w:rsidRPr="00465000">
              <w:rPr>
                <w:rFonts w:ascii="Garamond" w:hAnsi="Garamond"/>
                <w:color w:val="202528"/>
                <w:spacing w:val="-8"/>
                <w:w w:val="110"/>
              </w:rPr>
              <w:t xml:space="preserve"> </w:t>
            </w:r>
            <w:r w:rsidRPr="00465000">
              <w:rPr>
                <w:rFonts w:ascii="Garamond" w:hAnsi="Garamond"/>
                <w:color w:val="202528"/>
                <w:w w:val="110"/>
              </w:rPr>
              <w:t>CLIL</w:t>
            </w:r>
            <w:r w:rsidRPr="00465000">
              <w:rPr>
                <w:rFonts w:ascii="Garamond" w:hAnsi="Garamond"/>
                <w:color w:val="202528"/>
                <w:spacing w:val="-8"/>
                <w:w w:val="110"/>
              </w:rPr>
              <w:t xml:space="preserve"> </w:t>
            </w:r>
            <w:r w:rsidRPr="00465000">
              <w:rPr>
                <w:rFonts w:ascii="Garamond" w:hAnsi="Garamond"/>
                <w:color w:val="202528"/>
                <w:w w:val="110"/>
              </w:rPr>
              <w:t>(Content</w:t>
            </w:r>
            <w:r w:rsidRPr="00465000">
              <w:rPr>
                <w:rFonts w:ascii="Garamond" w:hAnsi="Garamond"/>
                <w:color w:val="202528"/>
                <w:spacing w:val="-8"/>
                <w:w w:val="110"/>
              </w:rPr>
              <w:t xml:space="preserve"> </w:t>
            </w:r>
            <w:r w:rsidRPr="00465000">
              <w:rPr>
                <w:rFonts w:ascii="Garamond" w:hAnsi="Garamond"/>
                <w:color w:val="202528"/>
                <w:w w:val="110"/>
              </w:rPr>
              <w:t>and</w:t>
            </w:r>
            <w:r w:rsidRPr="00465000">
              <w:rPr>
                <w:rFonts w:ascii="Garamond" w:hAnsi="Garamond"/>
                <w:color w:val="202528"/>
                <w:spacing w:val="-8"/>
                <w:w w:val="110"/>
              </w:rPr>
              <w:t xml:space="preserve"> </w:t>
            </w:r>
            <w:r w:rsidRPr="00465000">
              <w:rPr>
                <w:rFonts w:ascii="Garamond" w:hAnsi="Garamond"/>
                <w:color w:val="202528"/>
                <w:w w:val="110"/>
              </w:rPr>
              <w:t>Language</w:t>
            </w:r>
            <w:r w:rsidRPr="00465000">
              <w:rPr>
                <w:rFonts w:ascii="Garamond" w:hAnsi="Garamond"/>
                <w:color w:val="202528"/>
                <w:spacing w:val="-8"/>
                <w:w w:val="110"/>
              </w:rPr>
              <w:t xml:space="preserve"> </w:t>
            </w:r>
            <w:r w:rsidRPr="00465000">
              <w:rPr>
                <w:rFonts w:ascii="Garamond" w:hAnsi="Garamond"/>
                <w:color w:val="202528"/>
                <w:w w:val="110"/>
              </w:rPr>
              <w:t>Integrated</w:t>
            </w:r>
            <w:r w:rsidRPr="00465000">
              <w:rPr>
                <w:rFonts w:ascii="Garamond" w:hAnsi="Garamond"/>
                <w:color w:val="202528"/>
                <w:spacing w:val="-8"/>
                <w:w w:val="110"/>
              </w:rPr>
              <w:t xml:space="preserve"> </w:t>
            </w:r>
            <w:r w:rsidRPr="00465000">
              <w:rPr>
                <w:rFonts w:ascii="Garamond" w:hAnsi="Garamond"/>
                <w:color w:val="202528"/>
                <w:w w:val="110"/>
              </w:rPr>
              <w:t>Learning)</w:t>
            </w:r>
            <w:r w:rsidRPr="00465000">
              <w:rPr>
                <w:rFonts w:ascii="Garamond" w:hAnsi="Garamond"/>
                <w:color w:val="202528"/>
                <w:spacing w:val="-8"/>
                <w:w w:val="110"/>
              </w:rPr>
              <w:t xml:space="preserve"> </w:t>
            </w:r>
            <w:r w:rsidRPr="00465000">
              <w:rPr>
                <w:rFonts w:ascii="Garamond" w:hAnsi="Garamond"/>
                <w:color w:val="202528"/>
                <w:w w:val="110"/>
              </w:rPr>
              <w:t>.</w:t>
            </w:r>
          </w:p>
        </w:tc>
        <w:tc>
          <w:tcPr>
            <w:tcW w:w="1275" w:type="dxa"/>
            <w:tcBorders>
              <w:tl2br w:val="single" w:sz="4" w:space="0" w:color="auto"/>
            </w:tcBorders>
          </w:tcPr>
          <w:p w14:paraId="7EA937EC" w14:textId="77777777" w:rsidR="003B1D58" w:rsidRPr="00465000" w:rsidRDefault="003B1D58" w:rsidP="005805A4">
            <w:pPr>
              <w:pStyle w:val="Corpotesto"/>
              <w:ind w:left="34" w:right="34"/>
              <w:jc w:val="both"/>
              <w:rPr>
                <w:rFonts w:ascii="Garamond" w:hAnsi="Garamond"/>
                <w:color w:val="202528"/>
                <w:w w:val="105"/>
              </w:rPr>
            </w:pPr>
          </w:p>
        </w:tc>
        <w:tc>
          <w:tcPr>
            <w:tcW w:w="1275" w:type="dxa"/>
            <w:tcBorders>
              <w:tl2br w:val="single" w:sz="4" w:space="0" w:color="auto"/>
            </w:tcBorders>
          </w:tcPr>
          <w:p w14:paraId="537DF430" w14:textId="77777777" w:rsidR="003B1D58" w:rsidRPr="00465000" w:rsidRDefault="003B1D58" w:rsidP="005805A4">
            <w:pPr>
              <w:pStyle w:val="Corpotesto"/>
              <w:ind w:left="34" w:right="34"/>
              <w:jc w:val="both"/>
              <w:rPr>
                <w:rFonts w:ascii="Garamond" w:hAnsi="Garamond"/>
                <w:color w:val="202528"/>
                <w:w w:val="105"/>
              </w:rPr>
            </w:pPr>
          </w:p>
        </w:tc>
      </w:tr>
    </w:tbl>
    <w:p w14:paraId="5E39855F" w14:textId="38EC0735" w:rsidR="00E52061" w:rsidRDefault="00E52061" w:rsidP="00703338">
      <w:pPr>
        <w:spacing w:after="200" w:line="276" w:lineRule="auto"/>
        <w:rPr>
          <w:rFonts w:asciiTheme="minorHAnsi" w:eastAsia="Arial" w:hAnsiTheme="minorHAnsi" w:cs="Arial"/>
          <w:sz w:val="22"/>
          <w:szCs w:val="22"/>
        </w:rPr>
      </w:pPr>
    </w:p>
    <w:p w14:paraId="51DD5591" w14:textId="5208C2CC" w:rsidR="00E52061" w:rsidRPr="005805A4" w:rsidRDefault="00E52061" w:rsidP="005805A4">
      <w:pPr>
        <w:autoSpaceDE w:val="0"/>
        <w:autoSpaceDN w:val="0"/>
        <w:adjustRightInd w:val="0"/>
        <w:spacing w:line="276" w:lineRule="auto"/>
        <w:jc w:val="both"/>
        <w:rPr>
          <w:rFonts w:ascii="Garamond" w:eastAsiaTheme="minorEastAsia" w:hAnsi="Garamond" w:cstheme="minorBidi"/>
          <w:bCs/>
          <w:sz w:val="22"/>
          <w:szCs w:val="22"/>
        </w:rPr>
      </w:pPr>
      <w:r w:rsidRPr="005805A4">
        <w:rPr>
          <w:rFonts w:ascii="Garamond" w:eastAsiaTheme="minorEastAsia" w:hAnsi="Garamond" w:cstheme="minorBidi"/>
          <w:bCs/>
          <w:sz w:val="22"/>
          <w:szCs w:val="22"/>
        </w:rPr>
        <w:t>L’attivazione dei percorsi è subordinata all’adesione da parte delle famiglie degli alunni.</w:t>
      </w:r>
    </w:p>
    <w:p w14:paraId="45D835CA" w14:textId="112B39B7" w:rsidR="00703338" w:rsidRPr="005805A4" w:rsidRDefault="00703338" w:rsidP="005805A4">
      <w:pPr>
        <w:autoSpaceDE w:val="0"/>
        <w:autoSpaceDN w:val="0"/>
        <w:adjustRightInd w:val="0"/>
        <w:spacing w:line="276" w:lineRule="auto"/>
        <w:jc w:val="both"/>
        <w:rPr>
          <w:rFonts w:ascii="Garamond" w:eastAsiaTheme="minorEastAsia" w:hAnsi="Garamond" w:cstheme="minorBidi"/>
          <w:bCs/>
          <w:sz w:val="22"/>
          <w:szCs w:val="22"/>
        </w:rPr>
      </w:pPr>
      <w:r w:rsidRPr="005805A4">
        <w:rPr>
          <w:rFonts w:ascii="Garamond" w:eastAsiaTheme="minorEastAsia" w:hAnsi="Garamond" w:cstheme="minorBidi"/>
          <w:bCs/>
          <w:sz w:val="22"/>
          <w:szCs w:val="22"/>
        </w:rPr>
        <w:t xml:space="preserve">Per gli incarichi affidati e per le ore previste il compenso è di </w:t>
      </w:r>
      <w:r w:rsidR="001476A6" w:rsidRPr="005805A4">
        <w:rPr>
          <w:rFonts w:ascii="Garamond" w:eastAsiaTheme="minorEastAsia" w:hAnsi="Garamond" w:cstheme="minorBidi"/>
          <w:b/>
          <w:bCs/>
          <w:sz w:val="22"/>
          <w:szCs w:val="22"/>
        </w:rPr>
        <w:t xml:space="preserve">34,00 euro/ora per </w:t>
      </w:r>
      <w:r w:rsidR="005805A4">
        <w:rPr>
          <w:rFonts w:ascii="Garamond" w:eastAsiaTheme="minorEastAsia" w:hAnsi="Garamond" w:cstheme="minorBidi"/>
          <w:b/>
          <w:bCs/>
          <w:sz w:val="22"/>
          <w:szCs w:val="22"/>
        </w:rPr>
        <w:t>ciascun</w:t>
      </w:r>
      <w:r w:rsidR="001476A6" w:rsidRPr="005805A4">
        <w:rPr>
          <w:rFonts w:ascii="Garamond" w:eastAsiaTheme="minorEastAsia" w:hAnsi="Garamond" w:cstheme="minorBidi"/>
          <w:b/>
          <w:bCs/>
          <w:sz w:val="22"/>
          <w:szCs w:val="22"/>
        </w:rPr>
        <w:t xml:space="preserve"> tutor</w:t>
      </w:r>
      <w:r w:rsidR="001476A6" w:rsidRPr="005805A4">
        <w:rPr>
          <w:rFonts w:ascii="Garamond" w:eastAsiaTheme="minorEastAsia" w:hAnsi="Garamond" w:cstheme="minorBidi"/>
          <w:bCs/>
          <w:sz w:val="22"/>
          <w:szCs w:val="22"/>
        </w:rPr>
        <w:t xml:space="preserve">, omnicomprensivi </w:t>
      </w:r>
      <w:r w:rsidR="00C023DC" w:rsidRPr="005805A4">
        <w:rPr>
          <w:rFonts w:ascii="Garamond" w:eastAsiaTheme="minorEastAsia" w:hAnsi="Garamond" w:cstheme="minorBidi"/>
          <w:bCs/>
          <w:sz w:val="22"/>
          <w:szCs w:val="22"/>
        </w:rPr>
        <w:t>di ogni onere e ritenuta</w:t>
      </w:r>
      <w:r w:rsidR="00F25119">
        <w:rPr>
          <w:rFonts w:ascii="Garamond" w:eastAsiaTheme="minorEastAsia" w:hAnsi="Garamond" w:cstheme="minorBidi"/>
          <w:bCs/>
          <w:sz w:val="22"/>
          <w:szCs w:val="22"/>
        </w:rPr>
        <w:t xml:space="preserve"> e </w:t>
      </w:r>
      <w:r w:rsidR="00F25119" w:rsidRPr="00D37C22">
        <w:rPr>
          <w:rFonts w:ascii="Garamond" w:eastAsiaTheme="minorEastAsia" w:hAnsi="Garamond" w:cstheme="minorBidi"/>
          <w:b/>
          <w:bCs/>
          <w:sz w:val="22"/>
          <w:szCs w:val="22"/>
        </w:rPr>
        <w:t>79,00 euro/ora per ciascun esperto/a</w:t>
      </w:r>
      <w:r w:rsidR="00F25119">
        <w:rPr>
          <w:rFonts w:ascii="Garamond" w:eastAsiaTheme="minorEastAsia" w:hAnsi="Garamond" w:cstheme="minorBidi"/>
          <w:bCs/>
          <w:sz w:val="22"/>
          <w:szCs w:val="22"/>
        </w:rPr>
        <w:t xml:space="preserve">, </w:t>
      </w:r>
      <w:r w:rsidR="00F25119" w:rsidRPr="005805A4">
        <w:rPr>
          <w:rFonts w:ascii="Garamond" w:eastAsiaTheme="minorEastAsia" w:hAnsi="Garamond" w:cstheme="minorBidi"/>
          <w:bCs/>
          <w:sz w:val="22"/>
          <w:szCs w:val="22"/>
        </w:rPr>
        <w:t>omnicomprensivi di ogni onere e ritenuta</w:t>
      </w:r>
      <w:r w:rsidR="001476A6" w:rsidRPr="005805A4">
        <w:rPr>
          <w:rFonts w:ascii="Garamond" w:eastAsiaTheme="minorEastAsia" w:hAnsi="Garamond" w:cstheme="minorBidi"/>
          <w:bCs/>
          <w:sz w:val="22"/>
          <w:szCs w:val="22"/>
        </w:rPr>
        <w:t>.</w:t>
      </w:r>
    </w:p>
    <w:p w14:paraId="3809877D" w14:textId="42E98E07" w:rsidR="006C10F5" w:rsidRPr="005805A4" w:rsidRDefault="006C10F5" w:rsidP="00D37C22">
      <w:pPr>
        <w:autoSpaceDE w:val="0"/>
        <w:autoSpaceDN w:val="0"/>
        <w:adjustRightInd w:val="0"/>
        <w:jc w:val="both"/>
        <w:rPr>
          <w:rFonts w:ascii="Garamond" w:eastAsiaTheme="minorEastAsia" w:hAnsi="Garamond" w:cstheme="minorBidi"/>
          <w:bCs/>
          <w:sz w:val="22"/>
          <w:szCs w:val="22"/>
        </w:rPr>
      </w:pPr>
      <w:r w:rsidRPr="005805A4">
        <w:rPr>
          <w:rFonts w:ascii="Garamond" w:eastAsiaTheme="minorEastAsia" w:hAnsi="Garamond" w:cstheme="minorBidi"/>
          <w:bCs/>
          <w:sz w:val="22"/>
          <w:szCs w:val="22"/>
        </w:rPr>
        <w:t>L’incarico avrà durata dalla data della nomina fino alla fine delle attività progettuali previste ovvero fin</w:t>
      </w:r>
      <w:r w:rsidR="005805A4" w:rsidRPr="005805A4">
        <w:rPr>
          <w:rFonts w:ascii="Garamond" w:eastAsiaTheme="minorEastAsia" w:hAnsi="Garamond" w:cstheme="minorBidi"/>
          <w:bCs/>
          <w:sz w:val="22"/>
          <w:szCs w:val="22"/>
        </w:rPr>
        <w:t>o</w:t>
      </w:r>
      <w:r w:rsidRPr="005805A4">
        <w:rPr>
          <w:rFonts w:ascii="Garamond" w:eastAsiaTheme="minorEastAsia" w:hAnsi="Garamond" w:cstheme="minorBidi"/>
          <w:bCs/>
          <w:sz w:val="22"/>
          <w:szCs w:val="22"/>
        </w:rPr>
        <w:t xml:space="preserve"> al </w:t>
      </w:r>
      <w:r w:rsidR="005805A4" w:rsidRPr="005805A4">
        <w:rPr>
          <w:rFonts w:ascii="Garamond" w:eastAsiaTheme="minorEastAsia" w:hAnsi="Garamond" w:cstheme="minorBidi"/>
          <w:bCs/>
          <w:sz w:val="22"/>
          <w:szCs w:val="22"/>
        </w:rPr>
        <w:t>31/08</w:t>
      </w:r>
      <w:r w:rsidRPr="005805A4">
        <w:rPr>
          <w:rFonts w:ascii="Garamond" w:eastAsiaTheme="minorEastAsia" w:hAnsi="Garamond" w:cstheme="minorBidi"/>
          <w:bCs/>
          <w:sz w:val="22"/>
          <w:szCs w:val="22"/>
        </w:rPr>
        <w:t>/202</w:t>
      </w:r>
      <w:r w:rsidR="00435251" w:rsidRPr="005805A4">
        <w:rPr>
          <w:rFonts w:ascii="Garamond" w:eastAsiaTheme="minorEastAsia" w:hAnsi="Garamond" w:cstheme="minorBidi"/>
          <w:bCs/>
          <w:sz w:val="22"/>
          <w:szCs w:val="22"/>
        </w:rPr>
        <w:t>5</w:t>
      </w:r>
      <w:r w:rsidR="00257CCB" w:rsidRPr="005805A4">
        <w:rPr>
          <w:rFonts w:ascii="Garamond" w:eastAsiaTheme="minorEastAsia" w:hAnsi="Garamond" w:cstheme="minorBidi"/>
          <w:bCs/>
          <w:sz w:val="22"/>
          <w:szCs w:val="22"/>
        </w:rPr>
        <w:t>.</w:t>
      </w:r>
    </w:p>
    <w:p w14:paraId="13273C31" w14:textId="77777777" w:rsidR="00D37C22" w:rsidRDefault="00D37C22" w:rsidP="00D37C22">
      <w:pPr>
        <w:widowControl w:val="0"/>
        <w:spacing w:after="200"/>
        <w:rPr>
          <w:rFonts w:ascii="Garamond" w:eastAsia="Arial" w:hAnsi="Garamond" w:cs="Arial"/>
          <w:b/>
          <w:sz w:val="22"/>
          <w:szCs w:val="22"/>
        </w:rPr>
      </w:pPr>
    </w:p>
    <w:p w14:paraId="12944F5E" w14:textId="77777777" w:rsidR="00703338" w:rsidRPr="000D04CE" w:rsidRDefault="00703338" w:rsidP="00D37C22">
      <w:pPr>
        <w:widowControl w:val="0"/>
        <w:spacing w:after="200"/>
        <w:rPr>
          <w:rFonts w:ascii="Garamond" w:eastAsia="Arial" w:hAnsi="Garamond" w:cs="Arial"/>
          <w:b/>
          <w:sz w:val="22"/>
          <w:szCs w:val="22"/>
        </w:rPr>
      </w:pPr>
      <w:r w:rsidRPr="000D04CE">
        <w:rPr>
          <w:rFonts w:ascii="Garamond" w:eastAsia="Arial" w:hAnsi="Garamond" w:cs="Arial"/>
          <w:b/>
          <w:sz w:val="22"/>
          <w:szCs w:val="22"/>
        </w:rPr>
        <w:t>Art. 2 Presentazione domande</w:t>
      </w:r>
    </w:p>
    <w:p w14:paraId="5EB5797A" w14:textId="30CAE894" w:rsidR="00703338" w:rsidRPr="000D04CE" w:rsidRDefault="00703338" w:rsidP="00E52061">
      <w:pPr>
        <w:widowControl w:val="0"/>
        <w:spacing w:after="200" w:line="276" w:lineRule="auto"/>
        <w:jc w:val="both"/>
        <w:rPr>
          <w:rFonts w:ascii="Garamond" w:eastAsia="Arial" w:hAnsi="Garamond" w:cs="Arial"/>
          <w:sz w:val="22"/>
          <w:szCs w:val="22"/>
        </w:rPr>
      </w:pPr>
      <w:r w:rsidRPr="000D04CE">
        <w:rPr>
          <w:rFonts w:ascii="Garamond" w:eastAsia="Arial" w:hAnsi="Garamond" w:cs="Arial"/>
          <w:sz w:val="22"/>
          <w:szCs w:val="22"/>
        </w:rPr>
        <w:t>Le istanze di partecipazione, redatte sull’allegato modello A, debitamente firmata in calce, corredate dall’allegato B – autovalutazione titoli</w:t>
      </w:r>
      <w:r w:rsidR="00C55105" w:rsidRPr="000D04CE">
        <w:rPr>
          <w:rFonts w:ascii="Garamond" w:eastAsia="Arial" w:hAnsi="Garamond" w:cs="Arial"/>
          <w:sz w:val="22"/>
          <w:szCs w:val="22"/>
        </w:rPr>
        <w:t>, dalla dichiarazione di insussistenza di cause ostative</w:t>
      </w:r>
      <w:r w:rsidRPr="000D04CE">
        <w:rPr>
          <w:rFonts w:ascii="Garamond" w:eastAsia="Arial" w:hAnsi="Garamond" w:cs="Arial"/>
          <w:sz w:val="22"/>
          <w:szCs w:val="22"/>
        </w:rPr>
        <w:t xml:space="preserve"> e dal curriculum redatto secondo il modello europeo (anche esse debitamente firmate), e da un documento di identità in corso di validità devono pervenire, </w:t>
      </w:r>
      <w:r w:rsidRPr="000D04CE">
        <w:rPr>
          <w:rFonts w:ascii="Garamond" w:eastAsia="Arial" w:hAnsi="Garamond" w:cs="Arial"/>
          <w:b/>
          <w:bCs/>
          <w:sz w:val="22"/>
          <w:szCs w:val="22"/>
        </w:rPr>
        <w:t>entro le ore</w:t>
      </w:r>
      <w:r w:rsidR="00283797" w:rsidRPr="000D04CE">
        <w:rPr>
          <w:rFonts w:ascii="Garamond" w:eastAsia="Arial" w:hAnsi="Garamond" w:cs="Arial"/>
          <w:b/>
          <w:bCs/>
          <w:sz w:val="22"/>
          <w:szCs w:val="22"/>
        </w:rPr>
        <w:t xml:space="preserve"> 13 del </w:t>
      </w:r>
      <w:r w:rsidR="00D37C22">
        <w:rPr>
          <w:rFonts w:ascii="Garamond" w:eastAsia="Arial" w:hAnsi="Garamond" w:cs="Arial"/>
          <w:b/>
          <w:bCs/>
          <w:sz w:val="22"/>
          <w:szCs w:val="22"/>
        </w:rPr>
        <w:t>09/01/2025</w:t>
      </w:r>
      <w:r w:rsidRPr="000D04CE">
        <w:rPr>
          <w:rFonts w:ascii="Garamond" w:eastAsia="Arial" w:hAnsi="Garamond" w:cs="Arial"/>
          <w:sz w:val="22"/>
          <w:szCs w:val="22"/>
        </w:rPr>
        <w:t xml:space="preserve"> </w:t>
      </w:r>
      <w:r w:rsidR="000D04CE">
        <w:rPr>
          <w:rFonts w:ascii="Garamond" w:eastAsia="Arial" w:hAnsi="Garamond" w:cs="Arial"/>
          <w:sz w:val="22"/>
          <w:szCs w:val="22"/>
        </w:rPr>
        <w:t>consegnate</w:t>
      </w:r>
      <w:r w:rsidRPr="000D04CE">
        <w:rPr>
          <w:rFonts w:ascii="Garamond" w:eastAsia="Arial" w:hAnsi="Garamond" w:cs="Arial"/>
          <w:sz w:val="22"/>
          <w:szCs w:val="22"/>
        </w:rPr>
        <w:t xml:space="preserve"> a mano presso la </w:t>
      </w:r>
      <w:r w:rsidR="000D04CE">
        <w:rPr>
          <w:rFonts w:ascii="Garamond" w:eastAsia="Arial" w:hAnsi="Garamond" w:cs="Arial"/>
          <w:sz w:val="22"/>
          <w:szCs w:val="22"/>
        </w:rPr>
        <w:t>S</w:t>
      </w:r>
      <w:r w:rsidRPr="000D04CE">
        <w:rPr>
          <w:rFonts w:ascii="Garamond" w:eastAsia="Arial" w:hAnsi="Garamond" w:cs="Arial"/>
          <w:sz w:val="22"/>
          <w:szCs w:val="22"/>
        </w:rPr>
        <w:t>egreteria dell’istituto o a mezzo PE</w:t>
      </w:r>
      <w:r w:rsidR="0003509D" w:rsidRPr="000D04CE">
        <w:rPr>
          <w:rFonts w:ascii="Garamond" w:eastAsia="Arial" w:hAnsi="Garamond" w:cs="Arial"/>
          <w:sz w:val="22"/>
          <w:szCs w:val="22"/>
        </w:rPr>
        <w:t>O</w:t>
      </w:r>
      <w:r w:rsidRPr="000D04CE">
        <w:rPr>
          <w:rFonts w:ascii="Garamond" w:eastAsia="Arial" w:hAnsi="Garamond" w:cs="Arial"/>
          <w:sz w:val="22"/>
          <w:szCs w:val="22"/>
        </w:rPr>
        <w:t xml:space="preserve"> </w:t>
      </w:r>
      <w:r w:rsidR="00C023DC" w:rsidRPr="000D04CE">
        <w:rPr>
          <w:rFonts w:ascii="Garamond" w:eastAsia="Arial" w:hAnsi="Garamond" w:cs="Arial"/>
          <w:sz w:val="22"/>
          <w:szCs w:val="22"/>
        </w:rPr>
        <w:t xml:space="preserve">all’indirizzo </w:t>
      </w:r>
      <w:hyperlink r:id="rId15" w:history="1">
        <w:r w:rsidR="00DD20B5" w:rsidRPr="000D04CE">
          <w:rPr>
            <w:rStyle w:val="Collegamentoipertestuale"/>
            <w:rFonts w:ascii="Garamond" w:eastAsia="Arial" w:hAnsi="Garamond" w:cs="Arial"/>
            <w:b/>
            <w:sz w:val="22"/>
            <w:szCs w:val="22"/>
          </w:rPr>
          <w:t>leee00400x@</w:t>
        </w:r>
        <w:r w:rsidR="000D04CE" w:rsidRPr="000D04CE">
          <w:rPr>
            <w:rStyle w:val="Collegamentoipertestuale"/>
            <w:rFonts w:ascii="Garamond" w:eastAsia="Arial" w:hAnsi="Garamond" w:cs="Arial"/>
            <w:b/>
            <w:sz w:val="22"/>
            <w:szCs w:val="22"/>
          </w:rPr>
          <w:t>istruzione.it</w:t>
        </w:r>
      </w:hyperlink>
      <w:r w:rsidR="00DD20B5" w:rsidRPr="000D04CE">
        <w:rPr>
          <w:rFonts w:ascii="Garamond" w:eastAsia="Arial" w:hAnsi="Garamond" w:cs="Arial"/>
          <w:sz w:val="22"/>
          <w:szCs w:val="22"/>
        </w:rPr>
        <w:t xml:space="preserve"> .</w:t>
      </w:r>
    </w:p>
    <w:p w14:paraId="4866595F" w14:textId="0F37D5BB" w:rsidR="00C023DC" w:rsidRPr="000D04CE" w:rsidRDefault="00703338" w:rsidP="00E52061">
      <w:pPr>
        <w:widowControl w:val="0"/>
        <w:spacing w:after="200" w:line="276" w:lineRule="auto"/>
        <w:jc w:val="both"/>
        <w:rPr>
          <w:rFonts w:ascii="Garamond" w:eastAsia="Arial" w:hAnsi="Garamond" w:cs="Arial"/>
          <w:sz w:val="22"/>
          <w:szCs w:val="22"/>
        </w:rPr>
      </w:pPr>
      <w:r w:rsidRPr="000D04CE">
        <w:rPr>
          <w:rFonts w:ascii="Garamond" w:eastAsia="Arial" w:hAnsi="Garamond" w:cs="Arial"/>
          <w:sz w:val="22"/>
          <w:szCs w:val="22"/>
        </w:rPr>
        <w:lastRenderedPageBreak/>
        <w:t>Il Curriculum Vitae deve essere numerato in ogni titolo, esperienza o formazione, per cui si richiede l’attribuzione di punteggio, e i numeri che la contraddistinguono devono essere riportati nella scheda di autovalutazione allegato</w:t>
      </w:r>
      <w:r w:rsidR="00DD20B5" w:rsidRPr="000D04CE">
        <w:rPr>
          <w:rFonts w:ascii="Garamond" w:eastAsia="Arial" w:hAnsi="Garamond" w:cs="Arial"/>
          <w:sz w:val="22"/>
          <w:szCs w:val="22"/>
        </w:rPr>
        <w:t>.</w:t>
      </w:r>
    </w:p>
    <w:p w14:paraId="33282718" w14:textId="77777777" w:rsidR="00703338" w:rsidRPr="000D04CE" w:rsidRDefault="00703338" w:rsidP="00703338">
      <w:pPr>
        <w:widowControl w:val="0"/>
        <w:spacing w:line="276" w:lineRule="auto"/>
        <w:rPr>
          <w:rFonts w:ascii="Garamond" w:eastAsia="Arial" w:hAnsi="Garamond" w:cs="Arial"/>
          <w:b/>
          <w:sz w:val="22"/>
          <w:szCs w:val="22"/>
        </w:rPr>
      </w:pPr>
      <w:r w:rsidRPr="000D04CE">
        <w:rPr>
          <w:rFonts w:ascii="Garamond" w:eastAsia="Arial" w:hAnsi="Garamond" w:cs="Arial"/>
          <w:b/>
          <w:sz w:val="22"/>
          <w:szCs w:val="22"/>
        </w:rPr>
        <w:t>Art. 3 Cause di esclusione:</w:t>
      </w:r>
    </w:p>
    <w:p w14:paraId="26708249" w14:textId="21E09BB0" w:rsidR="00703338" w:rsidRPr="000D04CE" w:rsidRDefault="008364CF" w:rsidP="00703338">
      <w:pPr>
        <w:widowControl w:val="0"/>
        <w:spacing w:line="276" w:lineRule="auto"/>
        <w:rPr>
          <w:rFonts w:ascii="Garamond" w:eastAsia="Arial" w:hAnsi="Garamond" w:cs="Arial"/>
          <w:sz w:val="22"/>
          <w:szCs w:val="22"/>
        </w:rPr>
      </w:pPr>
      <w:r>
        <w:rPr>
          <w:rFonts w:ascii="Garamond" w:eastAsia="Arial" w:hAnsi="Garamond" w:cs="Arial"/>
          <w:sz w:val="22"/>
          <w:szCs w:val="22"/>
        </w:rPr>
        <w:t>S</w:t>
      </w:r>
      <w:r w:rsidR="00703338" w:rsidRPr="000D04CE">
        <w:rPr>
          <w:rFonts w:ascii="Garamond" w:eastAsia="Arial" w:hAnsi="Garamond" w:cs="Arial"/>
          <w:sz w:val="22"/>
          <w:szCs w:val="22"/>
        </w:rPr>
        <w:t>aranno cause tassative di esclusione:</w:t>
      </w:r>
    </w:p>
    <w:p w14:paraId="4542F7B2" w14:textId="77777777" w:rsidR="00703338" w:rsidRPr="000D04CE" w:rsidRDefault="00703338" w:rsidP="00703338">
      <w:pPr>
        <w:widowControl w:val="0"/>
        <w:numPr>
          <w:ilvl w:val="0"/>
          <w:numId w:val="15"/>
        </w:numPr>
        <w:spacing w:line="276" w:lineRule="auto"/>
        <w:rPr>
          <w:rFonts w:ascii="Garamond" w:eastAsia="Calibri" w:hAnsi="Garamond" w:cs="Calibri"/>
          <w:sz w:val="22"/>
          <w:szCs w:val="22"/>
        </w:rPr>
      </w:pPr>
      <w:r w:rsidRPr="000D04CE">
        <w:rPr>
          <w:rFonts w:ascii="Garamond" w:eastAsia="Arial" w:hAnsi="Garamond" w:cs="Arial"/>
          <w:sz w:val="22"/>
          <w:szCs w:val="22"/>
        </w:rPr>
        <w:t>istanza di partecipazione pervenuta oltre il termine o con mezzi non consentiti</w:t>
      </w:r>
    </w:p>
    <w:p w14:paraId="352544F3" w14:textId="77777777" w:rsidR="00703338" w:rsidRPr="000D04CE" w:rsidRDefault="00703338" w:rsidP="00703338">
      <w:pPr>
        <w:widowControl w:val="0"/>
        <w:numPr>
          <w:ilvl w:val="0"/>
          <w:numId w:val="15"/>
        </w:numPr>
        <w:spacing w:line="276" w:lineRule="auto"/>
        <w:rPr>
          <w:rFonts w:ascii="Garamond" w:eastAsia="Calibri" w:hAnsi="Garamond" w:cs="Calibri"/>
          <w:sz w:val="22"/>
          <w:szCs w:val="22"/>
        </w:rPr>
      </w:pPr>
      <w:r w:rsidRPr="000D04CE">
        <w:rPr>
          <w:rFonts w:ascii="Garamond" w:eastAsia="Arial" w:hAnsi="Garamond" w:cs="Arial"/>
          <w:sz w:val="22"/>
          <w:szCs w:val="22"/>
        </w:rPr>
        <w:t>Curriculum Vitae non in formato europeo</w:t>
      </w:r>
    </w:p>
    <w:p w14:paraId="71D2FD95" w14:textId="77777777" w:rsidR="00703338" w:rsidRPr="000D04CE" w:rsidRDefault="00703338" w:rsidP="00703338">
      <w:pPr>
        <w:widowControl w:val="0"/>
        <w:numPr>
          <w:ilvl w:val="0"/>
          <w:numId w:val="15"/>
        </w:numPr>
        <w:spacing w:line="276" w:lineRule="auto"/>
        <w:rPr>
          <w:rFonts w:ascii="Garamond" w:eastAsia="Calibri" w:hAnsi="Garamond" w:cs="Calibri"/>
          <w:sz w:val="22"/>
          <w:szCs w:val="22"/>
        </w:rPr>
      </w:pPr>
      <w:r w:rsidRPr="000D04CE">
        <w:rPr>
          <w:rFonts w:ascii="Garamond" w:eastAsia="Arial" w:hAnsi="Garamond" w:cs="Arial"/>
          <w:sz w:val="22"/>
          <w:szCs w:val="22"/>
        </w:rPr>
        <w:t>Curriculum Vitae non contenente le dichiarazioni relative agli art.</w:t>
      </w:r>
      <w:r w:rsidRPr="000D04CE">
        <w:rPr>
          <w:rFonts w:ascii="Garamond" w:eastAsiaTheme="minorEastAsia" w:hAnsi="Garamond" w:cstheme="minorBidi"/>
          <w:sz w:val="22"/>
          <w:szCs w:val="22"/>
        </w:rPr>
        <w:t>38-46 del DPR 445/00, e l’autorizzazione al trattamento dei dati personali</w:t>
      </w:r>
    </w:p>
    <w:p w14:paraId="46573F21" w14:textId="77777777" w:rsidR="00703338" w:rsidRPr="000D04CE" w:rsidRDefault="00703338" w:rsidP="00703338">
      <w:pPr>
        <w:widowControl w:val="0"/>
        <w:numPr>
          <w:ilvl w:val="0"/>
          <w:numId w:val="15"/>
        </w:numPr>
        <w:spacing w:line="276" w:lineRule="auto"/>
        <w:rPr>
          <w:rFonts w:ascii="Garamond" w:eastAsia="Calibri" w:hAnsi="Garamond" w:cs="Calibri"/>
          <w:sz w:val="22"/>
          <w:szCs w:val="22"/>
        </w:rPr>
      </w:pPr>
      <w:r w:rsidRPr="000D04CE">
        <w:rPr>
          <w:rFonts w:ascii="Garamond" w:eastAsia="Calibri" w:hAnsi="Garamond" w:cs="Calibri"/>
          <w:sz w:val="22"/>
          <w:szCs w:val="22"/>
        </w:rPr>
        <w:t>Omissione anche di una sola firma sulla documentazione</w:t>
      </w:r>
    </w:p>
    <w:p w14:paraId="7F4561FA" w14:textId="5D49A2CC" w:rsidR="006C10F5" w:rsidRPr="000D04CE" w:rsidRDefault="00703338" w:rsidP="00672854">
      <w:pPr>
        <w:widowControl w:val="0"/>
        <w:numPr>
          <w:ilvl w:val="0"/>
          <w:numId w:val="15"/>
        </w:numPr>
        <w:spacing w:line="276" w:lineRule="auto"/>
        <w:rPr>
          <w:rFonts w:ascii="Garamond" w:eastAsia="Calibri" w:hAnsi="Garamond" w:cs="Calibri"/>
          <w:sz w:val="22"/>
          <w:szCs w:val="22"/>
        </w:rPr>
      </w:pPr>
      <w:r w:rsidRPr="000D04CE">
        <w:rPr>
          <w:rFonts w:ascii="Garamond" w:eastAsia="Calibri" w:hAnsi="Garamond" w:cs="Calibri"/>
          <w:sz w:val="22"/>
          <w:szCs w:val="22"/>
        </w:rPr>
        <w:t>Documento di identità scaduto o illeggibile</w:t>
      </w:r>
    </w:p>
    <w:p w14:paraId="3AA342DC" w14:textId="691D9E68" w:rsidR="00703338" w:rsidRPr="000D04CE" w:rsidRDefault="00703338" w:rsidP="00703338">
      <w:pPr>
        <w:widowControl w:val="0"/>
        <w:numPr>
          <w:ilvl w:val="0"/>
          <w:numId w:val="15"/>
        </w:numPr>
        <w:spacing w:line="276" w:lineRule="auto"/>
        <w:rPr>
          <w:rFonts w:ascii="Garamond" w:eastAsia="Calibri" w:hAnsi="Garamond" w:cs="Calibri"/>
          <w:sz w:val="22"/>
          <w:szCs w:val="22"/>
        </w:rPr>
      </w:pPr>
      <w:r w:rsidRPr="000D04CE">
        <w:rPr>
          <w:rFonts w:ascii="Garamond" w:eastAsia="Calibri" w:hAnsi="Garamond" w:cs="Calibri"/>
          <w:sz w:val="22"/>
          <w:szCs w:val="22"/>
        </w:rPr>
        <w:t xml:space="preserve">Curriculum vitae non numerato secondo </w:t>
      </w:r>
      <w:r w:rsidRPr="000D04CE">
        <w:rPr>
          <w:rFonts w:ascii="Garamond" w:eastAsia="Calibri" w:hAnsi="Garamond" w:cs="Calibri"/>
          <w:b/>
          <w:sz w:val="22"/>
          <w:szCs w:val="22"/>
        </w:rPr>
        <w:t xml:space="preserve">l’art. </w:t>
      </w:r>
      <w:r w:rsidR="00C023DC" w:rsidRPr="000D04CE">
        <w:rPr>
          <w:rFonts w:ascii="Garamond" w:eastAsia="Calibri" w:hAnsi="Garamond" w:cs="Calibri"/>
          <w:b/>
          <w:sz w:val="22"/>
          <w:szCs w:val="22"/>
        </w:rPr>
        <w:t>2</w:t>
      </w:r>
    </w:p>
    <w:p w14:paraId="2448C505" w14:textId="7A7745C4" w:rsidR="00703338" w:rsidRPr="000D04CE" w:rsidRDefault="00703338" w:rsidP="00703338">
      <w:pPr>
        <w:widowControl w:val="0"/>
        <w:numPr>
          <w:ilvl w:val="0"/>
          <w:numId w:val="15"/>
        </w:numPr>
        <w:spacing w:line="276" w:lineRule="auto"/>
        <w:rPr>
          <w:rFonts w:ascii="Garamond" w:eastAsia="Calibri" w:hAnsi="Garamond" w:cs="Calibri"/>
          <w:sz w:val="22"/>
          <w:szCs w:val="22"/>
        </w:rPr>
      </w:pPr>
      <w:r w:rsidRPr="000D04CE">
        <w:rPr>
          <w:rFonts w:ascii="Garamond" w:eastAsia="Calibri" w:hAnsi="Garamond" w:cs="Calibri"/>
          <w:sz w:val="22"/>
          <w:szCs w:val="22"/>
        </w:rPr>
        <w:t xml:space="preserve">Scheda valutazione titoli non riportante il rispettivo numero del curriculum secondo </w:t>
      </w:r>
      <w:r w:rsidRPr="000D04CE">
        <w:rPr>
          <w:rFonts w:ascii="Garamond" w:eastAsia="Calibri" w:hAnsi="Garamond" w:cs="Calibri"/>
          <w:b/>
          <w:sz w:val="22"/>
          <w:szCs w:val="22"/>
        </w:rPr>
        <w:t xml:space="preserve">l’art. </w:t>
      </w:r>
      <w:r w:rsidR="00C023DC" w:rsidRPr="000D04CE">
        <w:rPr>
          <w:rFonts w:ascii="Garamond" w:eastAsia="Calibri" w:hAnsi="Garamond" w:cs="Calibri"/>
          <w:b/>
          <w:sz w:val="22"/>
          <w:szCs w:val="22"/>
        </w:rPr>
        <w:t>2</w:t>
      </w:r>
    </w:p>
    <w:p w14:paraId="16BB1527" w14:textId="77777777" w:rsidR="00703338" w:rsidRPr="000D04CE" w:rsidRDefault="00703338" w:rsidP="00703338">
      <w:pPr>
        <w:widowControl w:val="0"/>
        <w:numPr>
          <w:ilvl w:val="0"/>
          <w:numId w:val="15"/>
        </w:numPr>
        <w:spacing w:line="276" w:lineRule="auto"/>
        <w:rPr>
          <w:rFonts w:ascii="Garamond" w:eastAsia="Calibri" w:hAnsi="Garamond" w:cs="Calibri"/>
          <w:bCs/>
          <w:sz w:val="22"/>
          <w:szCs w:val="22"/>
        </w:rPr>
      </w:pPr>
      <w:r w:rsidRPr="000D04CE">
        <w:rPr>
          <w:rFonts w:ascii="Garamond" w:eastAsia="Calibri" w:hAnsi="Garamond" w:cs="Calibri"/>
          <w:bCs/>
          <w:sz w:val="22"/>
          <w:szCs w:val="22"/>
        </w:rPr>
        <w:t>Requisiti di ammissione mancanti o non veritieri</w:t>
      </w:r>
    </w:p>
    <w:p w14:paraId="504A1CC7" w14:textId="599543E4" w:rsidR="002D281D" w:rsidRPr="000D04CE" w:rsidRDefault="002D281D" w:rsidP="002D281D">
      <w:pPr>
        <w:pStyle w:val="Paragrafoelenco"/>
        <w:numPr>
          <w:ilvl w:val="0"/>
          <w:numId w:val="15"/>
        </w:numPr>
        <w:rPr>
          <w:rFonts w:ascii="Garamond" w:eastAsia="Calibri" w:hAnsi="Garamond" w:cs="Calibri"/>
          <w:bCs/>
          <w:sz w:val="22"/>
          <w:szCs w:val="22"/>
        </w:rPr>
      </w:pPr>
      <w:r w:rsidRPr="000D04CE">
        <w:rPr>
          <w:rFonts w:ascii="Garamond" w:eastAsia="Calibri" w:hAnsi="Garamond" w:cs="Calibri"/>
          <w:bCs/>
          <w:sz w:val="22"/>
          <w:szCs w:val="22"/>
        </w:rPr>
        <w:t>Mancata, errata o incerta indicazione della normativa p</w:t>
      </w:r>
      <w:r w:rsidR="008364CF">
        <w:rPr>
          <w:rFonts w:ascii="Garamond" w:eastAsia="Calibri" w:hAnsi="Garamond" w:cs="Calibri"/>
          <w:bCs/>
          <w:sz w:val="22"/>
          <w:szCs w:val="22"/>
        </w:rPr>
        <w:t>er la quale si presenta istanza.</w:t>
      </w:r>
    </w:p>
    <w:p w14:paraId="222745D2" w14:textId="77777777" w:rsidR="00703338" w:rsidRPr="000D04CE" w:rsidRDefault="00703338" w:rsidP="002D281D">
      <w:pPr>
        <w:widowControl w:val="0"/>
        <w:rPr>
          <w:rFonts w:ascii="Garamond" w:eastAsia="Calibri" w:hAnsi="Garamond" w:cs="Calibri"/>
          <w:sz w:val="22"/>
          <w:szCs w:val="22"/>
        </w:rPr>
      </w:pPr>
    </w:p>
    <w:p w14:paraId="57AE5C29" w14:textId="77777777" w:rsidR="00703338" w:rsidRPr="000D04CE" w:rsidRDefault="00703338" w:rsidP="00703338">
      <w:pPr>
        <w:widowControl w:val="0"/>
        <w:spacing w:after="200" w:line="276" w:lineRule="auto"/>
        <w:rPr>
          <w:rFonts w:ascii="Garamond" w:eastAsia="Calibri" w:hAnsi="Garamond" w:cs="Calibri"/>
          <w:b/>
          <w:sz w:val="22"/>
          <w:szCs w:val="22"/>
        </w:rPr>
      </w:pPr>
      <w:r w:rsidRPr="000D04CE">
        <w:rPr>
          <w:rFonts w:ascii="Garamond" w:eastAsia="Calibri" w:hAnsi="Garamond" w:cs="Calibri"/>
          <w:b/>
          <w:sz w:val="22"/>
          <w:szCs w:val="22"/>
        </w:rPr>
        <w:t>Art. 4 partecipazione</w:t>
      </w:r>
    </w:p>
    <w:p w14:paraId="7F9FFD93" w14:textId="50875A17" w:rsidR="00202A08" w:rsidRDefault="002D281D" w:rsidP="00DD20B5">
      <w:pPr>
        <w:widowControl w:val="0"/>
        <w:spacing w:after="200" w:line="276" w:lineRule="auto"/>
        <w:jc w:val="both"/>
        <w:rPr>
          <w:rFonts w:ascii="Garamond" w:eastAsia="Calibri" w:hAnsi="Garamond" w:cs="Calibri"/>
          <w:sz w:val="22"/>
          <w:szCs w:val="22"/>
        </w:rPr>
      </w:pPr>
      <w:r w:rsidRPr="000D04CE">
        <w:rPr>
          <w:rFonts w:ascii="Garamond" w:eastAsia="Calibri" w:hAnsi="Garamond" w:cs="Calibri"/>
          <w:sz w:val="22"/>
          <w:szCs w:val="22"/>
        </w:rPr>
        <w:t xml:space="preserve">In relazione al ruolo di tutor è possibile </w:t>
      </w:r>
      <w:r w:rsidRPr="000D04CE">
        <w:rPr>
          <w:rFonts w:ascii="Garamond" w:eastAsia="Calibri" w:hAnsi="Garamond" w:cs="Calibri"/>
          <w:b/>
          <w:bCs/>
          <w:i/>
          <w:iCs/>
          <w:sz w:val="22"/>
          <w:szCs w:val="22"/>
        </w:rPr>
        <w:t>candidarsi per uno o più percorsi</w:t>
      </w:r>
      <w:r w:rsidRPr="000D04CE">
        <w:rPr>
          <w:rFonts w:ascii="Garamond" w:eastAsia="Calibri" w:hAnsi="Garamond" w:cs="Calibri"/>
          <w:sz w:val="22"/>
          <w:szCs w:val="22"/>
        </w:rPr>
        <w:t xml:space="preserve"> purch</w:t>
      </w:r>
      <w:r w:rsidR="00DD20B5" w:rsidRPr="000D04CE">
        <w:rPr>
          <w:rFonts w:ascii="Garamond" w:eastAsia="Calibri" w:hAnsi="Garamond" w:cs="Calibri"/>
          <w:sz w:val="22"/>
          <w:szCs w:val="22"/>
        </w:rPr>
        <w:t xml:space="preserve">é </w:t>
      </w:r>
      <w:r w:rsidRPr="000D04CE">
        <w:rPr>
          <w:rFonts w:ascii="Garamond" w:eastAsia="Calibri" w:hAnsi="Garamond" w:cs="Calibri"/>
          <w:sz w:val="22"/>
          <w:szCs w:val="22"/>
        </w:rPr>
        <w:t>in possesso dei requisiti di ammissione, ed esprimendo la preferenza di attribuzione incarico.</w:t>
      </w:r>
    </w:p>
    <w:p w14:paraId="43BEABBD" w14:textId="4333FF23" w:rsidR="008364CF" w:rsidRPr="000D04CE" w:rsidRDefault="008364CF" w:rsidP="008364CF">
      <w:pPr>
        <w:widowControl w:val="0"/>
        <w:spacing w:line="276" w:lineRule="auto"/>
        <w:jc w:val="both"/>
        <w:rPr>
          <w:rFonts w:ascii="Garamond" w:eastAsia="Calibri" w:hAnsi="Garamond" w:cs="Calibri"/>
          <w:sz w:val="22"/>
          <w:szCs w:val="22"/>
        </w:rPr>
      </w:pPr>
      <w:r>
        <w:rPr>
          <w:rFonts w:ascii="Garamond" w:eastAsia="Calibri" w:hAnsi="Garamond" w:cs="Calibri"/>
          <w:sz w:val="22"/>
          <w:szCs w:val="22"/>
        </w:rPr>
        <w:t>Potrà candidarsi personale scolastico, assegnato all’Istituzione per l’a.s. 2024-25.</w:t>
      </w:r>
    </w:p>
    <w:p w14:paraId="5BEA8BE3" w14:textId="77777777" w:rsidR="008364CF" w:rsidRDefault="008364CF" w:rsidP="008364CF">
      <w:pPr>
        <w:widowControl w:val="0"/>
        <w:spacing w:line="276" w:lineRule="auto"/>
        <w:rPr>
          <w:rFonts w:ascii="Garamond" w:eastAsia="Calibri" w:hAnsi="Garamond" w:cs="Calibri"/>
          <w:b/>
          <w:sz w:val="22"/>
          <w:szCs w:val="22"/>
        </w:rPr>
      </w:pPr>
    </w:p>
    <w:p w14:paraId="409EA3ED" w14:textId="238F14AD" w:rsidR="00202A08" w:rsidRPr="000D04CE" w:rsidRDefault="00202A08" w:rsidP="008364CF">
      <w:pPr>
        <w:widowControl w:val="0"/>
        <w:spacing w:line="276" w:lineRule="auto"/>
        <w:rPr>
          <w:rFonts w:ascii="Garamond" w:eastAsia="Calibri" w:hAnsi="Garamond" w:cs="Calibri"/>
          <w:b/>
          <w:sz w:val="22"/>
          <w:szCs w:val="22"/>
        </w:rPr>
      </w:pPr>
      <w:r w:rsidRPr="000D04CE">
        <w:rPr>
          <w:rFonts w:ascii="Garamond" w:eastAsia="Calibri" w:hAnsi="Garamond" w:cs="Calibri"/>
          <w:b/>
          <w:sz w:val="22"/>
          <w:szCs w:val="22"/>
        </w:rPr>
        <w:t>Art. 5 Selezione</w:t>
      </w:r>
    </w:p>
    <w:p w14:paraId="134CDA40" w14:textId="6F44F6D8" w:rsidR="0003509D" w:rsidRPr="000D04CE" w:rsidRDefault="0003509D" w:rsidP="0003509D">
      <w:pPr>
        <w:autoSpaceDE w:val="0"/>
        <w:jc w:val="both"/>
        <w:rPr>
          <w:rFonts w:ascii="Garamond" w:eastAsia="Calibri" w:hAnsi="Garamond" w:cs="Calibri"/>
          <w:sz w:val="22"/>
          <w:szCs w:val="22"/>
        </w:rPr>
      </w:pPr>
      <w:r w:rsidRPr="000D04CE">
        <w:rPr>
          <w:rFonts w:ascii="Garamond" w:eastAsia="Calibri" w:hAnsi="Garamond" w:cs="Calibri"/>
          <w:sz w:val="22"/>
          <w:szCs w:val="22"/>
        </w:rPr>
        <w:t>Nei giorni immediatamente successivi, un’apposita Commissione, procederà all’esame delle domande pervenute, alla comparazione dei curricula e alla predisposizione delle graduatorie provvisorie che verranno affisse all’albo della scuola e pubblicate sul sito web dell’Istituto (</w:t>
      </w:r>
      <w:hyperlink r:id="rId16" w:history="1">
        <w:r w:rsidRPr="008364CF">
          <w:rPr>
            <w:rStyle w:val="Collegamentoipertestuale"/>
            <w:rFonts w:eastAsia="Arial" w:cs="Arial"/>
            <w:b/>
          </w:rPr>
          <w:t>www.4circololecce.edu.it</w:t>
        </w:r>
      </w:hyperlink>
      <w:r w:rsidR="008364CF" w:rsidRPr="008364CF">
        <w:rPr>
          <w:rStyle w:val="Collegamentoipertestuale"/>
          <w:rFonts w:eastAsia="Arial" w:cs="Arial"/>
          <w:b/>
        </w:rPr>
        <w:t xml:space="preserve"> </w:t>
      </w:r>
      <w:r w:rsidRPr="000D04CE">
        <w:rPr>
          <w:rFonts w:ascii="Garamond" w:eastAsia="Calibri" w:hAnsi="Garamond" w:cs="Calibri"/>
          <w:sz w:val="22"/>
          <w:szCs w:val="22"/>
        </w:rPr>
        <w:t>).</w:t>
      </w:r>
    </w:p>
    <w:p w14:paraId="51D4105C" w14:textId="77777777" w:rsidR="0003509D" w:rsidRPr="000D04CE" w:rsidRDefault="0003509D" w:rsidP="0003509D">
      <w:pPr>
        <w:autoSpaceDE w:val="0"/>
        <w:jc w:val="both"/>
        <w:rPr>
          <w:rFonts w:ascii="Garamond" w:eastAsia="Calibri" w:hAnsi="Garamond" w:cs="Calibri"/>
          <w:sz w:val="22"/>
          <w:szCs w:val="22"/>
        </w:rPr>
      </w:pPr>
      <w:r w:rsidRPr="000D04CE">
        <w:rPr>
          <w:rFonts w:ascii="Garamond" w:eastAsia="Calibri" w:hAnsi="Garamond" w:cs="Calibri"/>
          <w:sz w:val="22"/>
          <w:szCs w:val="22"/>
        </w:rPr>
        <w:t>Entro i dieci giorni successivi alla data di pubblicazione, è possibile produrre ricorso avverso le graduatorie.</w:t>
      </w:r>
    </w:p>
    <w:p w14:paraId="4F84725C" w14:textId="77777777" w:rsidR="0003509D" w:rsidRPr="000D04CE" w:rsidRDefault="0003509D" w:rsidP="0003509D">
      <w:pPr>
        <w:autoSpaceDE w:val="0"/>
        <w:rPr>
          <w:rFonts w:ascii="Garamond" w:eastAsia="Calibri" w:hAnsi="Garamond" w:cs="Calibri"/>
          <w:sz w:val="22"/>
          <w:szCs w:val="22"/>
        </w:rPr>
      </w:pPr>
      <w:r w:rsidRPr="000D04CE">
        <w:rPr>
          <w:rFonts w:ascii="Garamond" w:eastAsia="Calibri" w:hAnsi="Garamond" w:cs="Calibri"/>
          <w:sz w:val="22"/>
          <w:szCs w:val="22"/>
        </w:rPr>
        <w:t>Dopo tale data, le graduatorie saranno definitive.</w:t>
      </w:r>
    </w:p>
    <w:p w14:paraId="27242491" w14:textId="7CB9BEEE" w:rsidR="0003509D" w:rsidRPr="000D04CE" w:rsidRDefault="0003509D" w:rsidP="0003509D">
      <w:pPr>
        <w:autoSpaceDE w:val="0"/>
        <w:jc w:val="both"/>
        <w:rPr>
          <w:rFonts w:ascii="Garamond" w:eastAsia="Calibri" w:hAnsi="Garamond" w:cs="Calibri"/>
          <w:sz w:val="22"/>
          <w:szCs w:val="22"/>
        </w:rPr>
      </w:pPr>
      <w:r w:rsidRPr="000D04CE">
        <w:rPr>
          <w:rFonts w:ascii="Garamond" w:eastAsia="Calibri" w:hAnsi="Garamond" w:cs="Calibri"/>
          <w:sz w:val="22"/>
          <w:szCs w:val="22"/>
        </w:rPr>
        <w:t xml:space="preserve">In presenza, per ciascun </w:t>
      </w:r>
      <w:r w:rsidR="00DD20B5" w:rsidRPr="000D04CE">
        <w:rPr>
          <w:rFonts w:ascii="Garamond" w:eastAsia="Calibri" w:hAnsi="Garamond" w:cs="Calibri"/>
          <w:sz w:val="22"/>
          <w:szCs w:val="22"/>
        </w:rPr>
        <w:t>intervento</w:t>
      </w:r>
      <w:r w:rsidRPr="000D04CE">
        <w:rPr>
          <w:rFonts w:ascii="Garamond" w:eastAsia="Calibri" w:hAnsi="Garamond" w:cs="Calibri"/>
          <w:sz w:val="22"/>
          <w:szCs w:val="22"/>
        </w:rPr>
        <w:t>, di una sola candidatura valida, si procederà all’affidamento dell’incarico prima dei cinque giorni riservati alla produzione di eventuali ricorsi.</w:t>
      </w:r>
    </w:p>
    <w:p w14:paraId="309B8CCB" w14:textId="77777777" w:rsidR="0003509D" w:rsidRPr="000D04CE" w:rsidRDefault="0003509D" w:rsidP="0003509D">
      <w:pPr>
        <w:autoSpaceDE w:val="0"/>
        <w:jc w:val="both"/>
        <w:rPr>
          <w:rFonts w:ascii="Garamond" w:eastAsia="Calibri" w:hAnsi="Garamond" w:cs="Calibri"/>
          <w:sz w:val="22"/>
          <w:szCs w:val="22"/>
        </w:rPr>
      </w:pPr>
      <w:r w:rsidRPr="000D04CE">
        <w:rPr>
          <w:rFonts w:ascii="Garamond" w:eastAsia="Calibri" w:hAnsi="Garamond" w:cs="Calibri"/>
          <w:sz w:val="22"/>
          <w:szCs w:val="22"/>
        </w:rPr>
        <w:t>Nella valutazione dei curricula non saranno presi in esame titoli non espressamente richiesti dal presente bando.</w:t>
      </w:r>
    </w:p>
    <w:p w14:paraId="5A751179" w14:textId="77777777" w:rsidR="0003509D" w:rsidRPr="000D04CE" w:rsidRDefault="0003509D" w:rsidP="0003509D">
      <w:pPr>
        <w:autoSpaceDE w:val="0"/>
        <w:jc w:val="both"/>
        <w:rPr>
          <w:rFonts w:ascii="Garamond" w:eastAsia="Calibri" w:hAnsi="Garamond" w:cs="Calibri"/>
          <w:sz w:val="22"/>
          <w:szCs w:val="22"/>
        </w:rPr>
      </w:pPr>
      <w:r w:rsidRPr="000D04CE">
        <w:rPr>
          <w:rFonts w:ascii="Garamond" w:eastAsia="Calibri" w:hAnsi="Garamond" w:cs="Calibri"/>
          <w:sz w:val="22"/>
          <w:szCs w:val="22"/>
        </w:rPr>
        <w:t>L’Amministrazione scolastica si riserva di accertare status e titoli autocertificati e, in caso di assenza e/o non corrispondenza di titoli e/o status dichiarati, ovvero di dichiarazioni non veritiere, provvederà a escludere dalla selezione i candidati e/o in fase successiva a revocare immediatamente l’affidamento dell’incarico, fatte salve le ulteriori procedure presso gli Organi competenti previste dalla normativa vigente in materia.</w:t>
      </w:r>
    </w:p>
    <w:p w14:paraId="582C44F8" w14:textId="3C0C3908" w:rsidR="0003509D" w:rsidRPr="000D04CE" w:rsidRDefault="0003509D" w:rsidP="0003509D">
      <w:pPr>
        <w:autoSpaceDE w:val="0"/>
        <w:jc w:val="both"/>
        <w:rPr>
          <w:rFonts w:ascii="Garamond" w:eastAsia="Calibri" w:hAnsi="Garamond" w:cs="Calibri"/>
          <w:sz w:val="22"/>
          <w:szCs w:val="22"/>
        </w:rPr>
      </w:pPr>
      <w:r w:rsidRPr="000D04CE">
        <w:rPr>
          <w:rFonts w:ascii="Garamond" w:eastAsia="Calibri" w:hAnsi="Garamond" w:cs="Calibri"/>
          <w:sz w:val="22"/>
          <w:szCs w:val="22"/>
        </w:rPr>
        <w:t>Si procederà all’individuazione de</w:t>
      </w:r>
      <w:r w:rsidR="00202A08" w:rsidRPr="000D04CE">
        <w:rPr>
          <w:rFonts w:ascii="Garamond" w:eastAsia="Calibri" w:hAnsi="Garamond" w:cs="Calibri"/>
          <w:sz w:val="22"/>
          <w:szCs w:val="22"/>
        </w:rPr>
        <w:t>i tutor</w:t>
      </w:r>
      <w:r w:rsidRPr="000D04CE">
        <w:rPr>
          <w:rFonts w:ascii="Garamond" w:eastAsia="Calibri" w:hAnsi="Garamond" w:cs="Calibri"/>
          <w:sz w:val="22"/>
          <w:szCs w:val="22"/>
        </w:rPr>
        <w:t xml:space="preserve"> anche in presenza di una sola domanda, purché il curricolo ad essa allegato sia rispondente ai requisiti richiesti.</w:t>
      </w:r>
    </w:p>
    <w:p w14:paraId="355EBB28" w14:textId="2E97EAEE" w:rsidR="0003509D" w:rsidRPr="000D04CE" w:rsidRDefault="0003509D" w:rsidP="0003509D">
      <w:pPr>
        <w:autoSpaceDE w:val="0"/>
        <w:jc w:val="both"/>
        <w:rPr>
          <w:rFonts w:ascii="Garamond" w:eastAsia="Calibri" w:hAnsi="Garamond" w:cs="Calibri"/>
          <w:sz w:val="22"/>
          <w:szCs w:val="22"/>
        </w:rPr>
      </w:pPr>
      <w:r w:rsidRPr="000D04CE">
        <w:rPr>
          <w:rFonts w:ascii="Garamond" w:eastAsia="Calibri" w:hAnsi="Garamond" w:cs="Calibri"/>
          <w:sz w:val="22"/>
          <w:szCs w:val="22"/>
        </w:rPr>
        <w:t xml:space="preserve">Nel caso in cui le candidature pervenute dovessero risultare in numero inferiore a quelle richieste, allo stesso </w:t>
      </w:r>
      <w:r w:rsidR="00202A08" w:rsidRPr="000D04CE">
        <w:rPr>
          <w:rFonts w:ascii="Garamond" w:eastAsia="Calibri" w:hAnsi="Garamond" w:cs="Calibri"/>
          <w:sz w:val="22"/>
          <w:szCs w:val="22"/>
        </w:rPr>
        <w:t>tutor</w:t>
      </w:r>
      <w:r w:rsidRPr="000D04CE">
        <w:rPr>
          <w:rFonts w:ascii="Garamond" w:eastAsia="Calibri" w:hAnsi="Garamond" w:cs="Calibri"/>
          <w:sz w:val="22"/>
          <w:szCs w:val="22"/>
        </w:rPr>
        <w:t xml:space="preserve"> potranno essere affidat</w:t>
      </w:r>
      <w:r w:rsidR="00202A08" w:rsidRPr="000D04CE">
        <w:rPr>
          <w:rFonts w:ascii="Garamond" w:eastAsia="Calibri" w:hAnsi="Garamond" w:cs="Calibri"/>
          <w:sz w:val="22"/>
          <w:szCs w:val="22"/>
        </w:rPr>
        <w:t>e</w:t>
      </w:r>
      <w:r w:rsidRPr="000D04CE">
        <w:rPr>
          <w:rFonts w:ascii="Garamond" w:eastAsia="Calibri" w:hAnsi="Garamond" w:cs="Calibri"/>
          <w:sz w:val="22"/>
          <w:szCs w:val="22"/>
        </w:rPr>
        <w:t xml:space="preserve"> più </w:t>
      </w:r>
      <w:r w:rsidR="00202A08" w:rsidRPr="000D04CE">
        <w:rPr>
          <w:rFonts w:ascii="Garamond" w:eastAsia="Calibri" w:hAnsi="Garamond" w:cs="Calibri"/>
          <w:sz w:val="22"/>
          <w:szCs w:val="22"/>
        </w:rPr>
        <w:t>edizioni</w:t>
      </w:r>
      <w:r w:rsidRPr="000D04CE">
        <w:rPr>
          <w:rFonts w:ascii="Garamond" w:eastAsia="Calibri" w:hAnsi="Garamond" w:cs="Calibri"/>
          <w:sz w:val="22"/>
          <w:szCs w:val="22"/>
        </w:rPr>
        <w:t xml:space="preserve"> della stessa tipologia.</w:t>
      </w:r>
    </w:p>
    <w:p w14:paraId="172333D4" w14:textId="77777777" w:rsidR="0003509D" w:rsidRPr="000D04CE" w:rsidRDefault="0003509D" w:rsidP="0003509D">
      <w:pPr>
        <w:autoSpaceDE w:val="0"/>
        <w:jc w:val="both"/>
        <w:rPr>
          <w:rFonts w:ascii="Garamond" w:eastAsia="Calibri" w:hAnsi="Garamond" w:cs="Calibri"/>
          <w:sz w:val="22"/>
          <w:szCs w:val="22"/>
        </w:rPr>
      </w:pPr>
      <w:r w:rsidRPr="000D04CE">
        <w:rPr>
          <w:rFonts w:ascii="Garamond" w:eastAsia="Calibri" w:hAnsi="Garamond" w:cs="Calibri"/>
          <w:sz w:val="22"/>
          <w:szCs w:val="22"/>
        </w:rPr>
        <w:t>In presenza di più aspiranti, a parità di punteggio, si darà precedenza al candidato più giovane di età.</w:t>
      </w:r>
    </w:p>
    <w:p w14:paraId="3C8803FD" w14:textId="77777777" w:rsidR="0003509D" w:rsidRPr="000D04CE" w:rsidRDefault="0003509D" w:rsidP="0003509D">
      <w:pPr>
        <w:autoSpaceDE w:val="0"/>
        <w:jc w:val="both"/>
        <w:rPr>
          <w:rFonts w:ascii="Garamond" w:eastAsia="Calibri" w:hAnsi="Garamond" w:cs="Calibri"/>
          <w:sz w:val="22"/>
          <w:szCs w:val="22"/>
        </w:rPr>
      </w:pPr>
    </w:p>
    <w:p w14:paraId="136923CD" w14:textId="77777777" w:rsidR="002D281D" w:rsidRPr="000D04CE" w:rsidRDefault="002D281D" w:rsidP="00DD20B5">
      <w:pPr>
        <w:widowControl w:val="0"/>
        <w:spacing w:after="200" w:line="276" w:lineRule="auto"/>
        <w:jc w:val="both"/>
        <w:rPr>
          <w:rFonts w:ascii="Garamond" w:eastAsia="Calibri" w:hAnsi="Garamond" w:cs="Calibri"/>
          <w:b/>
          <w:bCs/>
          <w:i/>
          <w:iCs/>
          <w:sz w:val="22"/>
          <w:szCs w:val="22"/>
        </w:rPr>
      </w:pPr>
      <w:r w:rsidRPr="000D04CE">
        <w:rPr>
          <w:rFonts w:ascii="Garamond" w:eastAsia="Calibri" w:hAnsi="Garamond" w:cs="Calibri"/>
          <w:sz w:val="22"/>
          <w:szCs w:val="22"/>
        </w:rPr>
        <w:t>La griglia di valutazione che costituisce anche comunicazione in merito ai criteri di ammissione e di valutazione deve essere firmata e allegata alla istanza di partecipazione insieme al CV e ad un documento di identità.  In caso di assenza di candidature per una o più delle figure professionali richieste sarà a discrezione del DS, e con l’accordo tra le parti, coprire le figure mancanti assegnando più incarichi ai partecipanti ovvero indire nuovo avviso oppure esperire diversa metodologia di selezione.</w:t>
      </w:r>
    </w:p>
    <w:p w14:paraId="7DDDC6D1" w14:textId="3633A6F9" w:rsidR="00994B6A" w:rsidRPr="000D04CE" w:rsidRDefault="002D281D" w:rsidP="008364CF">
      <w:pPr>
        <w:widowControl w:val="0"/>
        <w:spacing w:line="276" w:lineRule="auto"/>
        <w:jc w:val="both"/>
        <w:rPr>
          <w:rFonts w:ascii="Garamond" w:eastAsia="Calibri" w:hAnsi="Garamond" w:cs="Calibri"/>
          <w:sz w:val="22"/>
          <w:szCs w:val="22"/>
        </w:rPr>
      </w:pPr>
      <w:r w:rsidRPr="000D04CE">
        <w:rPr>
          <w:rFonts w:ascii="Garamond" w:eastAsia="Calibri" w:hAnsi="Garamond" w:cs="Calibri"/>
          <w:sz w:val="22"/>
          <w:szCs w:val="22"/>
        </w:rPr>
        <w:t>Il Dirigente Scolastico si riserva in ogni caso la facoltà, in caso di numero insufficiente di candidature pervenute in relazione ai singoli ruoli richiesti, di reiterare l’avviso interno ovvero di adottare sistemi di reclutamento per le fi</w:t>
      </w:r>
      <w:r w:rsidR="008364CF">
        <w:rPr>
          <w:rFonts w:ascii="Garamond" w:eastAsia="Calibri" w:hAnsi="Garamond" w:cs="Calibri"/>
          <w:sz w:val="22"/>
          <w:szCs w:val="22"/>
        </w:rPr>
        <w:t>gure mancanti, all’esterno dell’I</w:t>
      </w:r>
      <w:r w:rsidRPr="000D04CE">
        <w:rPr>
          <w:rFonts w:ascii="Garamond" w:eastAsia="Calibri" w:hAnsi="Garamond" w:cs="Calibri"/>
          <w:sz w:val="22"/>
          <w:szCs w:val="22"/>
        </w:rPr>
        <w:t>stituzione scolastica.</w:t>
      </w:r>
    </w:p>
    <w:p w14:paraId="5CDE230E" w14:textId="77777777" w:rsidR="00D3146A" w:rsidRPr="000D04CE" w:rsidRDefault="00D3146A" w:rsidP="008364CF">
      <w:pPr>
        <w:widowControl w:val="0"/>
        <w:spacing w:line="276" w:lineRule="auto"/>
        <w:rPr>
          <w:rFonts w:ascii="Garamond" w:eastAsia="Calibri" w:hAnsi="Garamond" w:cs="Calibri"/>
          <w:sz w:val="22"/>
          <w:szCs w:val="22"/>
        </w:rPr>
      </w:pPr>
    </w:p>
    <w:p w14:paraId="592CA923" w14:textId="7A915758" w:rsidR="00C023DC" w:rsidRPr="000D04CE" w:rsidRDefault="00C023DC" w:rsidP="008364CF">
      <w:pPr>
        <w:widowControl w:val="0"/>
        <w:spacing w:line="276" w:lineRule="auto"/>
        <w:rPr>
          <w:rFonts w:ascii="Garamond" w:eastAsia="Calibri" w:hAnsi="Garamond" w:cs="Calibri"/>
          <w:b/>
          <w:sz w:val="22"/>
          <w:szCs w:val="22"/>
        </w:rPr>
      </w:pPr>
      <w:r w:rsidRPr="000D04CE">
        <w:rPr>
          <w:rFonts w:ascii="Garamond" w:eastAsia="Calibri" w:hAnsi="Garamond" w:cs="Calibri"/>
          <w:b/>
          <w:sz w:val="22"/>
          <w:szCs w:val="22"/>
        </w:rPr>
        <w:t>Art. 6 Casi particolari</w:t>
      </w:r>
    </w:p>
    <w:p w14:paraId="21619AB4" w14:textId="76995FB7" w:rsidR="00C023DC" w:rsidRPr="000D04CE" w:rsidRDefault="00C023DC" w:rsidP="00DD20B5">
      <w:pPr>
        <w:widowControl w:val="0"/>
        <w:numPr>
          <w:ilvl w:val="0"/>
          <w:numId w:val="16"/>
        </w:numPr>
        <w:spacing w:after="200" w:line="276" w:lineRule="auto"/>
        <w:contextualSpacing/>
        <w:jc w:val="both"/>
        <w:rPr>
          <w:rFonts w:ascii="Garamond" w:eastAsia="Calibri" w:hAnsi="Garamond" w:cs="Calibri"/>
          <w:sz w:val="22"/>
          <w:szCs w:val="22"/>
        </w:rPr>
      </w:pPr>
      <w:r w:rsidRPr="000D04CE">
        <w:rPr>
          <w:rFonts w:ascii="Garamond" w:eastAsia="Calibri" w:hAnsi="Garamond" w:cs="Calibri"/>
          <w:sz w:val="22"/>
          <w:szCs w:val="22"/>
        </w:rPr>
        <w:t>In caso di candidature ritenute valide strettamente sufficienti a coprire l’incarico ovvero in qualsiasi altro caso dovesse essere ritenuta non necessaria la nomina di una commissione di valutazione, il D.S. procederà in autonomia alla assegnazione immediata dell’incarico</w:t>
      </w:r>
      <w:r w:rsidR="00DD20B5" w:rsidRPr="000D04CE">
        <w:rPr>
          <w:rFonts w:ascii="Garamond" w:eastAsia="Calibri" w:hAnsi="Garamond" w:cs="Calibri"/>
          <w:sz w:val="22"/>
          <w:szCs w:val="22"/>
        </w:rPr>
        <w:t>.</w:t>
      </w:r>
    </w:p>
    <w:p w14:paraId="24D3ED78" w14:textId="77777777" w:rsidR="00703338" w:rsidRPr="000D04CE" w:rsidRDefault="00703338" w:rsidP="00703338">
      <w:pPr>
        <w:widowControl w:val="0"/>
        <w:spacing w:after="200" w:line="276" w:lineRule="auto"/>
        <w:contextualSpacing/>
        <w:rPr>
          <w:rFonts w:ascii="Garamond" w:eastAsia="Calibri" w:hAnsi="Garamond" w:cs="Calibri"/>
          <w:sz w:val="22"/>
          <w:szCs w:val="22"/>
        </w:rPr>
      </w:pPr>
    </w:p>
    <w:p w14:paraId="7149DBD9" w14:textId="748550CC" w:rsidR="00703338" w:rsidRPr="000D04CE" w:rsidRDefault="00703338" w:rsidP="00703338">
      <w:pPr>
        <w:widowControl w:val="0"/>
        <w:spacing w:after="200" w:line="276" w:lineRule="auto"/>
        <w:contextualSpacing/>
        <w:rPr>
          <w:rFonts w:ascii="Garamond" w:eastAsia="Calibri" w:hAnsi="Garamond" w:cs="Calibri"/>
          <w:b/>
          <w:bCs/>
          <w:sz w:val="22"/>
          <w:szCs w:val="22"/>
        </w:rPr>
      </w:pPr>
      <w:r w:rsidRPr="000D04CE">
        <w:rPr>
          <w:rFonts w:ascii="Garamond" w:eastAsia="Calibri" w:hAnsi="Garamond" w:cs="Calibri"/>
          <w:b/>
          <w:bCs/>
          <w:sz w:val="22"/>
          <w:szCs w:val="22"/>
        </w:rPr>
        <w:t xml:space="preserve">Art. 7 Compiti </w:t>
      </w:r>
      <w:r w:rsidR="00C302D2" w:rsidRPr="000D04CE">
        <w:rPr>
          <w:rFonts w:ascii="Garamond" w:eastAsia="Calibri" w:hAnsi="Garamond" w:cs="Calibri"/>
          <w:b/>
          <w:bCs/>
          <w:sz w:val="22"/>
          <w:szCs w:val="22"/>
        </w:rPr>
        <w:t>d</w:t>
      </w:r>
      <w:r w:rsidR="00BB2130" w:rsidRPr="000D04CE">
        <w:rPr>
          <w:rFonts w:ascii="Garamond" w:eastAsia="Calibri" w:hAnsi="Garamond" w:cs="Calibri"/>
          <w:b/>
          <w:bCs/>
          <w:sz w:val="22"/>
          <w:szCs w:val="22"/>
        </w:rPr>
        <w:t>elle figure professionali</w:t>
      </w:r>
    </w:p>
    <w:p w14:paraId="419468CB" w14:textId="3ED5AE6E" w:rsidR="00BB2130" w:rsidRPr="000D04CE" w:rsidRDefault="00BB2130" w:rsidP="005420D2">
      <w:pPr>
        <w:ind w:firstLine="708"/>
        <w:rPr>
          <w:rFonts w:ascii="Garamond" w:eastAsia="Calibri" w:hAnsi="Garamond" w:cs="Calibri"/>
          <w:b/>
          <w:bCs/>
          <w:sz w:val="22"/>
          <w:szCs w:val="22"/>
        </w:rPr>
      </w:pPr>
      <w:r w:rsidRPr="000D04CE">
        <w:rPr>
          <w:rFonts w:ascii="Garamond" w:eastAsia="Calibri" w:hAnsi="Garamond" w:cs="Calibri"/>
          <w:b/>
          <w:bCs/>
          <w:sz w:val="22"/>
          <w:szCs w:val="22"/>
        </w:rPr>
        <w:lastRenderedPageBreak/>
        <w:t>Ruolo di figura professionale TUTOR</w:t>
      </w:r>
    </w:p>
    <w:p w14:paraId="3661833A" w14:textId="09B3001E" w:rsidR="002D32F8" w:rsidRPr="000D04CE" w:rsidRDefault="002D32F8" w:rsidP="00DD20B5">
      <w:pPr>
        <w:ind w:left="708"/>
        <w:jc w:val="both"/>
        <w:rPr>
          <w:rFonts w:ascii="Garamond" w:hAnsi="Garamond"/>
          <w:iCs/>
          <w:sz w:val="22"/>
          <w:szCs w:val="22"/>
        </w:rPr>
      </w:pPr>
      <w:r w:rsidRPr="000D04CE">
        <w:rPr>
          <w:rFonts w:ascii="Garamond" w:hAnsi="Garamond"/>
          <w:iCs/>
          <w:sz w:val="22"/>
          <w:szCs w:val="22"/>
        </w:rPr>
        <w:t>Il tutor ha come compito essenziale quello di facilitare i processi di apprendimento dei discenti e collaborare con gli esperti nella conduzione delle attività. In particolare, il tutor:</w:t>
      </w:r>
    </w:p>
    <w:p w14:paraId="55F4159F" w14:textId="34A0708F" w:rsidR="002D32F8" w:rsidRPr="008364CF" w:rsidRDefault="002D32F8" w:rsidP="00DD20B5">
      <w:pPr>
        <w:pStyle w:val="Paragrafoelenco"/>
        <w:numPr>
          <w:ilvl w:val="0"/>
          <w:numId w:val="37"/>
        </w:numPr>
        <w:jc w:val="both"/>
        <w:rPr>
          <w:rFonts w:ascii="Garamond" w:hAnsi="Garamond"/>
          <w:sz w:val="22"/>
          <w:szCs w:val="22"/>
        </w:rPr>
      </w:pPr>
      <w:r w:rsidRPr="008364CF">
        <w:rPr>
          <w:rFonts w:ascii="Garamond" w:hAnsi="Garamond"/>
          <w:sz w:val="22"/>
          <w:szCs w:val="22"/>
        </w:rPr>
        <w:t>predispone, in collaborazione con l’esperto, una programmazione dei tempi e dei metodi</w:t>
      </w:r>
      <w:r w:rsidR="008364CF">
        <w:rPr>
          <w:rFonts w:ascii="Garamond" w:hAnsi="Garamond"/>
          <w:sz w:val="22"/>
          <w:szCs w:val="22"/>
        </w:rPr>
        <w:t>;</w:t>
      </w:r>
    </w:p>
    <w:p w14:paraId="0FEE4E87" w14:textId="77777777" w:rsidR="002D32F8" w:rsidRPr="008364CF" w:rsidRDefault="002D32F8" w:rsidP="00DD20B5">
      <w:pPr>
        <w:pStyle w:val="Paragrafoelenco"/>
        <w:numPr>
          <w:ilvl w:val="0"/>
          <w:numId w:val="37"/>
        </w:numPr>
        <w:jc w:val="both"/>
        <w:rPr>
          <w:rFonts w:ascii="Garamond" w:hAnsi="Garamond"/>
          <w:sz w:val="22"/>
          <w:szCs w:val="22"/>
        </w:rPr>
      </w:pPr>
      <w:r w:rsidRPr="008364CF">
        <w:rPr>
          <w:rFonts w:ascii="Garamond" w:hAnsi="Garamond"/>
          <w:sz w:val="22"/>
          <w:szCs w:val="22"/>
        </w:rPr>
        <w:t>cura che nel registro didattico e di presenza vengano annotate le presenze e le firme dei partecipanti, degli esperti e la propria, l’orario d’inizio e fine della lezione;</w:t>
      </w:r>
    </w:p>
    <w:p w14:paraId="44475BBF" w14:textId="77777777" w:rsidR="002D32F8" w:rsidRPr="008364CF" w:rsidRDefault="002D32F8" w:rsidP="00DD20B5">
      <w:pPr>
        <w:pStyle w:val="Paragrafoelenco"/>
        <w:numPr>
          <w:ilvl w:val="0"/>
          <w:numId w:val="37"/>
        </w:numPr>
        <w:jc w:val="both"/>
        <w:rPr>
          <w:rFonts w:ascii="Garamond" w:hAnsi="Garamond"/>
          <w:sz w:val="22"/>
          <w:szCs w:val="22"/>
        </w:rPr>
      </w:pPr>
      <w:r w:rsidRPr="008364CF">
        <w:rPr>
          <w:rFonts w:ascii="Garamond" w:hAnsi="Garamond"/>
          <w:sz w:val="22"/>
          <w:szCs w:val="22"/>
        </w:rPr>
        <w:t>accerta l’avvenuta compilazione della scheda allievo, la stesura e la firma dell’eventuale patto formativo;</w:t>
      </w:r>
    </w:p>
    <w:p w14:paraId="00978BE7" w14:textId="77777777" w:rsidR="002D32F8" w:rsidRPr="008364CF" w:rsidRDefault="002D32F8" w:rsidP="00DD20B5">
      <w:pPr>
        <w:pStyle w:val="Paragrafoelenco"/>
        <w:numPr>
          <w:ilvl w:val="0"/>
          <w:numId w:val="37"/>
        </w:numPr>
        <w:jc w:val="both"/>
        <w:rPr>
          <w:rFonts w:ascii="Garamond" w:hAnsi="Garamond"/>
          <w:sz w:val="22"/>
          <w:szCs w:val="22"/>
        </w:rPr>
      </w:pPr>
      <w:r w:rsidRPr="008364CF">
        <w:rPr>
          <w:rFonts w:ascii="Garamond" w:hAnsi="Garamond"/>
          <w:sz w:val="22"/>
          <w:szCs w:val="22"/>
        </w:rPr>
        <w:t>segnala in tempo reale al Dirigente Scolastico se il numero dei partecipanti scende al di sotto del previsto in relazione al numero minimo di attestazioni da raggiungere;</w:t>
      </w:r>
    </w:p>
    <w:p w14:paraId="50DEC468" w14:textId="77777777" w:rsidR="002D32F8" w:rsidRPr="008364CF" w:rsidRDefault="002D32F8" w:rsidP="00DD20B5">
      <w:pPr>
        <w:pStyle w:val="Paragrafoelenco"/>
        <w:numPr>
          <w:ilvl w:val="0"/>
          <w:numId w:val="37"/>
        </w:numPr>
        <w:jc w:val="both"/>
        <w:rPr>
          <w:rFonts w:ascii="Garamond" w:hAnsi="Garamond"/>
          <w:sz w:val="22"/>
          <w:szCs w:val="22"/>
        </w:rPr>
      </w:pPr>
      <w:r w:rsidRPr="008364CF">
        <w:rPr>
          <w:rFonts w:ascii="Garamond" w:hAnsi="Garamond"/>
          <w:sz w:val="22"/>
          <w:szCs w:val="22"/>
        </w:rPr>
        <w:t>cura il monitoraggio fisico del corso, contattando gli alunni in caso di inadempienza ai propri compiti in itinere o anche prima/dopo l’intervento formativo;</w:t>
      </w:r>
    </w:p>
    <w:p w14:paraId="0D21990F" w14:textId="6101DB5D" w:rsidR="002D32F8" w:rsidRPr="008364CF" w:rsidRDefault="002D32F8" w:rsidP="00DD20B5">
      <w:pPr>
        <w:pStyle w:val="Paragrafoelenco"/>
        <w:numPr>
          <w:ilvl w:val="0"/>
          <w:numId w:val="37"/>
        </w:numPr>
        <w:jc w:val="both"/>
        <w:rPr>
          <w:rFonts w:ascii="Garamond" w:hAnsi="Garamond"/>
          <w:sz w:val="22"/>
          <w:szCs w:val="22"/>
        </w:rPr>
      </w:pPr>
      <w:r w:rsidRPr="008364CF">
        <w:rPr>
          <w:rFonts w:ascii="Garamond" w:hAnsi="Garamond"/>
          <w:sz w:val="22"/>
          <w:szCs w:val="22"/>
        </w:rPr>
        <w:t>partecipa alle riunioni con il Team laddove ritenuto necessario, anche in orario pomeridiano</w:t>
      </w:r>
      <w:r w:rsidR="008364CF">
        <w:rPr>
          <w:rFonts w:ascii="Garamond" w:hAnsi="Garamond"/>
          <w:sz w:val="22"/>
          <w:szCs w:val="22"/>
        </w:rPr>
        <w:t>;</w:t>
      </w:r>
    </w:p>
    <w:p w14:paraId="5CF99A22" w14:textId="1F49745A" w:rsidR="002D32F8" w:rsidRPr="008364CF" w:rsidRDefault="002D32F8" w:rsidP="00DD20B5">
      <w:pPr>
        <w:pStyle w:val="Paragrafoelenco"/>
        <w:numPr>
          <w:ilvl w:val="0"/>
          <w:numId w:val="37"/>
        </w:numPr>
        <w:jc w:val="both"/>
        <w:rPr>
          <w:rFonts w:ascii="Garamond" w:hAnsi="Garamond"/>
          <w:sz w:val="22"/>
          <w:szCs w:val="22"/>
        </w:rPr>
      </w:pPr>
      <w:r w:rsidRPr="008364CF">
        <w:rPr>
          <w:rFonts w:ascii="Garamond" w:hAnsi="Garamond"/>
          <w:sz w:val="22"/>
          <w:szCs w:val="22"/>
        </w:rPr>
        <w:t>Inserisce i dati relativi alla gestione del percorso</w:t>
      </w:r>
      <w:r w:rsidR="008364CF">
        <w:rPr>
          <w:rFonts w:ascii="Garamond" w:hAnsi="Garamond"/>
          <w:sz w:val="22"/>
          <w:szCs w:val="22"/>
        </w:rPr>
        <w:t>;</w:t>
      </w:r>
    </w:p>
    <w:p w14:paraId="6E9AE157" w14:textId="600153F2" w:rsidR="002D32F8" w:rsidRPr="008364CF" w:rsidRDefault="002D32F8" w:rsidP="00DD20B5">
      <w:pPr>
        <w:pStyle w:val="Paragrafoelenco"/>
        <w:numPr>
          <w:ilvl w:val="0"/>
          <w:numId w:val="37"/>
        </w:numPr>
        <w:jc w:val="both"/>
        <w:rPr>
          <w:rFonts w:ascii="Garamond" w:hAnsi="Garamond"/>
          <w:sz w:val="22"/>
          <w:szCs w:val="22"/>
        </w:rPr>
      </w:pPr>
      <w:r w:rsidRPr="008364CF">
        <w:rPr>
          <w:rFonts w:ascii="Garamond" w:hAnsi="Garamond"/>
          <w:sz w:val="22"/>
          <w:szCs w:val="22"/>
        </w:rPr>
        <w:t>registra le anagrafiche</w:t>
      </w:r>
      <w:r w:rsidR="008364CF">
        <w:rPr>
          <w:rFonts w:ascii="Garamond" w:hAnsi="Garamond"/>
          <w:sz w:val="22"/>
          <w:szCs w:val="22"/>
        </w:rPr>
        <w:t>;</w:t>
      </w:r>
    </w:p>
    <w:p w14:paraId="46C3C263" w14:textId="26554FDA" w:rsidR="002D32F8" w:rsidRPr="008364CF" w:rsidRDefault="002D32F8" w:rsidP="00DD20B5">
      <w:pPr>
        <w:pStyle w:val="Paragrafoelenco"/>
        <w:numPr>
          <w:ilvl w:val="0"/>
          <w:numId w:val="37"/>
        </w:numPr>
        <w:jc w:val="both"/>
        <w:rPr>
          <w:rFonts w:ascii="Garamond" w:hAnsi="Garamond"/>
          <w:sz w:val="22"/>
          <w:szCs w:val="22"/>
        </w:rPr>
      </w:pPr>
      <w:r w:rsidRPr="008364CF">
        <w:rPr>
          <w:rFonts w:ascii="Garamond" w:hAnsi="Garamond"/>
          <w:sz w:val="22"/>
          <w:szCs w:val="22"/>
        </w:rPr>
        <w:t>inserisce la programmazione giornaliera delle attività</w:t>
      </w:r>
      <w:r w:rsidR="008364CF">
        <w:rPr>
          <w:rFonts w:ascii="Garamond" w:hAnsi="Garamond"/>
          <w:sz w:val="22"/>
          <w:szCs w:val="22"/>
        </w:rPr>
        <w:t>;</w:t>
      </w:r>
    </w:p>
    <w:p w14:paraId="5F052C80" w14:textId="31E53484" w:rsidR="002D32F8" w:rsidRPr="008364CF" w:rsidRDefault="002D32F8" w:rsidP="00DD20B5">
      <w:pPr>
        <w:pStyle w:val="Paragrafoelenco"/>
        <w:numPr>
          <w:ilvl w:val="0"/>
          <w:numId w:val="37"/>
        </w:numPr>
        <w:jc w:val="both"/>
        <w:rPr>
          <w:rFonts w:ascii="Garamond" w:hAnsi="Garamond"/>
          <w:sz w:val="22"/>
          <w:szCs w:val="22"/>
        </w:rPr>
      </w:pPr>
      <w:r w:rsidRPr="008364CF">
        <w:rPr>
          <w:rFonts w:ascii="Garamond" w:hAnsi="Garamond"/>
          <w:sz w:val="22"/>
          <w:szCs w:val="22"/>
        </w:rPr>
        <w:t>concorda l’orario con gli esperti</w:t>
      </w:r>
      <w:r w:rsidR="008364CF">
        <w:rPr>
          <w:rFonts w:ascii="Garamond" w:hAnsi="Garamond"/>
          <w:sz w:val="22"/>
          <w:szCs w:val="22"/>
        </w:rPr>
        <w:t>;</w:t>
      </w:r>
    </w:p>
    <w:p w14:paraId="648910DA" w14:textId="411C6905" w:rsidR="002D32F8" w:rsidRPr="008364CF" w:rsidRDefault="002D32F8" w:rsidP="00DD20B5">
      <w:pPr>
        <w:pStyle w:val="Paragrafoelenco"/>
        <w:numPr>
          <w:ilvl w:val="0"/>
          <w:numId w:val="37"/>
        </w:numPr>
        <w:jc w:val="both"/>
        <w:rPr>
          <w:rFonts w:ascii="Garamond" w:hAnsi="Garamond"/>
          <w:sz w:val="22"/>
          <w:szCs w:val="22"/>
        </w:rPr>
      </w:pPr>
      <w:r w:rsidRPr="008364CF">
        <w:rPr>
          <w:rFonts w:ascii="Garamond" w:hAnsi="Garamond"/>
          <w:sz w:val="22"/>
          <w:szCs w:val="22"/>
        </w:rPr>
        <w:t>provvede alla gestione della classe</w:t>
      </w:r>
      <w:r w:rsidR="008364CF">
        <w:rPr>
          <w:rFonts w:ascii="Garamond" w:hAnsi="Garamond"/>
          <w:sz w:val="22"/>
          <w:szCs w:val="22"/>
        </w:rPr>
        <w:t>, garantendo una ostante presenza in aula;</w:t>
      </w:r>
    </w:p>
    <w:p w14:paraId="543C82EC" w14:textId="79F5C013" w:rsidR="002D32F8" w:rsidRPr="008364CF" w:rsidRDefault="002D32F8" w:rsidP="00DD20B5">
      <w:pPr>
        <w:pStyle w:val="Paragrafoelenco"/>
        <w:numPr>
          <w:ilvl w:val="0"/>
          <w:numId w:val="37"/>
        </w:numPr>
        <w:jc w:val="both"/>
        <w:rPr>
          <w:rFonts w:ascii="Garamond" w:hAnsi="Garamond"/>
          <w:sz w:val="22"/>
          <w:szCs w:val="22"/>
        </w:rPr>
      </w:pPr>
      <w:r w:rsidRPr="008364CF">
        <w:rPr>
          <w:rFonts w:ascii="Garamond" w:hAnsi="Garamond"/>
          <w:sz w:val="22"/>
          <w:szCs w:val="22"/>
        </w:rPr>
        <w:t>descrive e documenta i prodotti dell’intervento</w:t>
      </w:r>
      <w:r w:rsidR="008364CF">
        <w:rPr>
          <w:rFonts w:ascii="Garamond" w:hAnsi="Garamond"/>
          <w:sz w:val="22"/>
          <w:szCs w:val="22"/>
        </w:rPr>
        <w:t>;</w:t>
      </w:r>
    </w:p>
    <w:p w14:paraId="30777E8A" w14:textId="7812089A" w:rsidR="002D32F8" w:rsidRPr="008364CF" w:rsidRDefault="002D32F8" w:rsidP="00DD20B5">
      <w:pPr>
        <w:pStyle w:val="Paragrafoelenco"/>
        <w:numPr>
          <w:ilvl w:val="0"/>
          <w:numId w:val="37"/>
        </w:numPr>
        <w:jc w:val="both"/>
        <w:rPr>
          <w:rFonts w:ascii="Garamond" w:hAnsi="Garamond"/>
          <w:sz w:val="22"/>
          <w:szCs w:val="22"/>
        </w:rPr>
      </w:pPr>
      <w:r w:rsidRPr="008364CF">
        <w:rPr>
          <w:rFonts w:ascii="Garamond" w:hAnsi="Garamond"/>
          <w:sz w:val="22"/>
          <w:szCs w:val="22"/>
        </w:rPr>
        <w:t>inserisce un resoconto (in termini di ore e importo) delle azioni di accompagnamento eventualmente messe in atto</w:t>
      </w:r>
      <w:r w:rsidR="008364CF">
        <w:rPr>
          <w:rFonts w:ascii="Garamond" w:hAnsi="Garamond"/>
          <w:sz w:val="22"/>
          <w:szCs w:val="22"/>
        </w:rPr>
        <w:t>.</w:t>
      </w:r>
    </w:p>
    <w:p w14:paraId="334F62C0" w14:textId="77777777" w:rsidR="00D37C22" w:rsidRPr="00112421" w:rsidRDefault="00D37C22" w:rsidP="00D37C22">
      <w:pPr>
        <w:widowControl w:val="0"/>
        <w:spacing w:after="200" w:line="276" w:lineRule="auto"/>
        <w:contextualSpacing/>
        <w:jc w:val="both"/>
        <w:rPr>
          <w:rFonts w:ascii="Garamond" w:eastAsia="Calibri" w:hAnsi="Garamond" w:cs="Calibri"/>
          <w:b/>
          <w:bCs/>
          <w:sz w:val="22"/>
          <w:szCs w:val="22"/>
        </w:rPr>
      </w:pPr>
      <w:r w:rsidRPr="00112421">
        <w:rPr>
          <w:rFonts w:ascii="Garamond" w:eastAsia="Calibri" w:hAnsi="Garamond" w:cs="Calibri"/>
          <w:b/>
          <w:bCs/>
          <w:sz w:val="22"/>
          <w:szCs w:val="22"/>
        </w:rPr>
        <w:tab/>
      </w:r>
      <w:bookmarkStart w:id="5" w:name="_Hlk147995125"/>
      <w:r w:rsidRPr="00112421">
        <w:rPr>
          <w:rFonts w:ascii="Garamond" w:eastAsia="Calibri" w:hAnsi="Garamond" w:cs="Calibri"/>
          <w:b/>
          <w:bCs/>
          <w:sz w:val="22"/>
          <w:szCs w:val="22"/>
        </w:rPr>
        <w:t>Ruolo di figura professionale ESPERTO</w:t>
      </w:r>
      <w:bookmarkEnd w:id="5"/>
    </w:p>
    <w:p w14:paraId="078C2FED" w14:textId="77777777" w:rsidR="00D37C22" w:rsidRPr="00112421" w:rsidRDefault="00D37C22" w:rsidP="00D37C22">
      <w:pPr>
        <w:numPr>
          <w:ilvl w:val="1"/>
          <w:numId w:val="23"/>
        </w:numPr>
        <w:jc w:val="both"/>
        <w:rPr>
          <w:rFonts w:ascii="Garamond" w:hAnsi="Garamond" w:cstheme="minorHAnsi"/>
          <w:iCs/>
          <w:sz w:val="22"/>
          <w:szCs w:val="22"/>
        </w:rPr>
      </w:pPr>
      <w:r w:rsidRPr="00112421">
        <w:rPr>
          <w:rFonts w:ascii="Garamond" w:hAnsi="Garamond" w:cstheme="minorHAnsi"/>
          <w:iCs/>
          <w:sz w:val="22"/>
          <w:szCs w:val="22"/>
        </w:rPr>
        <w:t>Verificare i livelli di ingresso dei destinatari in relazione alla loro propensione</w:t>
      </w:r>
    </w:p>
    <w:p w14:paraId="28175836" w14:textId="77777777" w:rsidR="00D37C22" w:rsidRPr="00112421" w:rsidRDefault="00D37C22" w:rsidP="00D37C22">
      <w:pPr>
        <w:numPr>
          <w:ilvl w:val="1"/>
          <w:numId w:val="23"/>
        </w:numPr>
        <w:jc w:val="both"/>
        <w:rPr>
          <w:rFonts w:ascii="Garamond" w:hAnsi="Garamond" w:cstheme="minorHAnsi"/>
          <w:iCs/>
          <w:sz w:val="22"/>
          <w:szCs w:val="22"/>
        </w:rPr>
      </w:pPr>
      <w:r w:rsidRPr="00112421">
        <w:rPr>
          <w:rFonts w:ascii="Garamond" w:hAnsi="Garamond" w:cstheme="minorHAnsi"/>
          <w:iCs/>
          <w:sz w:val="22"/>
          <w:szCs w:val="22"/>
        </w:rPr>
        <w:t>Verificare gli orientamenti delle famiglie se partecipanti</w:t>
      </w:r>
    </w:p>
    <w:p w14:paraId="229FE38A" w14:textId="77777777" w:rsidR="00D37C22" w:rsidRPr="00112421" w:rsidRDefault="00D37C22" w:rsidP="00D37C22">
      <w:pPr>
        <w:numPr>
          <w:ilvl w:val="1"/>
          <w:numId w:val="23"/>
        </w:numPr>
        <w:jc w:val="both"/>
        <w:rPr>
          <w:rFonts w:ascii="Garamond" w:hAnsi="Garamond" w:cstheme="minorHAnsi"/>
          <w:iCs/>
          <w:sz w:val="22"/>
          <w:szCs w:val="22"/>
        </w:rPr>
      </w:pPr>
      <w:r w:rsidRPr="00112421">
        <w:rPr>
          <w:rFonts w:ascii="Garamond" w:hAnsi="Garamond" w:cstheme="minorHAnsi"/>
          <w:iCs/>
          <w:sz w:val="22"/>
          <w:szCs w:val="22"/>
        </w:rPr>
        <w:t>Individuare le aree tematiche in cui dividere il percorso</w:t>
      </w:r>
    </w:p>
    <w:p w14:paraId="6AE8E964" w14:textId="77777777" w:rsidR="00D37C22" w:rsidRPr="00112421" w:rsidRDefault="00D37C22" w:rsidP="00D37C22">
      <w:pPr>
        <w:numPr>
          <w:ilvl w:val="1"/>
          <w:numId w:val="23"/>
        </w:numPr>
        <w:jc w:val="both"/>
        <w:rPr>
          <w:rFonts w:ascii="Garamond" w:hAnsi="Garamond" w:cstheme="minorHAnsi"/>
          <w:iCs/>
          <w:sz w:val="22"/>
          <w:szCs w:val="22"/>
        </w:rPr>
      </w:pPr>
      <w:r w:rsidRPr="00112421">
        <w:rPr>
          <w:rFonts w:ascii="Garamond" w:hAnsi="Garamond" w:cstheme="minorHAnsi"/>
          <w:iCs/>
          <w:sz w:val="22"/>
          <w:szCs w:val="22"/>
        </w:rPr>
        <w:t>Rimodulare il percorso formativo a seconda delle motivazioni di base</w:t>
      </w:r>
    </w:p>
    <w:p w14:paraId="044E8D61" w14:textId="77777777" w:rsidR="00D37C22" w:rsidRPr="00112421" w:rsidRDefault="00D37C22" w:rsidP="00D37C22">
      <w:pPr>
        <w:numPr>
          <w:ilvl w:val="1"/>
          <w:numId w:val="23"/>
        </w:numPr>
        <w:jc w:val="both"/>
        <w:rPr>
          <w:rFonts w:ascii="Garamond" w:hAnsi="Garamond" w:cstheme="minorHAnsi"/>
          <w:iCs/>
          <w:sz w:val="22"/>
          <w:szCs w:val="22"/>
        </w:rPr>
      </w:pPr>
      <w:r w:rsidRPr="00112421">
        <w:rPr>
          <w:rFonts w:ascii="Garamond" w:hAnsi="Garamond" w:cstheme="minorHAnsi"/>
          <w:iCs/>
          <w:sz w:val="22"/>
          <w:szCs w:val="22"/>
        </w:rPr>
        <w:t>Definire le aree di interesse potenziale dei destinatari e delle famiglie in relazione alle materie rientranti nelle STEM</w:t>
      </w:r>
    </w:p>
    <w:p w14:paraId="54927304" w14:textId="77777777" w:rsidR="00D37C22" w:rsidRPr="00112421" w:rsidRDefault="00D37C22" w:rsidP="00D37C22">
      <w:pPr>
        <w:pStyle w:val="Paragrafoelenco"/>
        <w:numPr>
          <w:ilvl w:val="1"/>
          <w:numId w:val="23"/>
        </w:numPr>
        <w:jc w:val="both"/>
        <w:rPr>
          <w:rFonts w:ascii="Garamond" w:hAnsi="Garamond" w:cstheme="minorHAnsi"/>
          <w:iCs/>
          <w:sz w:val="22"/>
          <w:szCs w:val="22"/>
        </w:rPr>
      </w:pPr>
      <w:r w:rsidRPr="00112421">
        <w:rPr>
          <w:rFonts w:ascii="Garamond" w:hAnsi="Garamond" w:cstheme="minorHAnsi"/>
          <w:iCs/>
          <w:sz w:val="22"/>
          <w:szCs w:val="22"/>
        </w:rPr>
        <w:t>Comunicare preventivamente eventuali impedimenti all’attività di docenza per eventuale tempestiva rimodulazione del calendario</w:t>
      </w:r>
    </w:p>
    <w:p w14:paraId="115343D0" w14:textId="77777777" w:rsidR="00D37C22" w:rsidRPr="00112421" w:rsidRDefault="00D37C22" w:rsidP="00D37C22">
      <w:pPr>
        <w:numPr>
          <w:ilvl w:val="1"/>
          <w:numId w:val="23"/>
        </w:numPr>
        <w:jc w:val="both"/>
        <w:rPr>
          <w:rFonts w:ascii="Garamond" w:hAnsi="Garamond" w:cstheme="minorHAnsi"/>
          <w:iCs/>
          <w:sz w:val="22"/>
          <w:szCs w:val="22"/>
        </w:rPr>
      </w:pPr>
      <w:r w:rsidRPr="00112421">
        <w:rPr>
          <w:rFonts w:ascii="Garamond" w:hAnsi="Garamond" w:cstheme="minorHAnsi"/>
          <w:iCs/>
          <w:sz w:val="22"/>
          <w:szCs w:val="22"/>
        </w:rPr>
        <w:t>Condividere periodicamente con il GRUPPO DI LAVORO e con il Dirigente Scolastico le analisi effettuate</w:t>
      </w:r>
    </w:p>
    <w:p w14:paraId="425D307E" w14:textId="77777777" w:rsidR="00D37C22" w:rsidRPr="00112421" w:rsidRDefault="00D37C22" w:rsidP="00D37C22">
      <w:pPr>
        <w:numPr>
          <w:ilvl w:val="1"/>
          <w:numId w:val="23"/>
        </w:numPr>
        <w:jc w:val="both"/>
        <w:rPr>
          <w:rFonts w:ascii="Garamond" w:hAnsi="Garamond" w:cstheme="minorHAnsi"/>
          <w:iCs/>
          <w:sz w:val="22"/>
          <w:szCs w:val="22"/>
        </w:rPr>
      </w:pPr>
      <w:r w:rsidRPr="00112421">
        <w:rPr>
          <w:rFonts w:ascii="Garamond" w:hAnsi="Garamond" w:cstheme="minorHAnsi"/>
          <w:iCs/>
          <w:sz w:val="22"/>
          <w:szCs w:val="22"/>
        </w:rPr>
        <w:t>Caricare la documentazione in piattaforma di gestione ove richiesto</w:t>
      </w:r>
    </w:p>
    <w:p w14:paraId="0C1A38E1" w14:textId="77777777" w:rsidR="00D37C22" w:rsidRPr="00112421" w:rsidRDefault="00D37C22" w:rsidP="00D37C22">
      <w:pPr>
        <w:numPr>
          <w:ilvl w:val="1"/>
          <w:numId w:val="23"/>
        </w:numPr>
        <w:jc w:val="both"/>
        <w:rPr>
          <w:rFonts w:ascii="Garamond" w:hAnsi="Garamond" w:cstheme="minorHAnsi"/>
          <w:iCs/>
          <w:sz w:val="22"/>
          <w:szCs w:val="22"/>
        </w:rPr>
      </w:pPr>
      <w:r w:rsidRPr="00112421">
        <w:rPr>
          <w:rFonts w:ascii="Garamond" w:hAnsi="Garamond" w:cstheme="minorHAnsi"/>
          <w:iCs/>
          <w:sz w:val="22"/>
          <w:szCs w:val="22"/>
        </w:rPr>
        <w:t>Controllare l’avanzamento dei percorsi</w:t>
      </w:r>
    </w:p>
    <w:p w14:paraId="6504C0D0" w14:textId="77777777" w:rsidR="00D37C22" w:rsidRPr="00112421" w:rsidRDefault="00D37C22" w:rsidP="00D37C22">
      <w:pPr>
        <w:numPr>
          <w:ilvl w:val="1"/>
          <w:numId w:val="23"/>
        </w:numPr>
        <w:jc w:val="both"/>
        <w:rPr>
          <w:rFonts w:ascii="Garamond" w:hAnsi="Garamond" w:cstheme="minorHAnsi"/>
          <w:iCs/>
          <w:sz w:val="22"/>
          <w:szCs w:val="22"/>
        </w:rPr>
      </w:pPr>
      <w:r w:rsidRPr="00112421">
        <w:rPr>
          <w:rFonts w:ascii="Garamond" w:hAnsi="Garamond" w:cstheme="minorHAnsi"/>
          <w:iCs/>
          <w:sz w:val="22"/>
          <w:szCs w:val="22"/>
        </w:rPr>
        <w:t>Alimentare la piattaforma di avanzamento</w:t>
      </w:r>
    </w:p>
    <w:p w14:paraId="0265EACB" w14:textId="77777777" w:rsidR="00D37C22" w:rsidRPr="00112421" w:rsidRDefault="00D37C22" w:rsidP="00D37C22">
      <w:pPr>
        <w:numPr>
          <w:ilvl w:val="1"/>
          <w:numId w:val="23"/>
        </w:numPr>
        <w:jc w:val="both"/>
        <w:rPr>
          <w:rFonts w:ascii="Garamond" w:hAnsi="Garamond" w:cstheme="minorHAnsi"/>
          <w:iCs/>
          <w:sz w:val="22"/>
          <w:szCs w:val="22"/>
        </w:rPr>
      </w:pPr>
      <w:r w:rsidRPr="00112421">
        <w:rPr>
          <w:rFonts w:ascii="Garamond" w:hAnsi="Garamond" w:cstheme="minorHAnsi"/>
          <w:iCs/>
          <w:sz w:val="22"/>
          <w:szCs w:val="22"/>
        </w:rPr>
        <w:t>Redigere relazione finale individuale contenente obiettivi strategie metodologie e strumenti utilizzati, metodi di misurazione adottati e livelli raggiunti da ogni singolo alunno in relazione alla motivazione nell’approccio alle discipline STEM</w:t>
      </w:r>
    </w:p>
    <w:p w14:paraId="1AED318F" w14:textId="77777777" w:rsidR="00D37C22" w:rsidRDefault="00D37C22" w:rsidP="00D37C22">
      <w:pPr>
        <w:widowControl w:val="0"/>
        <w:spacing w:after="200" w:line="276" w:lineRule="auto"/>
        <w:contextualSpacing/>
        <w:rPr>
          <w:rFonts w:ascii="Calibri" w:eastAsia="Calibri" w:hAnsi="Calibri" w:cs="Calibri"/>
          <w:sz w:val="22"/>
          <w:szCs w:val="22"/>
        </w:rPr>
      </w:pPr>
    </w:p>
    <w:p w14:paraId="1892FD31" w14:textId="77777777" w:rsidR="00D37C22" w:rsidRPr="00112421" w:rsidRDefault="00D37C22" w:rsidP="00D37C22">
      <w:pPr>
        <w:widowControl w:val="0"/>
        <w:spacing w:after="200" w:line="276" w:lineRule="auto"/>
        <w:contextualSpacing/>
        <w:jc w:val="both"/>
        <w:rPr>
          <w:rFonts w:ascii="Garamond" w:eastAsia="Calibri" w:hAnsi="Garamond" w:cs="Calibri"/>
          <w:b/>
          <w:bCs/>
          <w:i/>
          <w:iCs/>
          <w:color w:val="FF0000"/>
          <w:sz w:val="22"/>
          <w:szCs w:val="22"/>
        </w:rPr>
      </w:pPr>
      <w:r w:rsidRPr="00112421">
        <w:rPr>
          <w:rFonts w:ascii="Garamond" w:eastAsia="Calibri" w:hAnsi="Garamond" w:cs="Calibri"/>
          <w:b/>
          <w:bCs/>
          <w:sz w:val="22"/>
          <w:szCs w:val="22"/>
        </w:rPr>
        <w:t xml:space="preserve">Art. 8 Requisiti minimi di accesso </w:t>
      </w:r>
    </w:p>
    <w:p w14:paraId="5A07FACB" w14:textId="77777777" w:rsidR="00D37C22" w:rsidRPr="00112421" w:rsidRDefault="00D37C22" w:rsidP="00D37C22">
      <w:pPr>
        <w:widowControl w:val="0"/>
        <w:spacing w:after="200" w:line="276" w:lineRule="auto"/>
        <w:contextualSpacing/>
        <w:jc w:val="both"/>
        <w:rPr>
          <w:rFonts w:ascii="Garamond" w:eastAsia="Calibri" w:hAnsi="Garamond" w:cs="Calibri"/>
          <w:sz w:val="22"/>
          <w:szCs w:val="22"/>
        </w:rPr>
      </w:pPr>
      <w:r w:rsidRPr="00112421">
        <w:rPr>
          <w:rFonts w:ascii="Garamond" w:eastAsia="Calibri" w:hAnsi="Garamond" w:cs="Calibri"/>
          <w:sz w:val="22"/>
          <w:szCs w:val="22"/>
        </w:rPr>
        <w:t>Vista l’elevata professionalità occorrente per la realizzazione di quanto richiesto dal Progetto in oggetto saranno considerati requisiti inderogabili di accesso (almeno uno dei due):</w:t>
      </w:r>
    </w:p>
    <w:p w14:paraId="0EBCA8AB" w14:textId="77777777" w:rsidR="00D37C22" w:rsidRDefault="00D37C22" w:rsidP="00D37C22">
      <w:pPr>
        <w:widowControl w:val="0"/>
        <w:contextualSpacing/>
        <w:rPr>
          <w:rFonts w:ascii="Garamond" w:eastAsia="Calibri" w:hAnsi="Garamond" w:cs="Calibri"/>
          <w:sz w:val="22"/>
          <w:szCs w:val="22"/>
        </w:rPr>
      </w:pPr>
      <w:r w:rsidRPr="00D37C22">
        <w:rPr>
          <w:rFonts w:ascii="Garamond" w:eastAsia="Calibri" w:hAnsi="Garamond" w:cs="Calibri"/>
          <w:b/>
          <w:bCs/>
          <w:sz w:val="22"/>
          <w:szCs w:val="22"/>
        </w:rPr>
        <w:t>Per il ruolo di ESPERTO</w:t>
      </w:r>
      <w:r>
        <w:rPr>
          <w:rFonts w:ascii="Garamond" w:eastAsia="Calibri" w:hAnsi="Garamond" w:cs="Calibri"/>
          <w:sz w:val="22"/>
          <w:szCs w:val="22"/>
        </w:rPr>
        <w:t>:</w:t>
      </w:r>
    </w:p>
    <w:p w14:paraId="769F5500" w14:textId="77777777" w:rsidR="00D37C22" w:rsidRPr="00112421" w:rsidRDefault="00D37C22" w:rsidP="00D37C22">
      <w:pPr>
        <w:pStyle w:val="Paragrafoelenco"/>
        <w:widowControl w:val="0"/>
        <w:numPr>
          <w:ilvl w:val="0"/>
          <w:numId w:val="28"/>
        </w:numPr>
        <w:contextualSpacing/>
        <w:jc w:val="both"/>
        <w:rPr>
          <w:rFonts w:ascii="Garamond" w:eastAsia="Calibri" w:hAnsi="Garamond" w:cs="Calibri"/>
          <w:sz w:val="22"/>
          <w:szCs w:val="22"/>
        </w:rPr>
      </w:pPr>
      <w:r w:rsidRPr="00112421">
        <w:rPr>
          <w:rFonts w:ascii="Garamond" w:eastAsia="Calibri" w:hAnsi="Garamond" w:cs="Calibri"/>
          <w:sz w:val="22"/>
          <w:szCs w:val="22"/>
        </w:rPr>
        <w:t xml:space="preserve">Essere in possesso di Laura magistrale inerente alle materie STEM </w:t>
      </w:r>
    </w:p>
    <w:p w14:paraId="598CD9A2" w14:textId="77777777" w:rsidR="00D37C22" w:rsidRPr="00112421" w:rsidRDefault="00D37C22" w:rsidP="00D37C22">
      <w:pPr>
        <w:pStyle w:val="Paragrafoelenco"/>
        <w:widowControl w:val="0"/>
        <w:numPr>
          <w:ilvl w:val="0"/>
          <w:numId w:val="28"/>
        </w:numPr>
        <w:contextualSpacing/>
        <w:jc w:val="both"/>
        <w:rPr>
          <w:rFonts w:ascii="Garamond" w:eastAsia="Calibri" w:hAnsi="Garamond" w:cs="Calibri"/>
          <w:sz w:val="22"/>
          <w:szCs w:val="22"/>
        </w:rPr>
      </w:pPr>
      <w:r>
        <w:rPr>
          <w:rFonts w:ascii="Garamond" w:eastAsia="Calibri" w:hAnsi="Garamond" w:cs="Calibri"/>
          <w:sz w:val="22"/>
          <w:szCs w:val="22"/>
        </w:rPr>
        <w:t>E</w:t>
      </w:r>
      <w:r w:rsidRPr="00112421">
        <w:rPr>
          <w:rFonts w:ascii="Garamond" w:eastAsia="Calibri" w:hAnsi="Garamond" w:cs="Calibri"/>
          <w:sz w:val="22"/>
          <w:szCs w:val="22"/>
        </w:rPr>
        <w:t>ssere in possesso di competenze certificate sulle metodologie didattiche STEM</w:t>
      </w:r>
      <w:r>
        <w:rPr>
          <w:rFonts w:ascii="Garamond" w:eastAsia="Calibri" w:hAnsi="Garamond" w:cs="Calibri"/>
          <w:sz w:val="22"/>
          <w:szCs w:val="22"/>
        </w:rPr>
        <w:t>/CLIL</w:t>
      </w:r>
    </w:p>
    <w:p w14:paraId="0B8606C7" w14:textId="77777777" w:rsidR="00D37C22" w:rsidRPr="00112421" w:rsidRDefault="00D37C22" w:rsidP="00D37C22">
      <w:pPr>
        <w:widowControl w:val="0"/>
        <w:ind w:left="708"/>
        <w:contextualSpacing/>
        <w:jc w:val="both"/>
        <w:rPr>
          <w:rFonts w:ascii="Garamond" w:eastAsia="Calibri" w:hAnsi="Garamond" w:cs="Calibri"/>
          <w:sz w:val="22"/>
          <w:szCs w:val="22"/>
        </w:rPr>
      </w:pPr>
      <w:r w:rsidRPr="00112421">
        <w:rPr>
          <w:rFonts w:ascii="Garamond" w:eastAsia="Calibri" w:hAnsi="Garamond" w:cs="Calibri"/>
          <w:sz w:val="22"/>
          <w:szCs w:val="22"/>
        </w:rPr>
        <w:t>in aggiunta</w:t>
      </w:r>
    </w:p>
    <w:p w14:paraId="2FBEBB7D" w14:textId="77777777" w:rsidR="00D37C22" w:rsidRPr="00112421" w:rsidRDefault="00D37C22" w:rsidP="00D37C22">
      <w:pPr>
        <w:pStyle w:val="Paragrafoelenco"/>
        <w:widowControl w:val="0"/>
        <w:numPr>
          <w:ilvl w:val="0"/>
          <w:numId w:val="28"/>
        </w:numPr>
        <w:contextualSpacing/>
        <w:jc w:val="both"/>
        <w:rPr>
          <w:rFonts w:ascii="Garamond" w:eastAsia="Calibri" w:hAnsi="Garamond" w:cs="Calibri"/>
          <w:sz w:val="22"/>
          <w:szCs w:val="22"/>
        </w:rPr>
      </w:pPr>
      <w:r w:rsidRPr="00112421">
        <w:rPr>
          <w:rFonts w:ascii="Garamond" w:eastAsia="Calibri" w:hAnsi="Garamond" w:cs="Calibri"/>
          <w:sz w:val="22"/>
          <w:szCs w:val="22"/>
        </w:rPr>
        <w:t>essere in possesso di competenze certificate in materia di orientamento e/o motivazione</w:t>
      </w:r>
      <w:r>
        <w:rPr>
          <w:rFonts w:ascii="Garamond" w:eastAsia="Calibri" w:hAnsi="Garamond" w:cs="Calibri"/>
          <w:sz w:val="22"/>
          <w:szCs w:val="22"/>
        </w:rPr>
        <w:t>.</w:t>
      </w:r>
    </w:p>
    <w:p w14:paraId="0FB0DA8A" w14:textId="77777777" w:rsidR="00D37C22" w:rsidRPr="000D04CE" w:rsidRDefault="00D37C22" w:rsidP="00D37C22">
      <w:pPr>
        <w:widowControl w:val="0"/>
        <w:contextualSpacing/>
        <w:rPr>
          <w:rFonts w:ascii="Garamond" w:eastAsia="Calibri" w:hAnsi="Garamond" w:cs="Calibri"/>
          <w:b/>
          <w:bCs/>
          <w:sz w:val="22"/>
          <w:szCs w:val="22"/>
        </w:rPr>
      </w:pPr>
    </w:p>
    <w:p w14:paraId="2352A26B" w14:textId="2BAB4417" w:rsidR="002D32F8" w:rsidRPr="000D04CE" w:rsidRDefault="002D32F8" w:rsidP="00D37C22">
      <w:pPr>
        <w:widowControl w:val="0"/>
        <w:contextualSpacing/>
        <w:rPr>
          <w:rFonts w:ascii="Garamond" w:eastAsia="Calibri" w:hAnsi="Garamond" w:cs="Calibri"/>
          <w:b/>
          <w:bCs/>
          <w:sz w:val="22"/>
          <w:szCs w:val="22"/>
        </w:rPr>
      </w:pPr>
      <w:r w:rsidRPr="000D04CE">
        <w:rPr>
          <w:rFonts w:ascii="Garamond" w:eastAsia="Calibri" w:hAnsi="Garamond" w:cs="Calibri"/>
          <w:b/>
          <w:bCs/>
          <w:sz w:val="22"/>
          <w:szCs w:val="22"/>
        </w:rPr>
        <w:t xml:space="preserve">Per il Ruolo di </w:t>
      </w:r>
      <w:r w:rsidR="00642F67" w:rsidRPr="000D04CE">
        <w:rPr>
          <w:rFonts w:ascii="Garamond" w:eastAsia="Calibri" w:hAnsi="Garamond" w:cs="Calibri"/>
          <w:b/>
          <w:bCs/>
          <w:sz w:val="22"/>
          <w:szCs w:val="22"/>
        </w:rPr>
        <w:t>TUTOR</w:t>
      </w:r>
      <w:r w:rsidRPr="000D04CE">
        <w:rPr>
          <w:rFonts w:ascii="Garamond" w:eastAsia="Calibri" w:hAnsi="Garamond" w:cs="Calibri"/>
          <w:b/>
          <w:bCs/>
          <w:sz w:val="22"/>
          <w:szCs w:val="22"/>
        </w:rPr>
        <w:t>:</w:t>
      </w:r>
    </w:p>
    <w:p w14:paraId="448A89A9" w14:textId="5EF41E09" w:rsidR="00703338" w:rsidRDefault="00703338" w:rsidP="00D37C22">
      <w:pPr>
        <w:pStyle w:val="Paragrafoelenco"/>
        <w:widowControl w:val="0"/>
        <w:numPr>
          <w:ilvl w:val="0"/>
          <w:numId w:val="28"/>
        </w:numPr>
        <w:contextualSpacing/>
        <w:rPr>
          <w:rFonts w:ascii="Garamond" w:eastAsia="Calibri" w:hAnsi="Garamond" w:cs="Calibri"/>
          <w:sz w:val="22"/>
          <w:szCs w:val="22"/>
        </w:rPr>
      </w:pPr>
      <w:r w:rsidRPr="000D04CE">
        <w:rPr>
          <w:rFonts w:ascii="Garamond" w:eastAsia="Calibri" w:hAnsi="Garamond" w:cs="Calibri"/>
          <w:sz w:val="22"/>
          <w:szCs w:val="22"/>
        </w:rPr>
        <w:t xml:space="preserve">Essere in possesso di Competenze </w:t>
      </w:r>
      <w:r w:rsidR="00ED645F" w:rsidRPr="000D04CE">
        <w:rPr>
          <w:rFonts w:ascii="Garamond" w:eastAsia="Calibri" w:hAnsi="Garamond" w:cs="Calibri"/>
          <w:sz w:val="22"/>
          <w:szCs w:val="22"/>
        </w:rPr>
        <w:t>verificabili</w:t>
      </w:r>
      <w:r w:rsidRPr="000D04CE">
        <w:rPr>
          <w:rFonts w:ascii="Garamond" w:eastAsia="Calibri" w:hAnsi="Garamond" w:cs="Calibri"/>
          <w:sz w:val="22"/>
          <w:szCs w:val="22"/>
        </w:rPr>
        <w:t xml:space="preserve"> in merito </w:t>
      </w:r>
      <w:r w:rsidR="002D32F8" w:rsidRPr="000D04CE">
        <w:rPr>
          <w:rFonts w:ascii="Garamond" w:eastAsia="Calibri" w:hAnsi="Garamond" w:cs="Calibri"/>
          <w:sz w:val="22"/>
          <w:szCs w:val="22"/>
        </w:rPr>
        <w:t>al ruolo di</w:t>
      </w:r>
      <w:r w:rsidR="0004033D" w:rsidRPr="000D04CE">
        <w:rPr>
          <w:rFonts w:ascii="Garamond" w:eastAsia="Calibri" w:hAnsi="Garamond" w:cs="Calibri"/>
          <w:sz w:val="22"/>
          <w:szCs w:val="22"/>
        </w:rPr>
        <w:t xml:space="preserve"> </w:t>
      </w:r>
      <w:r w:rsidR="00ED645F" w:rsidRPr="000D04CE">
        <w:rPr>
          <w:rFonts w:ascii="Garamond" w:eastAsia="Calibri" w:hAnsi="Garamond" w:cs="Calibri"/>
          <w:sz w:val="22"/>
          <w:szCs w:val="22"/>
        </w:rPr>
        <w:t>tutor d’aula</w:t>
      </w:r>
      <w:r w:rsidR="008364CF">
        <w:rPr>
          <w:rFonts w:ascii="Garamond" w:eastAsia="Calibri" w:hAnsi="Garamond" w:cs="Calibri"/>
          <w:sz w:val="22"/>
          <w:szCs w:val="22"/>
        </w:rPr>
        <w:t>.</w:t>
      </w:r>
    </w:p>
    <w:p w14:paraId="79BF797A" w14:textId="77777777" w:rsidR="00D37C22" w:rsidRPr="00D37C22" w:rsidRDefault="00D37C22" w:rsidP="00D37C22">
      <w:pPr>
        <w:widowControl w:val="0"/>
        <w:spacing w:after="200" w:line="276" w:lineRule="auto"/>
        <w:contextualSpacing/>
        <w:rPr>
          <w:rFonts w:ascii="Garamond" w:eastAsia="Calibri" w:hAnsi="Garamond" w:cs="Calibri"/>
          <w:sz w:val="22"/>
          <w:szCs w:val="22"/>
        </w:rPr>
      </w:pPr>
    </w:p>
    <w:p w14:paraId="01F3AD93" w14:textId="77777777" w:rsidR="00703338" w:rsidRPr="000D04CE" w:rsidRDefault="00703338" w:rsidP="00964D04">
      <w:pPr>
        <w:tabs>
          <w:tab w:val="left" w:pos="0"/>
        </w:tabs>
        <w:spacing w:line="276" w:lineRule="auto"/>
        <w:rPr>
          <w:rFonts w:ascii="Garamond" w:eastAsiaTheme="minorEastAsia" w:hAnsi="Garamond" w:cstheme="minorBidi"/>
          <w:b/>
          <w:sz w:val="22"/>
          <w:szCs w:val="22"/>
        </w:rPr>
      </w:pPr>
      <w:r w:rsidRPr="000D04CE">
        <w:rPr>
          <w:rFonts w:ascii="Garamond" w:eastAsiaTheme="minorEastAsia" w:hAnsi="Garamond" w:cstheme="minorBidi"/>
          <w:b/>
          <w:sz w:val="22"/>
          <w:szCs w:val="22"/>
        </w:rPr>
        <w:t>Art. 7 Responsabile del Procedimento</w:t>
      </w:r>
    </w:p>
    <w:p w14:paraId="343002E7" w14:textId="327004E4" w:rsidR="00703338" w:rsidRPr="000D04CE" w:rsidRDefault="00FE4D05" w:rsidP="00964D04">
      <w:pPr>
        <w:spacing w:line="276" w:lineRule="auto"/>
        <w:rPr>
          <w:rFonts w:ascii="Garamond" w:eastAsiaTheme="minorEastAsia" w:hAnsi="Garamond" w:cstheme="minorBidi"/>
          <w:sz w:val="22"/>
          <w:szCs w:val="22"/>
        </w:rPr>
      </w:pPr>
      <w:r w:rsidRPr="000D04CE">
        <w:rPr>
          <w:rFonts w:ascii="Garamond" w:eastAsiaTheme="minorEastAsia" w:hAnsi="Garamond" w:cstheme="minorBidi"/>
          <w:sz w:val="22"/>
          <w:szCs w:val="22"/>
        </w:rPr>
        <w:t xml:space="preserve">Ai sensi della legge 7 agosto 1990, n. 241, viene nominato Responsabile del Procedimento la dirigente Scolastica </w:t>
      </w:r>
      <w:r w:rsidR="00202A08" w:rsidRPr="000D04CE">
        <w:rPr>
          <w:rFonts w:ascii="Garamond" w:eastAsiaTheme="minorEastAsia" w:hAnsi="Garamond" w:cstheme="minorBidi"/>
          <w:sz w:val="22"/>
          <w:szCs w:val="22"/>
        </w:rPr>
        <w:t>Prof.ssa Tiziana Faggiano</w:t>
      </w:r>
      <w:r w:rsidR="00D37C22">
        <w:rPr>
          <w:rFonts w:ascii="Garamond" w:eastAsiaTheme="minorEastAsia" w:hAnsi="Garamond" w:cstheme="minorBidi"/>
          <w:sz w:val="22"/>
          <w:szCs w:val="22"/>
        </w:rPr>
        <w:t>.</w:t>
      </w:r>
    </w:p>
    <w:p w14:paraId="5C297B12" w14:textId="77777777" w:rsidR="00DD20B5" w:rsidRPr="000D04CE" w:rsidRDefault="00703338" w:rsidP="000B7E48">
      <w:pPr>
        <w:ind w:left="4956"/>
        <w:jc w:val="center"/>
        <w:rPr>
          <w:rFonts w:ascii="Garamond" w:hAnsi="Garamond" w:cstheme="minorHAnsi"/>
          <w:sz w:val="22"/>
          <w:szCs w:val="22"/>
        </w:rPr>
      </w:pPr>
      <w:r w:rsidRPr="000D04CE">
        <w:rPr>
          <w:rFonts w:ascii="Garamond" w:hAnsi="Garamond" w:cstheme="minorHAnsi"/>
          <w:sz w:val="22"/>
          <w:szCs w:val="22"/>
        </w:rPr>
        <w:tab/>
        <w:t xml:space="preserve">             </w:t>
      </w:r>
    </w:p>
    <w:p w14:paraId="6F6BDA96" w14:textId="5ABB3D3F" w:rsidR="00703338" w:rsidRPr="000D04CE" w:rsidRDefault="00703338" w:rsidP="00DD20B5">
      <w:pPr>
        <w:ind w:left="5664" w:firstLine="708"/>
        <w:jc w:val="center"/>
        <w:rPr>
          <w:rFonts w:ascii="Garamond" w:hAnsi="Garamond" w:cstheme="minorHAnsi"/>
          <w:sz w:val="22"/>
          <w:szCs w:val="22"/>
        </w:rPr>
      </w:pPr>
      <w:r w:rsidRPr="000D04CE">
        <w:rPr>
          <w:rFonts w:ascii="Garamond" w:hAnsi="Garamond" w:cstheme="minorHAnsi"/>
          <w:sz w:val="22"/>
          <w:szCs w:val="22"/>
        </w:rPr>
        <w:t xml:space="preserve">       Il RUP Dirigente Scolastic</w:t>
      </w:r>
      <w:r w:rsidR="00202A08" w:rsidRPr="000D04CE">
        <w:rPr>
          <w:rFonts w:ascii="Garamond" w:hAnsi="Garamond" w:cstheme="minorHAnsi"/>
          <w:sz w:val="22"/>
          <w:szCs w:val="22"/>
        </w:rPr>
        <w:t>a</w:t>
      </w:r>
    </w:p>
    <w:p w14:paraId="7A125A81" w14:textId="1031598C" w:rsidR="0089364B" w:rsidRDefault="00703338" w:rsidP="00964D04">
      <w:pPr>
        <w:tabs>
          <w:tab w:val="left" w:pos="6812"/>
        </w:tabs>
        <w:rPr>
          <w:rFonts w:ascii="Garamond" w:eastAsiaTheme="minorEastAsia" w:hAnsi="Garamond" w:cstheme="minorHAnsi"/>
          <w:b/>
          <w:sz w:val="22"/>
          <w:szCs w:val="22"/>
          <w:u w:val="single"/>
          <w:lang w:eastAsia="ar-SA"/>
        </w:rPr>
      </w:pPr>
      <w:r w:rsidRPr="000D04CE">
        <w:rPr>
          <w:rFonts w:ascii="Garamond" w:hAnsi="Garamond" w:cstheme="minorHAnsi"/>
          <w:sz w:val="22"/>
          <w:szCs w:val="22"/>
          <w:lang w:eastAsia="ar-SA"/>
        </w:rPr>
        <w:tab/>
      </w:r>
      <w:r w:rsidR="00202A08" w:rsidRPr="000D04CE">
        <w:rPr>
          <w:rFonts w:ascii="Garamond" w:hAnsi="Garamond" w:cstheme="minorHAnsi"/>
          <w:sz w:val="22"/>
          <w:szCs w:val="22"/>
          <w:lang w:eastAsia="ar-SA"/>
        </w:rPr>
        <w:t xml:space="preserve">        Prof.ssa Tiziana Faggiano</w:t>
      </w:r>
    </w:p>
    <w:p w14:paraId="2D271022" w14:textId="77777777" w:rsidR="0089364B" w:rsidRDefault="0089364B" w:rsidP="0089364B">
      <w:pPr>
        <w:widowControl w:val="0"/>
        <w:suppressAutoHyphens/>
        <w:autoSpaceDE w:val="0"/>
        <w:spacing w:line="276" w:lineRule="auto"/>
        <w:jc w:val="right"/>
        <w:rPr>
          <w:rFonts w:ascii="Garamond" w:eastAsiaTheme="minorEastAsia" w:hAnsi="Garamond" w:cstheme="minorHAnsi"/>
          <w:b/>
          <w:sz w:val="22"/>
          <w:szCs w:val="22"/>
          <w:u w:val="single"/>
          <w:lang w:eastAsia="ar-SA"/>
        </w:rPr>
      </w:pPr>
    </w:p>
    <w:p w14:paraId="1DB405A8" w14:textId="77777777" w:rsidR="0089364B" w:rsidRDefault="00703338" w:rsidP="0089364B">
      <w:pPr>
        <w:widowControl w:val="0"/>
        <w:suppressAutoHyphens/>
        <w:autoSpaceDE w:val="0"/>
        <w:spacing w:line="276" w:lineRule="auto"/>
        <w:jc w:val="right"/>
        <w:rPr>
          <w:rFonts w:ascii="Garamond" w:eastAsiaTheme="minorEastAsia" w:hAnsi="Garamond" w:cstheme="minorHAnsi"/>
          <w:b/>
          <w:sz w:val="22"/>
          <w:szCs w:val="22"/>
          <w:u w:val="single"/>
          <w:lang w:eastAsia="ar-SA"/>
        </w:rPr>
      </w:pPr>
      <w:r w:rsidRPr="0089364B">
        <w:rPr>
          <w:rFonts w:ascii="Garamond" w:eastAsiaTheme="minorEastAsia" w:hAnsi="Garamond" w:cstheme="minorHAnsi"/>
          <w:b/>
          <w:sz w:val="22"/>
          <w:szCs w:val="22"/>
          <w:u w:val="single"/>
          <w:lang w:eastAsia="ar-SA"/>
        </w:rPr>
        <w:lastRenderedPageBreak/>
        <w:t>ALLEGATO A</w:t>
      </w:r>
    </w:p>
    <w:p w14:paraId="6B21D947" w14:textId="5044FED7" w:rsidR="0089364B" w:rsidRPr="0089364B" w:rsidRDefault="0089364B" w:rsidP="0089364B">
      <w:pPr>
        <w:widowControl w:val="0"/>
        <w:suppressAutoHyphens/>
        <w:autoSpaceDE w:val="0"/>
        <w:spacing w:line="276" w:lineRule="auto"/>
        <w:jc w:val="right"/>
        <w:rPr>
          <w:rFonts w:ascii="Garamond" w:eastAsiaTheme="minorEastAsia" w:hAnsi="Garamond" w:cstheme="minorHAnsi"/>
          <w:b/>
          <w:sz w:val="22"/>
          <w:szCs w:val="22"/>
          <w:lang w:eastAsia="ar-SA"/>
        </w:rPr>
      </w:pPr>
      <w:r w:rsidRPr="0089364B">
        <w:rPr>
          <w:rFonts w:ascii="Garamond" w:eastAsiaTheme="minorEastAsia" w:hAnsi="Garamond" w:cstheme="minorHAnsi"/>
          <w:b/>
          <w:sz w:val="22"/>
          <w:szCs w:val="22"/>
          <w:lang w:eastAsia="ar-SA"/>
        </w:rPr>
        <w:t>I</w:t>
      </w:r>
      <w:r w:rsidR="00703338" w:rsidRPr="0089364B">
        <w:rPr>
          <w:rFonts w:ascii="Garamond" w:eastAsiaTheme="minorEastAsia" w:hAnsi="Garamond" w:cstheme="minorHAnsi"/>
          <w:b/>
          <w:sz w:val="22"/>
          <w:szCs w:val="22"/>
          <w:lang w:eastAsia="ar-SA"/>
        </w:rPr>
        <w:t xml:space="preserve">stanza di partecipazione </w:t>
      </w:r>
      <w:r w:rsidR="0004033D" w:rsidRPr="0089364B">
        <w:rPr>
          <w:rFonts w:ascii="Garamond" w:eastAsiaTheme="minorEastAsia" w:hAnsi="Garamond" w:cstheme="minorHAnsi"/>
          <w:b/>
          <w:sz w:val="22"/>
          <w:szCs w:val="22"/>
          <w:lang w:eastAsia="ar-SA"/>
        </w:rPr>
        <w:t xml:space="preserve">PNRR </w:t>
      </w:r>
      <w:r w:rsidR="008364CF" w:rsidRPr="0089364B">
        <w:rPr>
          <w:rFonts w:ascii="Garamond" w:eastAsiaTheme="minorEastAsia" w:hAnsi="Garamond" w:cstheme="minorHAnsi"/>
          <w:b/>
          <w:sz w:val="22"/>
          <w:szCs w:val="22"/>
          <w:lang w:eastAsia="ar-SA"/>
        </w:rPr>
        <w:t xml:space="preserve">STEM </w:t>
      </w:r>
      <w:r w:rsidR="0087246C" w:rsidRPr="0089364B">
        <w:rPr>
          <w:rFonts w:ascii="Garamond" w:eastAsiaTheme="minorEastAsia" w:hAnsi="Garamond" w:cstheme="minorHAnsi"/>
          <w:b/>
          <w:sz w:val="22"/>
          <w:szCs w:val="22"/>
          <w:lang w:eastAsia="ar-SA"/>
        </w:rPr>
        <w:t>MULTILINGUISMO</w:t>
      </w:r>
      <w:r w:rsidR="0087246C" w:rsidRPr="0089364B">
        <w:rPr>
          <w:rFonts w:ascii="Garamond" w:eastAsiaTheme="minorEastAsia" w:hAnsi="Garamond" w:cstheme="minorHAnsi"/>
          <w:sz w:val="22"/>
          <w:szCs w:val="22"/>
          <w:u w:val="single"/>
          <w:lang w:eastAsia="ar-SA"/>
        </w:rPr>
        <w:t xml:space="preserve"> </w:t>
      </w:r>
      <w:r w:rsidRPr="0089364B">
        <w:rPr>
          <w:rFonts w:ascii="Garamond" w:eastAsiaTheme="minorEastAsia" w:hAnsi="Garamond" w:cstheme="minorHAnsi"/>
          <w:b/>
          <w:sz w:val="22"/>
          <w:szCs w:val="22"/>
          <w:u w:val="single"/>
          <w:lang w:eastAsia="ar-SA"/>
        </w:rPr>
        <w:t>TUTOR D’AULA</w:t>
      </w:r>
      <w:r w:rsidR="00964D04">
        <w:rPr>
          <w:rFonts w:ascii="Garamond" w:eastAsiaTheme="minorEastAsia" w:hAnsi="Garamond" w:cstheme="minorHAnsi"/>
          <w:b/>
          <w:sz w:val="22"/>
          <w:szCs w:val="22"/>
          <w:u w:val="single"/>
          <w:lang w:eastAsia="ar-SA"/>
        </w:rPr>
        <w:t>/ESPERTO</w:t>
      </w:r>
    </w:p>
    <w:p w14:paraId="60DBF511" w14:textId="2E34B708" w:rsidR="00703338" w:rsidRPr="0089364B" w:rsidRDefault="0089364B" w:rsidP="00703338">
      <w:pPr>
        <w:widowControl w:val="0"/>
        <w:suppressAutoHyphens/>
        <w:autoSpaceDE w:val="0"/>
        <w:spacing w:line="276" w:lineRule="auto"/>
        <w:rPr>
          <w:rFonts w:ascii="Garamond" w:eastAsiaTheme="minorEastAsia" w:hAnsi="Garamond" w:cstheme="minorHAnsi"/>
          <w:b/>
          <w:sz w:val="22"/>
          <w:szCs w:val="22"/>
          <w:lang w:eastAsia="ar-SA"/>
        </w:rPr>
      </w:pPr>
      <w:r w:rsidRPr="0089364B">
        <w:rPr>
          <w:rFonts w:ascii="Garamond" w:eastAsiaTheme="minorEastAsia" w:hAnsi="Garamond" w:cstheme="minorHAnsi"/>
          <w:b/>
          <w:sz w:val="22"/>
          <w:szCs w:val="22"/>
          <w:lang w:eastAsia="ar-SA"/>
        </w:rPr>
        <w:t xml:space="preserve">Linea di intervento A (percorsi formativi STEM e Multilinguismo per </w:t>
      </w:r>
      <w:r w:rsidR="0087246C" w:rsidRPr="0089364B">
        <w:rPr>
          <w:rFonts w:ascii="Garamond" w:eastAsiaTheme="minorEastAsia" w:hAnsi="Garamond" w:cstheme="minorHAnsi"/>
          <w:b/>
          <w:sz w:val="22"/>
          <w:szCs w:val="22"/>
          <w:lang w:eastAsia="ar-SA"/>
        </w:rPr>
        <w:t>ALUNNI</w:t>
      </w:r>
    </w:p>
    <w:p w14:paraId="352FF2DA" w14:textId="3D0104CC" w:rsidR="0089364B" w:rsidRPr="0089364B" w:rsidRDefault="0089364B" w:rsidP="0089364B">
      <w:pPr>
        <w:widowControl w:val="0"/>
        <w:suppressAutoHyphens/>
        <w:autoSpaceDE w:val="0"/>
        <w:spacing w:line="276" w:lineRule="auto"/>
        <w:rPr>
          <w:rFonts w:ascii="Garamond" w:eastAsiaTheme="minorEastAsia" w:hAnsi="Garamond" w:cstheme="minorHAnsi"/>
          <w:b/>
          <w:sz w:val="22"/>
          <w:szCs w:val="22"/>
          <w:lang w:eastAsia="ar-SA"/>
        </w:rPr>
      </w:pPr>
      <w:r w:rsidRPr="0089364B">
        <w:rPr>
          <w:rFonts w:ascii="Garamond" w:eastAsiaTheme="minorEastAsia" w:hAnsi="Garamond" w:cstheme="minorHAnsi"/>
          <w:b/>
          <w:sz w:val="22"/>
          <w:szCs w:val="22"/>
          <w:lang w:eastAsia="ar-SA"/>
        </w:rPr>
        <w:t xml:space="preserve">Linea di intervento </w:t>
      </w:r>
      <w:r>
        <w:rPr>
          <w:rFonts w:ascii="Garamond" w:eastAsiaTheme="minorEastAsia" w:hAnsi="Garamond" w:cstheme="minorHAnsi"/>
          <w:b/>
          <w:sz w:val="22"/>
          <w:szCs w:val="22"/>
          <w:lang w:eastAsia="ar-SA"/>
        </w:rPr>
        <w:t>B</w:t>
      </w:r>
      <w:r w:rsidRPr="0089364B">
        <w:rPr>
          <w:rFonts w:ascii="Garamond" w:eastAsiaTheme="minorEastAsia" w:hAnsi="Garamond" w:cstheme="minorHAnsi"/>
          <w:b/>
          <w:sz w:val="22"/>
          <w:szCs w:val="22"/>
          <w:lang w:eastAsia="ar-SA"/>
        </w:rPr>
        <w:t xml:space="preserve"> (percorsi formativi Lingua e metodologia per DOCENTI</w:t>
      </w:r>
    </w:p>
    <w:p w14:paraId="71557C71" w14:textId="77777777" w:rsidR="00703338" w:rsidRPr="0089364B" w:rsidRDefault="00703338" w:rsidP="00703338">
      <w:pPr>
        <w:autoSpaceDE w:val="0"/>
        <w:spacing w:line="276" w:lineRule="auto"/>
        <w:rPr>
          <w:rFonts w:ascii="Garamond" w:eastAsiaTheme="minorEastAsia" w:hAnsi="Garamond" w:cstheme="minorHAnsi"/>
          <w:sz w:val="22"/>
          <w:szCs w:val="22"/>
        </w:rPr>
      </w:pPr>
      <w:r w:rsidRPr="0089364B">
        <w:rPr>
          <w:rFonts w:ascii="Garamond" w:eastAsiaTheme="minorEastAsia" w:hAnsi="Garamond" w:cstheme="minorHAnsi"/>
          <w:sz w:val="22"/>
          <w:szCs w:val="22"/>
        </w:rPr>
        <w:tab/>
      </w:r>
      <w:r w:rsidRPr="0089364B">
        <w:rPr>
          <w:rFonts w:ascii="Garamond" w:eastAsiaTheme="minorEastAsia" w:hAnsi="Garamond" w:cstheme="minorHAnsi"/>
          <w:sz w:val="22"/>
          <w:szCs w:val="22"/>
        </w:rPr>
        <w:tab/>
      </w:r>
      <w:r w:rsidRPr="0089364B">
        <w:rPr>
          <w:rFonts w:ascii="Garamond" w:eastAsiaTheme="minorEastAsia" w:hAnsi="Garamond" w:cstheme="minorHAnsi"/>
          <w:sz w:val="22"/>
          <w:szCs w:val="22"/>
        </w:rPr>
        <w:tab/>
      </w:r>
      <w:r w:rsidRPr="0089364B">
        <w:rPr>
          <w:rFonts w:ascii="Garamond" w:eastAsiaTheme="minorEastAsia" w:hAnsi="Garamond" w:cstheme="minorHAnsi"/>
          <w:sz w:val="22"/>
          <w:szCs w:val="22"/>
        </w:rPr>
        <w:tab/>
      </w:r>
      <w:r w:rsidRPr="0089364B">
        <w:rPr>
          <w:rFonts w:ascii="Garamond" w:eastAsiaTheme="minorEastAsia" w:hAnsi="Garamond" w:cstheme="minorHAnsi"/>
          <w:sz w:val="22"/>
          <w:szCs w:val="22"/>
        </w:rPr>
        <w:tab/>
      </w:r>
      <w:r w:rsidRPr="0089364B">
        <w:rPr>
          <w:rFonts w:ascii="Garamond" w:eastAsiaTheme="minorEastAsia" w:hAnsi="Garamond" w:cstheme="minorHAnsi"/>
          <w:sz w:val="22"/>
          <w:szCs w:val="22"/>
        </w:rPr>
        <w:tab/>
      </w:r>
      <w:r w:rsidRPr="0089364B">
        <w:rPr>
          <w:rFonts w:ascii="Garamond" w:eastAsiaTheme="minorEastAsia" w:hAnsi="Garamond" w:cstheme="minorHAnsi"/>
          <w:sz w:val="22"/>
          <w:szCs w:val="22"/>
        </w:rPr>
        <w:tab/>
      </w:r>
      <w:r w:rsidRPr="0089364B">
        <w:rPr>
          <w:rFonts w:ascii="Garamond" w:eastAsiaTheme="minorEastAsia" w:hAnsi="Garamond" w:cstheme="minorHAnsi"/>
          <w:sz w:val="22"/>
          <w:szCs w:val="22"/>
        </w:rPr>
        <w:tab/>
        <w:t xml:space="preserve">      </w:t>
      </w:r>
    </w:p>
    <w:p w14:paraId="0196AFC0" w14:textId="7E7ABB77" w:rsidR="00703338" w:rsidRPr="0089364B" w:rsidRDefault="00703338" w:rsidP="00DD20B5">
      <w:pPr>
        <w:autoSpaceDE w:val="0"/>
        <w:spacing w:line="276" w:lineRule="auto"/>
        <w:ind w:left="5664" w:firstLine="708"/>
        <w:jc w:val="right"/>
        <w:rPr>
          <w:rFonts w:ascii="Garamond" w:eastAsiaTheme="minorEastAsia" w:hAnsi="Garamond" w:cstheme="minorHAnsi"/>
          <w:sz w:val="22"/>
          <w:szCs w:val="22"/>
        </w:rPr>
      </w:pPr>
      <w:r w:rsidRPr="0089364B">
        <w:rPr>
          <w:rFonts w:ascii="Garamond" w:eastAsiaTheme="minorEastAsia" w:hAnsi="Garamond" w:cstheme="minorHAnsi"/>
          <w:sz w:val="22"/>
          <w:szCs w:val="22"/>
        </w:rPr>
        <w:t>Al</w:t>
      </w:r>
      <w:r w:rsidR="00DD20B5" w:rsidRPr="0089364B">
        <w:rPr>
          <w:rFonts w:ascii="Garamond" w:eastAsiaTheme="minorEastAsia" w:hAnsi="Garamond" w:cstheme="minorHAnsi"/>
          <w:sz w:val="22"/>
          <w:szCs w:val="22"/>
        </w:rPr>
        <w:t>la</w:t>
      </w:r>
      <w:r w:rsidRPr="0089364B">
        <w:rPr>
          <w:rFonts w:ascii="Garamond" w:eastAsiaTheme="minorEastAsia" w:hAnsi="Garamond" w:cstheme="minorHAnsi"/>
          <w:sz w:val="22"/>
          <w:szCs w:val="22"/>
        </w:rPr>
        <w:t xml:space="preserve"> Dirigente Scolastic</w:t>
      </w:r>
      <w:r w:rsidR="00DD20B5" w:rsidRPr="0089364B">
        <w:rPr>
          <w:rFonts w:ascii="Garamond" w:eastAsiaTheme="minorEastAsia" w:hAnsi="Garamond" w:cstheme="minorHAnsi"/>
          <w:sz w:val="22"/>
          <w:szCs w:val="22"/>
        </w:rPr>
        <w:t>a 4 Circolo Lecce</w:t>
      </w:r>
    </w:p>
    <w:p w14:paraId="0CE0F8BF" w14:textId="77777777" w:rsidR="00703338" w:rsidRPr="0089364B" w:rsidRDefault="00703338" w:rsidP="00703338">
      <w:pPr>
        <w:autoSpaceDE w:val="0"/>
        <w:spacing w:line="480" w:lineRule="auto"/>
        <w:rPr>
          <w:rFonts w:ascii="Garamond" w:eastAsiaTheme="minorEastAsia" w:hAnsi="Garamond" w:cstheme="minorHAnsi"/>
          <w:sz w:val="22"/>
          <w:szCs w:val="22"/>
        </w:rPr>
      </w:pPr>
      <w:r w:rsidRPr="0089364B">
        <w:rPr>
          <w:rFonts w:ascii="Garamond" w:eastAsiaTheme="minorEastAsia" w:hAnsi="Garamond" w:cstheme="minorHAnsi"/>
          <w:sz w:val="22"/>
          <w:szCs w:val="22"/>
        </w:rPr>
        <w:t>Il/la sottoscritto/a_____________________________________________________________</w:t>
      </w:r>
    </w:p>
    <w:p w14:paraId="2DB3805F" w14:textId="77777777" w:rsidR="00703338" w:rsidRPr="0089364B" w:rsidRDefault="00703338" w:rsidP="00703338">
      <w:pPr>
        <w:autoSpaceDE w:val="0"/>
        <w:spacing w:line="480" w:lineRule="auto"/>
        <w:rPr>
          <w:rFonts w:ascii="Garamond" w:eastAsiaTheme="minorEastAsia" w:hAnsi="Garamond" w:cstheme="minorHAnsi"/>
          <w:sz w:val="22"/>
          <w:szCs w:val="22"/>
        </w:rPr>
      </w:pPr>
      <w:r w:rsidRPr="0089364B">
        <w:rPr>
          <w:rFonts w:ascii="Garamond" w:eastAsiaTheme="minorEastAsia" w:hAnsi="Garamond" w:cstheme="minorHAnsi"/>
          <w:sz w:val="22"/>
          <w:szCs w:val="22"/>
        </w:rPr>
        <w:t>nato/a a _______________________________________________ il ____________________</w:t>
      </w:r>
    </w:p>
    <w:p w14:paraId="5A507857" w14:textId="77777777" w:rsidR="00703338" w:rsidRPr="0089364B" w:rsidRDefault="00703338" w:rsidP="00703338">
      <w:pPr>
        <w:autoSpaceDE w:val="0"/>
        <w:spacing w:line="480" w:lineRule="auto"/>
        <w:rPr>
          <w:rFonts w:ascii="Garamond" w:eastAsiaTheme="minorEastAsia" w:hAnsi="Garamond" w:cstheme="minorHAnsi"/>
          <w:sz w:val="22"/>
          <w:szCs w:val="22"/>
        </w:rPr>
      </w:pPr>
      <w:r w:rsidRPr="0089364B">
        <w:rPr>
          <w:rFonts w:ascii="Garamond" w:eastAsiaTheme="minorEastAsia" w:hAnsi="Garamond" w:cstheme="minorHAnsi"/>
          <w:sz w:val="22"/>
          <w:szCs w:val="22"/>
        </w:rPr>
        <w:t>codice fiscale |__|__|__|__|__|__|__|__|__|__|__|__|__|__|__|__|</w:t>
      </w:r>
    </w:p>
    <w:p w14:paraId="5C259029" w14:textId="77777777" w:rsidR="00703338" w:rsidRPr="0089364B" w:rsidRDefault="00703338" w:rsidP="00703338">
      <w:pPr>
        <w:autoSpaceDE w:val="0"/>
        <w:spacing w:line="480" w:lineRule="auto"/>
        <w:rPr>
          <w:rFonts w:ascii="Garamond" w:eastAsiaTheme="minorEastAsia" w:hAnsi="Garamond" w:cstheme="minorHAnsi"/>
          <w:sz w:val="22"/>
          <w:szCs w:val="22"/>
        </w:rPr>
      </w:pPr>
      <w:r w:rsidRPr="0089364B">
        <w:rPr>
          <w:rFonts w:ascii="Garamond" w:eastAsiaTheme="minorEastAsia" w:hAnsi="Garamond" w:cstheme="minorHAnsi"/>
          <w:sz w:val="22"/>
          <w:szCs w:val="22"/>
        </w:rPr>
        <w:t>residente a ___________________________via_____________________________________</w:t>
      </w:r>
    </w:p>
    <w:p w14:paraId="2818624B" w14:textId="77777777" w:rsidR="00703338" w:rsidRPr="0089364B" w:rsidRDefault="00703338" w:rsidP="00703338">
      <w:pPr>
        <w:autoSpaceDE w:val="0"/>
        <w:spacing w:line="480" w:lineRule="auto"/>
        <w:rPr>
          <w:rFonts w:ascii="Garamond" w:eastAsiaTheme="minorEastAsia" w:hAnsi="Garamond" w:cstheme="minorHAnsi"/>
          <w:sz w:val="22"/>
          <w:szCs w:val="22"/>
        </w:rPr>
      </w:pPr>
      <w:r w:rsidRPr="0089364B">
        <w:rPr>
          <w:rFonts w:ascii="Garamond" w:eastAsiaTheme="minorEastAsia" w:hAnsi="Garamond" w:cstheme="minorHAnsi"/>
          <w:sz w:val="22"/>
          <w:szCs w:val="22"/>
        </w:rPr>
        <w:t>recapito tel. _____________________________ recapito cell. _____________________</w:t>
      </w:r>
    </w:p>
    <w:p w14:paraId="4A7F9237" w14:textId="77777777" w:rsidR="00703338" w:rsidRPr="0089364B" w:rsidRDefault="00703338" w:rsidP="00703338">
      <w:pPr>
        <w:autoSpaceDE w:val="0"/>
        <w:spacing w:line="480" w:lineRule="auto"/>
        <w:rPr>
          <w:rFonts w:ascii="Garamond" w:eastAsiaTheme="minorEastAsia" w:hAnsi="Garamond" w:cstheme="minorHAnsi"/>
          <w:sz w:val="22"/>
          <w:szCs w:val="22"/>
        </w:rPr>
      </w:pPr>
      <w:r w:rsidRPr="0089364B">
        <w:rPr>
          <w:rFonts w:ascii="Garamond" w:eastAsiaTheme="minorEastAsia" w:hAnsi="Garamond" w:cstheme="minorHAnsi"/>
          <w:sz w:val="22"/>
          <w:szCs w:val="22"/>
        </w:rPr>
        <w:t>indirizzo E-Mail _______________________________indirizzo PEC______________________________</w:t>
      </w:r>
    </w:p>
    <w:p w14:paraId="1B191FF3" w14:textId="77777777" w:rsidR="00703338" w:rsidRPr="0089364B" w:rsidRDefault="00703338" w:rsidP="00703338">
      <w:pPr>
        <w:autoSpaceDE w:val="0"/>
        <w:spacing w:line="480" w:lineRule="auto"/>
        <w:rPr>
          <w:rFonts w:ascii="Garamond" w:eastAsiaTheme="minorEastAsia" w:hAnsi="Garamond" w:cstheme="minorHAnsi"/>
          <w:b/>
          <w:sz w:val="22"/>
          <w:szCs w:val="22"/>
        </w:rPr>
      </w:pPr>
      <w:r w:rsidRPr="0089364B">
        <w:rPr>
          <w:rFonts w:ascii="Garamond" w:eastAsiaTheme="minorEastAsia" w:hAnsi="Garamond" w:cstheme="minorHAnsi"/>
          <w:sz w:val="22"/>
          <w:szCs w:val="22"/>
        </w:rPr>
        <w:t>in servizio presso ______________________________ con la qualifica di __________________</w:t>
      </w:r>
    </w:p>
    <w:p w14:paraId="2DEB6A32" w14:textId="77777777" w:rsidR="00703338" w:rsidRPr="0089364B" w:rsidRDefault="00703338" w:rsidP="00703338">
      <w:pPr>
        <w:autoSpaceDE w:val="0"/>
        <w:spacing w:line="480" w:lineRule="auto"/>
        <w:jc w:val="center"/>
        <w:rPr>
          <w:rFonts w:ascii="Garamond" w:eastAsiaTheme="minorEastAsia" w:hAnsi="Garamond" w:cs="Arial"/>
          <w:sz w:val="22"/>
          <w:szCs w:val="22"/>
        </w:rPr>
      </w:pPr>
      <w:r w:rsidRPr="0089364B">
        <w:rPr>
          <w:rFonts w:ascii="Garamond" w:eastAsiaTheme="minorEastAsia" w:hAnsi="Garamond" w:cs="Arial"/>
          <w:b/>
          <w:sz w:val="22"/>
          <w:szCs w:val="22"/>
        </w:rPr>
        <w:t>CHIEDE</w:t>
      </w:r>
    </w:p>
    <w:p w14:paraId="3B55CD7E" w14:textId="0BAB6E87" w:rsidR="00703338" w:rsidRDefault="00703338" w:rsidP="00703338">
      <w:pPr>
        <w:autoSpaceDE w:val="0"/>
        <w:spacing w:line="480" w:lineRule="auto"/>
        <w:rPr>
          <w:rFonts w:ascii="Garamond" w:eastAsiaTheme="minorEastAsia" w:hAnsi="Garamond" w:cs="Arial"/>
          <w:sz w:val="22"/>
          <w:szCs w:val="22"/>
        </w:rPr>
      </w:pPr>
      <w:r w:rsidRPr="0089364B">
        <w:rPr>
          <w:rFonts w:ascii="Garamond" w:eastAsiaTheme="minorEastAsia" w:hAnsi="Garamond" w:cs="Arial"/>
          <w:sz w:val="22"/>
          <w:szCs w:val="22"/>
        </w:rPr>
        <w:t>Di partecipare alla selezione per l’attribuzione dell’incarico di</w:t>
      </w:r>
      <w:r w:rsidR="006E2EFA" w:rsidRPr="0089364B">
        <w:rPr>
          <w:rFonts w:ascii="Garamond" w:eastAsiaTheme="minorEastAsia" w:hAnsi="Garamond" w:cs="Arial"/>
          <w:sz w:val="22"/>
          <w:szCs w:val="22"/>
        </w:rPr>
        <w:t>:</w:t>
      </w:r>
    </w:p>
    <w:p w14:paraId="01F153AD" w14:textId="4A22B69F" w:rsidR="00964D04" w:rsidRDefault="00964D04" w:rsidP="00964D04">
      <w:pPr>
        <w:pStyle w:val="Paragrafoelenco"/>
        <w:numPr>
          <w:ilvl w:val="0"/>
          <w:numId w:val="42"/>
        </w:numPr>
        <w:autoSpaceDE w:val="0"/>
        <w:spacing w:line="480" w:lineRule="auto"/>
        <w:rPr>
          <w:rFonts w:ascii="Garamond" w:eastAsiaTheme="minorEastAsia" w:hAnsi="Garamond" w:cs="Arial"/>
          <w:sz w:val="22"/>
          <w:szCs w:val="22"/>
        </w:rPr>
      </w:pPr>
      <w:r>
        <w:rPr>
          <w:rFonts w:ascii="Garamond" w:eastAsiaTheme="minorEastAsia" w:hAnsi="Garamond" w:cs="Arial"/>
          <w:sz w:val="22"/>
          <w:szCs w:val="22"/>
        </w:rPr>
        <w:t>TUTOR D’AULA</w:t>
      </w:r>
    </w:p>
    <w:p w14:paraId="51ABE2A5" w14:textId="30C4D412" w:rsidR="00964D04" w:rsidRPr="00964D04" w:rsidRDefault="00964D04" w:rsidP="00964D04">
      <w:pPr>
        <w:pStyle w:val="Paragrafoelenco"/>
        <w:numPr>
          <w:ilvl w:val="0"/>
          <w:numId w:val="42"/>
        </w:numPr>
        <w:autoSpaceDE w:val="0"/>
        <w:spacing w:line="480" w:lineRule="auto"/>
        <w:rPr>
          <w:rFonts w:ascii="Garamond" w:eastAsiaTheme="minorEastAsia" w:hAnsi="Garamond" w:cs="Arial"/>
          <w:sz w:val="22"/>
          <w:szCs w:val="22"/>
        </w:rPr>
      </w:pPr>
      <w:r>
        <w:rPr>
          <w:rFonts w:ascii="Garamond" w:eastAsiaTheme="minorEastAsia" w:hAnsi="Garamond" w:cs="Arial"/>
          <w:sz w:val="22"/>
          <w:szCs w:val="22"/>
        </w:rPr>
        <w:t>ESPERTO/A</w:t>
      </w:r>
    </w:p>
    <w:p w14:paraId="44386C6E" w14:textId="0A087602" w:rsidR="00F67F6E" w:rsidRDefault="006E2EFA" w:rsidP="00F67F6E">
      <w:pPr>
        <w:autoSpaceDE w:val="0"/>
        <w:rPr>
          <w:rFonts w:asciiTheme="minorHAnsi" w:eastAsiaTheme="minorEastAsia" w:hAnsiTheme="minorHAnsi" w:cstheme="minorHAnsi"/>
          <w:b/>
          <w:bCs/>
          <w:i/>
          <w:iCs/>
          <w:sz w:val="24"/>
          <w:szCs w:val="24"/>
          <w:u w:val="single"/>
        </w:rPr>
      </w:pPr>
      <w:bookmarkStart w:id="6" w:name="_Hlk158550651"/>
      <w:r w:rsidRPr="0089364B">
        <w:rPr>
          <w:rFonts w:ascii="Garamond" w:eastAsiaTheme="minorEastAsia" w:hAnsi="Garamond" w:cstheme="minorHAnsi"/>
          <w:b/>
          <w:bCs/>
          <w:i/>
          <w:iCs/>
          <w:sz w:val="22"/>
          <w:szCs w:val="22"/>
          <w:u w:val="single"/>
        </w:rPr>
        <w:t>N.</w:t>
      </w:r>
      <w:bookmarkEnd w:id="6"/>
      <w:r w:rsidRPr="0089364B">
        <w:rPr>
          <w:rFonts w:ascii="Garamond" w:eastAsiaTheme="minorEastAsia" w:hAnsi="Garamond" w:cstheme="minorHAnsi"/>
          <w:b/>
          <w:bCs/>
          <w:i/>
          <w:iCs/>
          <w:sz w:val="22"/>
          <w:szCs w:val="22"/>
          <w:u w:val="single"/>
        </w:rPr>
        <w:t>B.: barrare la casella relativa al ruolo che si richiede</w:t>
      </w:r>
      <w:r w:rsidR="00F67F6E" w:rsidRPr="0089364B">
        <w:rPr>
          <w:rFonts w:ascii="Garamond" w:eastAsiaTheme="minorEastAsia" w:hAnsi="Garamond" w:cstheme="minorHAnsi"/>
          <w:b/>
          <w:bCs/>
          <w:i/>
          <w:iCs/>
          <w:sz w:val="22"/>
          <w:szCs w:val="22"/>
          <w:u w:val="single"/>
        </w:rPr>
        <w:t>. In caso di candidatura per più ruoli, indicare la preferenza con la numerazione da 1</w:t>
      </w:r>
      <w:r w:rsidR="00964D04">
        <w:rPr>
          <w:rFonts w:ascii="Garamond" w:eastAsiaTheme="minorEastAsia" w:hAnsi="Garamond" w:cstheme="minorHAnsi"/>
          <w:b/>
          <w:bCs/>
          <w:i/>
          <w:iCs/>
          <w:sz w:val="22"/>
          <w:szCs w:val="22"/>
          <w:u w:val="single"/>
        </w:rPr>
        <w:t xml:space="preserve"> </w:t>
      </w:r>
      <w:r w:rsidR="00F67F6E" w:rsidRPr="0089364B">
        <w:rPr>
          <w:rFonts w:ascii="Garamond" w:eastAsiaTheme="minorEastAsia" w:hAnsi="Garamond" w:cstheme="minorHAnsi"/>
          <w:b/>
          <w:bCs/>
          <w:i/>
          <w:iCs/>
          <w:sz w:val="22"/>
          <w:szCs w:val="22"/>
          <w:u w:val="single"/>
        </w:rPr>
        <w:t xml:space="preserve">(preferenza più </w:t>
      </w:r>
      <w:r w:rsidR="0087246C" w:rsidRPr="0089364B">
        <w:rPr>
          <w:rFonts w:ascii="Garamond" w:eastAsiaTheme="minorEastAsia" w:hAnsi="Garamond" w:cstheme="minorHAnsi"/>
          <w:b/>
          <w:bCs/>
          <w:i/>
          <w:iCs/>
          <w:sz w:val="22"/>
          <w:szCs w:val="22"/>
          <w:u w:val="single"/>
        </w:rPr>
        <w:t>alta)</w:t>
      </w:r>
      <w:r w:rsidR="00F67F6E" w:rsidRPr="0089364B">
        <w:rPr>
          <w:rFonts w:ascii="Garamond" w:eastAsiaTheme="minorEastAsia" w:hAnsi="Garamond" w:cstheme="minorHAnsi"/>
          <w:b/>
          <w:bCs/>
          <w:i/>
          <w:iCs/>
          <w:sz w:val="22"/>
          <w:szCs w:val="22"/>
          <w:u w:val="single"/>
        </w:rPr>
        <w:t xml:space="preserve">, </w:t>
      </w:r>
      <w:r w:rsidR="0087246C" w:rsidRPr="0089364B">
        <w:rPr>
          <w:rFonts w:ascii="Garamond" w:eastAsiaTheme="minorEastAsia" w:hAnsi="Garamond" w:cstheme="minorHAnsi"/>
          <w:b/>
          <w:bCs/>
          <w:i/>
          <w:iCs/>
          <w:sz w:val="22"/>
          <w:szCs w:val="22"/>
          <w:u w:val="single"/>
        </w:rPr>
        <w:t>2</w:t>
      </w:r>
      <w:r w:rsidR="00F67F6E" w:rsidRPr="0089364B">
        <w:rPr>
          <w:rFonts w:ascii="Garamond" w:eastAsiaTheme="minorEastAsia" w:hAnsi="Garamond" w:cstheme="minorHAnsi"/>
          <w:b/>
          <w:bCs/>
          <w:i/>
          <w:iCs/>
          <w:sz w:val="22"/>
          <w:szCs w:val="22"/>
          <w:u w:val="single"/>
        </w:rPr>
        <w:t xml:space="preserve"> (preferenza più bassa</w:t>
      </w:r>
      <w:r w:rsidR="00F67F6E">
        <w:rPr>
          <w:rFonts w:asciiTheme="minorHAnsi" w:eastAsiaTheme="minorEastAsia" w:hAnsiTheme="minorHAnsi" w:cstheme="minorHAnsi"/>
          <w:b/>
          <w:bCs/>
          <w:i/>
          <w:iCs/>
          <w:sz w:val="24"/>
          <w:szCs w:val="24"/>
          <w:u w:val="single"/>
        </w:rPr>
        <w:t>)</w:t>
      </w:r>
    </w:p>
    <w:p w14:paraId="4A37BAA3" w14:textId="77777777" w:rsidR="00964D04" w:rsidRDefault="00964D04" w:rsidP="00F67F6E">
      <w:pPr>
        <w:autoSpaceDE w:val="0"/>
        <w:rPr>
          <w:rFonts w:asciiTheme="minorHAnsi" w:eastAsiaTheme="minorEastAsia" w:hAnsiTheme="minorHAnsi" w:cstheme="minorHAnsi"/>
          <w:b/>
          <w:bCs/>
          <w:i/>
          <w:iCs/>
          <w:sz w:val="24"/>
          <w:szCs w:val="24"/>
          <w:u w:val="single"/>
        </w:rPr>
      </w:pPr>
    </w:p>
    <w:tbl>
      <w:tblPr>
        <w:tblStyle w:val="Grigliatabella"/>
        <w:tblW w:w="10018" w:type="dxa"/>
        <w:tblInd w:w="325" w:type="dxa"/>
        <w:tblLayout w:type="fixed"/>
        <w:tblLook w:val="04A0" w:firstRow="1" w:lastRow="0" w:firstColumn="1" w:lastColumn="0" w:noHBand="0" w:noVBand="1"/>
      </w:tblPr>
      <w:tblGrid>
        <w:gridCol w:w="1513"/>
        <w:gridCol w:w="4253"/>
        <w:gridCol w:w="1275"/>
        <w:gridCol w:w="1134"/>
        <w:gridCol w:w="1843"/>
      </w:tblGrid>
      <w:tr w:rsidR="00964D04" w:rsidRPr="00465000" w14:paraId="639ECFF0" w14:textId="3A0F83CF" w:rsidTr="00964D04">
        <w:tc>
          <w:tcPr>
            <w:tcW w:w="5766" w:type="dxa"/>
            <w:gridSpan w:val="2"/>
          </w:tcPr>
          <w:p w14:paraId="6EC1F408" w14:textId="77777777" w:rsidR="00964D04" w:rsidRPr="00465000" w:rsidRDefault="00964D04" w:rsidP="00A964C9">
            <w:pPr>
              <w:pStyle w:val="Corpotesto"/>
              <w:ind w:left="325" w:right="715"/>
              <w:jc w:val="center"/>
              <w:rPr>
                <w:rFonts w:ascii="Garamond" w:hAnsi="Garamond" w:cs="Microsoft Sans Serif"/>
                <w:b/>
                <w:color w:val="202528"/>
              </w:rPr>
            </w:pPr>
            <w:r w:rsidRPr="00465000">
              <w:rPr>
                <w:rFonts w:ascii="Garamond" w:hAnsi="Garamond" w:cs="Microsoft Sans Serif"/>
                <w:b/>
                <w:color w:val="202528"/>
              </w:rPr>
              <w:t>D.M. 65/2023 “Azioni di potenziamento delle competenze STEM e multilinguistiche”</w:t>
            </w:r>
          </w:p>
          <w:p w14:paraId="21BBD17E" w14:textId="77777777" w:rsidR="00964D04" w:rsidRPr="00465000" w:rsidRDefault="00964D04" w:rsidP="00A964C9">
            <w:pPr>
              <w:pStyle w:val="Corpotesto"/>
              <w:ind w:left="325" w:right="715"/>
              <w:jc w:val="center"/>
              <w:rPr>
                <w:rFonts w:ascii="Garamond" w:hAnsi="Garamond"/>
                <w:b/>
                <w:color w:val="202528"/>
              </w:rPr>
            </w:pPr>
            <w:r w:rsidRPr="00465000">
              <w:rPr>
                <w:rFonts w:ascii="Garamond" w:hAnsi="Garamond"/>
                <w:b/>
                <w:color w:val="202528"/>
              </w:rPr>
              <w:t>PROGETTO LET’S STEM TOGETHER</w:t>
            </w:r>
          </w:p>
          <w:p w14:paraId="3D60888B" w14:textId="77777777" w:rsidR="00964D04" w:rsidRPr="00465000" w:rsidRDefault="00964D04" w:rsidP="00A964C9">
            <w:pPr>
              <w:pStyle w:val="Corpotesto"/>
              <w:ind w:left="325" w:right="715"/>
              <w:jc w:val="center"/>
              <w:rPr>
                <w:rFonts w:ascii="Garamond" w:hAnsi="Garamond"/>
                <w:b/>
                <w:color w:val="202528"/>
              </w:rPr>
            </w:pPr>
            <w:r w:rsidRPr="00465000">
              <w:rPr>
                <w:rFonts w:ascii="Garamond" w:eastAsia="Microsoft Sans Serif" w:hAnsi="Garamond" w:cs="Microsoft Sans Serif"/>
                <w:b/>
                <w:color w:val="202528"/>
                <w:lang w:eastAsia="en-US"/>
              </w:rPr>
              <w:t xml:space="preserve">CNP: </w:t>
            </w:r>
            <w:r w:rsidRPr="00465000">
              <w:rPr>
                <w:rFonts w:ascii="Garamond" w:hAnsi="Garamond"/>
                <w:b/>
                <w:color w:val="202528"/>
              </w:rPr>
              <w:t xml:space="preserve">M4C1I3.1-2023-1143-P-30470                </w:t>
            </w:r>
            <w:r w:rsidRPr="00465000">
              <w:rPr>
                <w:rFonts w:ascii="Garamond" w:eastAsia="Microsoft Sans Serif" w:hAnsi="Garamond" w:cs="Microsoft Sans Serif"/>
                <w:b/>
                <w:color w:val="202528"/>
                <w:lang w:eastAsia="en-US"/>
              </w:rPr>
              <w:t xml:space="preserve">CUP: </w:t>
            </w:r>
            <w:r w:rsidRPr="00465000">
              <w:rPr>
                <w:rFonts w:ascii="Garamond" w:hAnsi="Garamond"/>
                <w:b/>
                <w:color w:val="202528"/>
              </w:rPr>
              <w:t>F84D23004690006</w:t>
            </w:r>
          </w:p>
        </w:tc>
        <w:tc>
          <w:tcPr>
            <w:tcW w:w="2409" w:type="dxa"/>
            <w:gridSpan w:val="2"/>
          </w:tcPr>
          <w:p w14:paraId="3B63180F" w14:textId="77777777" w:rsidR="00964D04" w:rsidRPr="00465000" w:rsidRDefault="00964D04" w:rsidP="00A964C9">
            <w:pPr>
              <w:pStyle w:val="Corpotesto"/>
              <w:ind w:left="325" w:right="174"/>
              <w:jc w:val="center"/>
              <w:rPr>
                <w:rFonts w:ascii="Garamond" w:hAnsi="Garamond" w:cs="Microsoft Sans Serif"/>
                <w:b/>
                <w:color w:val="202528"/>
              </w:rPr>
            </w:pPr>
            <w:r>
              <w:rPr>
                <w:rFonts w:ascii="Segoe UI Symbol" w:hAnsi="Segoe UI Symbol"/>
                <w:b/>
                <w:color w:val="202528"/>
              </w:rPr>
              <w:t xml:space="preserve">✔ </w:t>
            </w:r>
            <w:r>
              <w:rPr>
                <w:rFonts w:ascii="Garamond" w:hAnsi="Garamond" w:cs="Microsoft Sans Serif"/>
                <w:b/>
                <w:color w:val="202528"/>
              </w:rPr>
              <w:t>Figure richieste dal presente Avviso</w:t>
            </w:r>
          </w:p>
        </w:tc>
        <w:tc>
          <w:tcPr>
            <w:tcW w:w="1843" w:type="dxa"/>
          </w:tcPr>
          <w:p w14:paraId="00405DB1" w14:textId="3085D0A4" w:rsidR="00964D04" w:rsidRDefault="00964D04" w:rsidP="00964D04">
            <w:pPr>
              <w:pStyle w:val="Corpotesto"/>
              <w:tabs>
                <w:tab w:val="left" w:pos="1304"/>
              </w:tabs>
              <w:ind w:left="177" w:right="174"/>
              <w:jc w:val="center"/>
              <w:rPr>
                <w:rFonts w:ascii="Segoe UI Symbol" w:hAnsi="Segoe UI Symbol"/>
                <w:b/>
                <w:color w:val="202528"/>
              </w:rPr>
            </w:pPr>
            <w:r>
              <w:rPr>
                <w:rFonts w:ascii="Segoe UI Symbol" w:hAnsi="Segoe UI Symbol"/>
                <w:b/>
                <w:color w:val="202528"/>
              </w:rPr>
              <w:t>PREFERENZA</w:t>
            </w:r>
          </w:p>
        </w:tc>
      </w:tr>
      <w:tr w:rsidR="00964D04" w:rsidRPr="00465000" w14:paraId="2C315A33" w14:textId="4056F956" w:rsidTr="00964D04">
        <w:tc>
          <w:tcPr>
            <w:tcW w:w="1513" w:type="dxa"/>
          </w:tcPr>
          <w:p w14:paraId="5E9C17E2" w14:textId="77777777" w:rsidR="00964D04" w:rsidRPr="00465000" w:rsidRDefault="00964D04" w:rsidP="00A964C9">
            <w:pPr>
              <w:pStyle w:val="Corpotesto"/>
              <w:spacing w:before="103"/>
              <w:ind w:left="-12" w:right="34"/>
              <w:jc w:val="both"/>
              <w:rPr>
                <w:rFonts w:ascii="Garamond" w:hAnsi="Garamond"/>
                <w:b/>
                <w:color w:val="202528"/>
              </w:rPr>
            </w:pPr>
            <w:r w:rsidRPr="00465000">
              <w:rPr>
                <w:rFonts w:ascii="Garamond" w:hAnsi="Garamond"/>
                <w:b/>
                <w:color w:val="202528"/>
                <w:sz w:val="18"/>
              </w:rPr>
              <w:t>INTERVENTO</w:t>
            </w:r>
          </w:p>
        </w:tc>
        <w:tc>
          <w:tcPr>
            <w:tcW w:w="4253" w:type="dxa"/>
          </w:tcPr>
          <w:p w14:paraId="254D0FF2" w14:textId="77777777" w:rsidR="00964D04" w:rsidRPr="00465000" w:rsidRDefault="00964D04" w:rsidP="00A964C9">
            <w:pPr>
              <w:pStyle w:val="Corpotesto"/>
              <w:spacing w:before="103"/>
              <w:ind w:left="325" w:right="715"/>
              <w:jc w:val="both"/>
              <w:rPr>
                <w:rFonts w:ascii="Garamond" w:hAnsi="Garamond"/>
                <w:color w:val="202528"/>
              </w:rPr>
            </w:pPr>
            <w:r w:rsidRPr="00465000">
              <w:rPr>
                <w:rFonts w:ascii="Garamond" w:hAnsi="Garamond"/>
                <w:b/>
                <w:color w:val="202528"/>
              </w:rPr>
              <w:t xml:space="preserve">Linea di Intervento A - </w:t>
            </w:r>
            <w:r w:rsidRPr="00465000">
              <w:rPr>
                <w:rFonts w:ascii="Garamond" w:hAnsi="Garamond"/>
                <w:color w:val="202528"/>
              </w:rPr>
              <w:t xml:space="preserve">Realizzazione di percorsi didattici, formativi e di orientamento per </w:t>
            </w:r>
            <w:r w:rsidRPr="00465000">
              <w:rPr>
                <w:rFonts w:ascii="Garamond" w:hAnsi="Garamond"/>
                <w:b/>
                <w:color w:val="202528"/>
              </w:rPr>
              <w:t>studentesse e studenti</w:t>
            </w:r>
            <w:r w:rsidRPr="00465000">
              <w:rPr>
                <w:rFonts w:ascii="Garamond" w:hAnsi="Garamond"/>
                <w:b/>
                <w:color w:val="202528"/>
                <w:w w:val="105"/>
              </w:rPr>
              <w:t xml:space="preserve"> M4C1I3.1-2023-1143-1224</w:t>
            </w:r>
          </w:p>
        </w:tc>
        <w:tc>
          <w:tcPr>
            <w:tcW w:w="1275" w:type="dxa"/>
          </w:tcPr>
          <w:p w14:paraId="18697E66" w14:textId="77777777" w:rsidR="00964D04" w:rsidRPr="00465000" w:rsidRDefault="00964D04" w:rsidP="00A964C9">
            <w:pPr>
              <w:pStyle w:val="Corpotesto"/>
              <w:jc w:val="center"/>
              <w:rPr>
                <w:rFonts w:ascii="Garamond" w:hAnsi="Garamond"/>
                <w:b/>
                <w:color w:val="202528"/>
              </w:rPr>
            </w:pPr>
            <w:r>
              <w:rPr>
                <w:rFonts w:ascii="Garamond" w:hAnsi="Garamond"/>
                <w:b/>
                <w:color w:val="202528"/>
              </w:rPr>
              <w:t>Esperto/a interno</w:t>
            </w:r>
          </w:p>
        </w:tc>
        <w:tc>
          <w:tcPr>
            <w:tcW w:w="1134" w:type="dxa"/>
          </w:tcPr>
          <w:p w14:paraId="2222CD79" w14:textId="77777777" w:rsidR="00964D04" w:rsidRPr="00465000" w:rsidRDefault="00964D04" w:rsidP="00A964C9">
            <w:pPr>
              <w:pStyle w:val="Corpotesto"/>
              <w:jc w:val="center"/>
              <w:rPr>
                <w:rFonts w:ascii="Garamond" w:hAnsi="Garamond"/>
                <w:b/>
                <w:color w:val="202528"/>
              </w:rPr>
            </w:pPr>
            <w:r>
              <w:rPr>
                <w:rFonts w:ascii="Garamond" w:hAnsi="Garamond"/>
                <w:b/>
                <w:color w:val="202528"/>
              </w:rPr>
              <w:t>Tutor interno/a</w:t>
            </w:r>
          </w:p>
        </w:tc>
        <w:tc>
          <w:tcPr>
            <w:tcW w:w="1843" w:type="dxa"/>
          </w:tcPr>
          <w:p w14:paraId="63A82E42" w14:textId="360EAE0C" w:rsidR="00964D04" w:rsidRDefault="00964D04" w:rsidP="00964D04">
            <w:pPr>
              <w:pStyle w:val="Corpotesto"/>
              <w:jc w:val="center"/>
              <w:rPr>
                <w:rFonts w:ascii="Garamond" w:hAnsi="Garamond"/>
                <w:b/>
                <w:color w:val="202528"/>
              </w:rPr>
            </w:pPr>
            <w:r>
              <w:rPr>
                <w:rFonts w:ascii="Garamond" w:hAnsi="Garamond"/>
                <w:b/>
                <w:color w:val="202528"/>
              </w:rPr>
              <w:t>Indicare la candidatura per tutor, esperto o entrambe le figure</w:t>
            </w:r>
          </w:p>
        </w:tc>
      </w:tr>
      <w:tr w:rsidR="00964D04" w:rsidRPr="00465000" w14:paraId="092DD4FF" w14:textId="46039648" w:rsidTr="00964D04">
        <w:tc>
          <w:tcPr>
            <w:tcW w:w="5766" w:type="dxa"/>
            <w:gridSpan w:val="2"/>
          </w:tcPr>
          <w:p w14:paraId="7C5E15B0" w14:textId="77777777" w:rsidR="00964D04" w:rsidRPr="00465000" w:rsidRDefault="00964D04" w:rsidP="00A964C9">
            <w:pPr>
              <w:pStyle w:val="Corpotesto"/>
              <w:ind w:left="325" w:right="715"/>
              <w:jc w:val="center"/>
              <w:rPr>
                <w:rFonts w:ascii="Garamond" w:hAnsi="Garamond"/>
                <w:b/>
                <w:color w:val="202528"/>
                <w:spacing w:val="8"/>
              </w:rPr>
            </w:pPr>
            <w:r w:rsidRPr="00465000">
              <w:rPr>
                <w:rFonts w:ascii="Garamond" w:hAnsi="Garamond"/>
                <w:b/>
                <w:color w:val="202528"/>
              </w:rPr>
              <w:t>AZIONI</w:t>
            </w:r>
          </w:p>
        </w:tc>
        <w:tc>
          <w:tcPr>
            <w:tcW w:w="1275" w:type="dxa"/>
          </w:tcPr>
          <w:p w14:paraId="407305DC" w14:textId="77777777" w:rsidR="00964D04" w:rsidRPr="00465000" w:rsidRDefault="00964D04" w:rsidP="00A964C9">
            <w:pPr>
              <w:pStyle w:val="Corpotesto"/>
              <w:ind w:left="325" w:right="715"/>
              <w:jc w:val="center"/>
              <w:rPr>
                <w:rFonts w:ascii="Garamond" w:hAnsi="Garamond"/>
                <w:b/>
                <w:color w:val="202528"/>
              </w:rPr>
            </w:pPr>
          </w:p>
        </w:tc>
        <w:tc>
          <w:tcPr>
            <w:tcW w:w="1134" w:type="dxa"/>
          </w:tcPr>
          <w:p w14:paraId="17B4ABC1" w14:textId="77777777" w:rsidR="00964D04" w:rsidRPr="00465000" w:rsidRDefault="00964D04" w:rsidP="00A964C9">
            <w:pPr>
              <w:pStyle w:val="Corpotesto"/>
              <w:ind w:left="325" w:right="715"/>
              <w:jc w:val="center"/>
              <w:rPr>
                <w:rFonts w:ascii="Garamond" w:hAnsi="Garamond"/>
                <w:b/>
                <w:color w:val="202528"/>
              </w:rPr>
            </w:pPr>
          </w:p>
        </w:tc>
        <w:tc>
          <w:tcPr>
            <w:tcW w:w="1843" w:type="dxa"/>
          </w:tcPr>
          <w:p w14:paraId="12A92F1C" w14:textId="77777777" w:rsidR="00964D04" w:rsidRPr="00465000" w:rsidRDefault="00964D04" w:rsidP="00A964C9">
            <w:pPr>
              <w:pStyle w:val="Corpotesto"/>
              <w:ind w:left="325" w:right="715"/>
              <w:jc w:val="center"/>
              <w:rPr>
                <w:rFonts w:ascii="Garamond" w:hAnsi="Garamond"/>
                <w:b/>
                <w:color w:val="202528"/>
              </w:rPr>
            </w:pPr>
          </w:p>
        </w:tc>
      </w:tr>
      <w:tr w:rsidR="00964D04" w:rsidRPr="00465000" w14:paraId="65BE6FD2" w14:textId="7F810EAC" w:rsidTr="00964D04">
        <w:tc>
          <w:tcPr>
            <w:tcW w:w="1513" w:type="dxa"/>
            <w:shd w:val="clear" w:color="auto" w:fill="F2F2F2" w:themeFill="background1" w:themeFillShade="F2"/>
          </w:tcPr>
          <w:p w14:paraId="3E50F1DC" w14:textId="77777777" w:rsidR="00964D04" w:rsidRPr="00465000" w:rsidRDefault="00964D04" w:rsidP="00A964C9">
            <w:pPr>
              <w:ind w:left="100"/>
              <w:rPr>
                <w:rFonts w:ascii="Garamond" w:hAnsi="Garamond"/>
                <w:b/>
                <w:color w:val="007F77"/>
                <w:w w:val="105"/>
                <w:sz w:val="22"/>
                <w:szCs w:val="22"/>
              </w:rPr>
            </w:pPr>
            <w:r w:rsidRPr="00465000">
              <w:rPr>
                <w:rFonts w:ascii="Garamond" w:eastAsia="Microsoft Sans Serif" w:hAnsi="Garamond" w:cs="Microsoft Sans Serif"/>
                <w:b/>
                <w:color w:val="202528"/>
                <w:szCs w:val="22"/>
              </w:rPr>
              <w:t>ORDINE DI SCUOLA</w:t>
            </w:r>
          </w:p>
        </w:tc>
        <w:tc>
          <w:tcPr>
            <w:tcW w:w="4253" w:type="dxa"/>
            <w:shd w:val="clear" w:color="auto" w:fill="F2F2F2" w:themeFill="background1" w:themeFillShade="F2"/>
          </w:tcPr>
          <w:p w14:paraId="425B59BE" w14:textId="77777777" w:rsidR="00964D04" w:rsidRPr="00465000" w:rsidRDefault="00964D04" w:rsidP="00A964C9">
            <w:pPr>
              <w:pStyle w:val="Corpotesto"/>
              <w:ind w:left="325" w:right="715"/>
              <w:jc w:val="both"/>
              <w:rPr>
                <w:rFonts w:ascii="Garamond" w:hAnsi="Garamond"/>
                <w:color w:val="202528"/>
                <w:w w:val="105"/>
              </w:rPr>
            </w:pPr>
            <w:r w:rsidRPr="00465000">
              <w:rPr>
                <w:rFonts w:ascii="Garamond" w:hAnsi="Garamond"/>
                <w:b/>
                <w:color w:val="202528"/>
              </w:rPr>
              <w:t>SCUOLA</w:t>
            </w:r>
            <w:r w:rsidRPr="00465000">
              <w:rPr>
                <w:rFonts w:ascii="Garamond" w:hAnsi="Garamond"/>
                <w:b/>
                <w:color w:val="202528"/>
                <w:spacing w:val="7"/>
              </w:rPr>
              <w:t xml:space="preserve"> </w:t>
            </w:r>
            <w:r w:rsidRPr="00465000">
              <w:rPr>
                <w:rFonts w:ascii="Garamond" w:hAnsi="Garamond"/>
                <w:b/>
                <w:color w:val="202528"/>
              </w:rPr>
              <w:t>DELL’INFANZIA</w:t>
            </w:r>
          </w:p>
        </w:tc>
        <w:tc>
          <w:tcPr>
            <w:tcW w:w="1275" w:type="dxa"/>
            <w:tcBorders>
              <w:bottom w:val="single" w:sz="4" w:space="0" w:color="auto"/>
            </w:tcBorders>
            <w:shd w:val="clear" w:color="auto" w:fill="F2F2F2" w:themeFill="background1" w:themeFillShade="F2"/>
          </w:tcPr>
          <w:p w14:paraId="458E992D" w14:textId="77777777" w:rsidR="00964D04" w:rsidRPr="00465000" w:rsidRDefault="00964D04" w:rsidP="00A964C9">
            <w:pPr>
              <w:pStyle w:val="Corpotesto"/>
              <w:ind w:left="325" w:right="715"/>
              <w:jc w:val="both"/>
              <w:rPr>
                <w:rFonts w:ascii="Garamond" w:hAnsi="Garamond"/>
                <w:b/>
                <w:color w:val="202528"/>
              </w:rPr>
            </w:pPr>
          </w:p>
        </w:tc>
        <w:tc>
          <w:tcPr>
            <w:tcW w:w="1134" w:type="dxa"/>
            <w:shd w:val="clear" w:color="auto" w:fill="F2F2F2" w:themeFill="background1" w:themeFillShade="F2"/>
          </w:tcPr>
          <w:p w14:paraId="0A97344F" w14:textId="77777777" w:rsidR="00964D04" w:rsidRPr="00465000" w:rsidRDefault="00964D04" w:rsidP="00A964C9">
            <w:pPr>
              <w:pStyle w:val="Corpotesto"/>
              <w:ind w:left="325" w:right="715"/>
              <w:jc w:val="both"/>
              <w:rPr>
                <w:rFonts w:ascii="Garamond" w:hAnsi="Garamond"/>
                <w:b/>
                <w:color w:val="202528"/>
              </w:rPr>
            </w:pPr>
          </w:p>
        </w:tc>
        <w:tc>
          <w:tcPr>
            <w:tcW w:w="1843" w:type="dxa"/>
            <w:shd w:val="clear" w:color="auto" w:fill="F2F2F2" w:themeFill="background1" w:themeFillShade="F2"/>
          </w:tcPr>
          <w:p w14:paraId="151CE3F5" w14:textId="77777777" w:rsidR="00964D04" w:rsidRPr="00465000" w:rsidRDefault="00964D04" w:rsidP="00A964C9">
            <w:pPr>
              <w:pStyle w:val="Corpotesto"/>
              <w:ind w:left="325" w:right="715"/>
              <w:jc w:val="both"/>
              <w:rPr>
                <w:rFonts w:ascii="Garamond" w:hAnsi="Garamond"/>
                <w:b/>
                <w:color w:val="202528"/>
              </w:rPr>
            </w:pPr>
          </w:p>
        </w:tc>
      </w:tr>
      <w:tr w:rsidR="00964D04" w:rsidRPr="00465000" w14:paraId="6FF0C09B" w14:textId="1061F111" w:rsidTr="00964D04">
        <w:tc>
          <w:tcPr>
            <w:tcW w:w="1513" w:type="dxa"/>
          </w:tcPr>
          <w:p w14:paraId="55D4C32C"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7"/>
                <w:sz w:val="22"/>
                <w:szCs w:val="22"/>
              </w:rPr>
              <w:t xml:space="preserve"> </w:t>
            </w:r>
            <w:r w:rsidRPr="00465000">
              <w:rPr>
                <w:rFonts w:ascii="Garamond" w:hAnsi="Garamond"/>
                <w:b/>
                <w:color w:val="202528"/>
                <w:sz w:val="22"/>
                <w:szCs w:val="22"/>
              </w:rPr>
              <w:t>1</w:t>
            </w:r>
          </w:p>
        </w:tc>
        <w:tc>
          <w:tcPr>
            <w:tcW w:w="4253" w:type="dxa"/>
          </w:tcPr>
          <w:p w14:paraId="5E5060CD" w14:textId="77777777" w:rsidR="00964D04" w:rsidRPr="00465000" w:rsidRDefault="00964D04" w:rsidP="00A964C9">
            <w:pPr>
              <w:pStyle w:val="Corpotesto"/>
              <w:ind w:right="176"/>
              <w:jc w:val="both"/>
              <w:rPr>
                <w:rFonts w:ascii="Garamond" w:hAnsi="Garamond"/>
                <w:color w:val="202528"/>
              </w:rPr>
            </w:pPr>
            <w:r w:rsidRPr="00465000">
              <w:rPr>
                <w:rFonts w:ascii="Garamond" w:hAnsi="Garamond"/>
                <w:b/>
                <w:color w:val="202528"/>
              </w:rPr>
              <w:t>DIMENSIONE</w:t>
            </w:r>
            <w:r w:rsidRPr="00465000">
              <w:rPr>
                <w:rFonts w:ascii="Garamond" w:hAnsi="Garamond"/>
                <w:b/>
                <w:color w:val="202528"/>
                <w:spacing w:val="7"/>
              </w:rPr>
              <w:t xml:space="preserve"> </w:t>
            </w:r>
            <w:r w:rsidRPr="00465000">
              <w:rPr>
                <w:rFonts w:ascii="Garamond" w:hAnsi="Garamond"/>
                <w:b/>
                <w:color w:val="202528"/>
              </w:rPr>
              <w:t>COSMICA</w:t>
            </w:r>
            <w:r w:rsidRPr="00465000">
              <w:rPr>
                <w:rFonts w:ascii="Garamond" w:hAnsi="Garamond"/>
                <w:color w:val="202528"/>
                <w:spacing w:val="6"/>
                <w:w w:val="105"/>
              </w:rPr>
              <w:t xml:space="preserve"> </w:t>
            </w:r>
          </w:p>
        </w:tc>
        <w:tc>
          <w:tcPr>
            <w:tcW w:w="1275" w:type="dxa"/>
            <w:tcBorders>
              <w:tl2br w:val="single" w:sz="4" w:space="0" w:color="auto"/>
            </w:tcBorders>
          </w:tcPr>
          <w:p w14:paraId="4C9E6EF1" w14:textId="77777777" w:rsidR="00964D04" w:rsidRPr="00465000" w:rsidRDefault="00964D04" w:rsidP="00A964C9">
            <w:pPr>
              <w:pStyle w:val="Corpotesto"/>
              <w:ind w:right="176"/>
              <w:jc w:val="both"/>
              <w:rPr>
                <w:rFonts w:ascii="Garamond" w:hAnsi="Garamond"/>
                <w:b/>
                <w:color w:val="202528"/>
              </w:rPr>
            </w:pPr>
          </w:p>
        </w:tc>
        <w:tc>
          <w:tcPr>
            <w:tcW w:w="1134" w:type="dxa"/>
          </w:tcPr>
          <w:p w14:paraId="7512DE8D" w14:textId="77777777" w:rsidR="00964D04" w:rsidRPr="00465000" w:rsidRDefault="00964D04" w:rsidP="00A964C9">
            <w:pPr>
              <w:pStyle w:val="Corpotesto"/>
              <w:ind w:right="176"/>
              <w:jc w:val="both"/>
              <w:rPr>
                <w:rFonts w:ascii="Garamond" w:hAnsi="Garamond"/>
                <w:b/>
                <w:color w:val="202528"/>
              </w:rPr>
            </w:pPr>
            <w:r>
              <w:rPr>
                <w:rFonts w:ascii="Segoe UI Symbol" w:hAnsi="Segoe UI Symbol"/>
                <w:b/>
                <w:color w:val="202528"/>
              </w:rPr>
              <w:t>✔</w:t>
            </w:r>
          </w:p>
        </w:tc>
        <w:tc>
          <w:tcPr>
            <w:tcW w:w="1843" w:type="dxa"/>
          </w:tcPr>
          <w:p w14:paraId="1869E275" w14:textId="77777777" w:rsidR="00964D04" w:rsidRDefault="00964D04" w:rsidP="00A964C9">
            <w:pPr>
              <w:pStyle w:val="Corpotesto"/>
              <w:ind w:right="176"/>
              <w:jc w:val="both"/>
              <w:rPr>
                <w:rFonts w:ascii="Segoe UI Symbol" w:hAnsi="Segoe UI Symbol"/>
                <w:b/>
                <w:color w:val="202528"/>
              </w:rPr>
            </w:pPr>
          </w:p>
        </w:tc>
      </w:tr>
      <w:tr w:rsidR="00964D04" w:rsidRPr="00465000" w14:paraId="5533A0ED" w14:textId="31216EB5" w:rsidTr="00964D04">
        <w:tc>
          <w:tcPr>
            <w:tcW w:w="1513" w:type="dxa"/>
          </w:tcPr>
          <w:p w14:paraId="0219DE0B"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w w:val="105"/>
                <w:sz w:val="22"/>
                <w:szCs w:val="22"/>
              </w:rPr>
              <w:t>A-STEM 2</w:t>
            </w:r>
          </w:p>
        </w:tc>
        <w:tc>
          <w:tcPr>
            <w:tcW w:w="4253" w:type="dxa"/>
          </w:tcPr>
          <w:p w14:paraId="3567F67B" w14:textId="77777777" w:rsidR="00964D04" w:rsidRPr="00465000" w:rsidRDefault="00964D04" w:rsidP="00A964C9">
            <w:pPr>
              <w:pStyle w:val="Corpotesto"/>
              <w:ind w:right="176"/>
              <w:jc w:val="both"/>
              <w:rPr>
                <w:rFonts w:ascii="Garamond" w:hAnsi="Garamond"/>
                <w:color w:val="202528"/>
                <w:spacing w:val="-5"/>
              </w:rPr>
            </w:pPr>
            <w:r w:rsidRPr="00465000">
              <w:rPr>
                <w:rFonts w:ascii="Garamond" w:hAnsi="Garamond"/>
                <w:b/>
                <w:color w:val="202528"/>
                <w:w w:val="105"/>
              </w:rPr>
              <w:t>DIMENSIONE COSMICA2</w:t>
            </w:r>
            <w:r w:rsidRPr="00465000">
              <w:rPr>
                <w:rFonts w:ascii="Garamond" w:hAnsi="Garamond"/>
                <w:color w:val="202528"/>
                <w:spacing w:val="8"/>
                <w:w w:val="105"/>
              </w:rPr>
              <w:t xml:space="preserve"> </w:t>
            </w:r>
          </w:p>
        </w:tc>
        <w:tc>
          <w:tcPr>
            <w:tcW w:w="1275" w:type="dxa"/>
          </w:tcPr>
          <w:p w14:paraId="7067A626" w14:textId="77777777" w:rsidR="00964D04" w:rsidRPr="00465000" w:rsidRDefault="00964D04" w:rsidP="00A964C9">
            <w:pPr>
              <w:pStyle w:val="Corpotesto"/>
              <w:ind w:right="176"/>
              <w:jc w:val="both"/>
              <w:rPr>
                <w:rFonts w:ascii="Garamond" w:hAnsi="Garamond"/>
                <w:b/>
                <w:color w:val="202528"/>
                <w:w w:val="105"/>
              </w:rPr>
            </w:pPr>
            <w:r>
              <w:rPr>
                <w:rFonts w:ascii="Segoe UI Symbol" w:hAnsi="Segoe UI Symbol"/>
                <w:b/>
                <w:color w:val="202528"/>
              </w:rPr>
              <w:t>✔</w:t>
            </w:r>
          </w:p>
        </w:tc>
        <w:tc>
          <w:tcPr>
            <w:tcW w:w="1134" w:type="dxa"/>
          </w:tcPr>
          <w:p w14:paraId="535DEC00" w14:textId="77777777" w:rsidR="00964D04" w:rsidRPr="00465000" w:rsidRDefault="00964D04" w:rsidP="00A964C9">
            <w:pPr>
              <w:pStyle w:val="Corpotesto"/>
              <w:ind w:right="176"/>
              <w:jc w:val="both"/>
              <w:rPr>
                <w:rFonts w:ascii="Garamond" w:hAnsi="Garamond"/>
                <w:b/>
                <w:color w:val="202528"/>
                <w:w w:val="105"/>
              </w:rPr>
            </w:pPr>
            <w:r>
              <w:rPr>
                <w:rFonts w:ascii="Segoe UI Symbol" w:hAnsi="Segoe UI Symbol"/>
                <w:b/>
                <w:color w:val="202528"/>
              </w:rPr>
              <w:t>✔</w:t>
            </w:r>
          </w:p>
        </w:tc>
        <w:tc>
          <w:tcPr>
            <w:tcW w:w="1843" w:type="dxa"/>
          </w:tcPr>
          <w:p w14:paraId="6AA0E52D" w14:textId="77777777" w:rsidR="00964D04" w:rsidRDefault="00964D04" w:rsidP="00A964C9">
            <w:pPr>
              <w:pStyle w:val="Corpotesto"/>
              <w:ind w:right="176"/>
              <w:jc w:val="both"/>
              <w:rPr>
                <w:rFonts w:ascii="Segoe UI Symbol" w:hAnsi="Segoe UI Symbol"/>
                <w:b/>
                <w:color w:val="202528"/>
              </w:rPr>
            </w:pPr>
          </w:p>
        </w:tc>
      </w:tr>
      <w:tr w:rsidR="00964D04" w:rsidRPr="00465000" w14:paraId="3C4D711A" w14:textId="3984DDDE" w:rsidTr="00964D04">
        <w:tc>
          <w:tcPr>
            <w:tcW w:w="1513" w:type="dxa"/>
            <w:shd w:val="clear" w:color="auto" w:fill="F2F2F2" w:themeFill="background1" w:themeFillShade="F2"/>
          </w:tcPr>
          <w:p w14:paraId="38B197A3" w14:textId="77777777" w:rsidR="00964D04" w:rsidRPr="00465000" w:rsidRDefault="00964D04" w:rsidP="00A964C9">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4253" w:type="dxa"/>
            <w:shd w:val="clear" w:color="auto" w:fill="F2F2F2" w:themeFill="background1" w:themeFillShade="F2"/>
          </w:tcPr>
          <w:p w14:paraId="10132581" w14:textId="77777777" w:rsidR="00964D04" w:rsidRPr="00465000" w:rsidRDefault="00964D04" w:rsidP="00A964C9">
            <w:pPr>
              <w:pStyle w:val="Corpotesto"/>
              <w:ind w:left="325" w:right="715"/>
              <w:rPr>
                <w:rFonts w:ascii="Garamond" w:hAnsi="Garamond"/>
                <w:b/>
                <w:color w:val="202528"/>
                <w:spacing w:val="-5"/>
              </w:rPr>
            </w:pPr>
            <w:r w:rsidRPr="00465000">
              <w:rPr>
                <w:rFonts w:ascii="Garamond" w:hAnsi="Garamond"/>
                <w:b/>
                <w:color w:val="202528"/>
              </w:rPr>
              <w:t>SCUOLA</w:t>
            </w:r>
            <w:r w:rsidRPr="00465000">
              <w:rPr>
                <w:rFonts w:ascii="Garamond" w:hAnsi="Garamond"/>
                <w:b/>
                <w:color w:val="202528"/>
                <w:spacing w:val="-4"/>
              </w:rPr>
              <w:t xml:space="preserve"> </w:t>
            </w:r>
            <w:r w:rsidRPr="00465000">
              <w:rPr>
                <w:rFonts w:ascii="Garamond" w:hAnsi="Garamond"/>
                <w:b/>
                <w:color w:val="202528"/>
              </w:rPr>
              <w:t>PRIMARIA</w:t>
            </w:r>
            <w:r w:rsidRPr="00465000">
              <w:rPr>
                <w:rFonts w:ascii="Garamond" w:hAnsi="Garamond"/>
                <w:b/>
                <w:color w:val="202528"/>
                <w:spacing w:val="-5"/>
              </w:rPr>
              <w:t xml:space="preserve"> </w:t>
            </w:r>
          </w:p>
          <w:p w14:paraId="49927ECF" w14:textId="77777777" w:rsidR="00964D04" w:rsidRPr="00465000" w:rsidRDefault="00964D04" w:rsidP="00A964C9">
            <w:pPr>
              <w:pStyle w:val="Corpotesto"/>
              <w:ind w:right="715"/>
              <w:rPr>
                <w:rFonts w:ascii="Garamond" w:hAnsi="Garamond"/>
                <w:color w:val="202528"/>
              </w:rPr>
            </w:pPr>
          </w:p>
        </w:tc>
        <w:tc>
          <w:tcPr>
            <w:tcW w:w="1275" w:type="dxa"/>
            <w:tcBorders>
              <w:bottom w:val="single" w:sz="4" w:space="0" w:color="auto"/>
            </w:tcBorders>
            <w:shd w:val="clear" w:color="auto" w:fill="F2F2F2" w:themeFill="background1" w:themeFillShade="F2"/>
          </w:tcPr>
          <w:p w14:paraId="1417A6D7" w14:textId="77777777" w:rsidR="00964D04" w:rsidRPr="00465000" w:rsidRDefault="00964D04" w:rsidP="00A964C9">
            <w:pPr>
              <w:pStyle w:val="Corpotesto"/>
              <w:ind w:left="325" w:right="715"/>
              <w:rPr>
                <w:rFonts w:ascii="Garamond" w:hAnsi="Garamond"/>
                <w:b/>
                <w:color w:val="202528"/>
              </w:rPr>
            </w:pPr>
          </w:p>
        </w:tc>
        <w:tc>
          <w:tcPr>
            <w:tcW w:w="1134" w:type="dxa"/>
            <w:shd w:val="clear" w:color="auto" w:fill="F2F2F2" w:themeFill="background1" w:themeFillShade="F2"/>
          </w:tcPr>
          <w:p w14:paraId="6A683F33" w14:textId="77777777" w:rsidR="00964D04" w:rsidRPr="00465000" w:rsidRDefault="00964D04" w:rsidP="00A964C9">
            <w:pPr>
              <w:pStyle w:val="Corpotesto"/>
              <w:ind w:left="325" w:right="715"/>
              <w:rPr>
                <w:rFonts w:ascii="Garamond" w:hAnsi="Garamond"/>
                <w:b/>
                <w:color w:val="202528"/>
              </w:rPr>
            </w:pPr>
          </w:p>
        </w:tc>
        <w:tc>
          <w:tcPr>
            <w:tcW w:w="1843" w:type="dxa"/>
            <w:shd w:val="clear" w:color="auto" w:fill="F2F2F2" w:themeFill="background1" w:themeFillShade="F2"/>
          </w:tcPr>
          <w:p w14:paraId="3940646B" w14:textId="77777777" w:rsidR="00964D04" w:rsidRPr="00465000" w:rsidRDefault="00964D04" w:rsidP="00A964C9">
            <w:pPr>
              <w:pStyle w:val="Corpotesto"/>
              <w:ind w:left="325" w:right="715"/>
              <w:rPr>
                <w:rFonts w:ascii="Garamond" w:hAnsi="Garamond"/>
                <w:b/>
                <w:color w:val="202528"/>
              </w:rPr>
            </w:pPr>
          </w:p>
        </w:tc>
      </w:tr>
      <w:tr w:rsidR="00964D04" w:rsidRPr="00465000" w14:paraId="77B97BAD" w14:textId="76591D62" w:rsidTr="00964D04">
        <w:tc>
          <w:tcPr>
            <w:tcW w:w="1513" w:type="dxa"/>
          </w:tcPr>
          <w:p w14:paraId="01F8C9AA"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4"/>
                <w:sz w:val="22"/>
                <w:szCs w:val="22"/>
              </w:rPr>
              <w:t xml:space="preserve"> </w:t>
            </w:r>
            <w:r w:rsidRPr="00465000">
              <w:rPr>
                <w:rFonts w:ascii="Garamond" w:hAnsi="Garamond"/>
                <w:b/>
                <w:color w:val="202528"/>
                <w:sz w:val="22"/>
                <w:szCs w:val="22"/>
              </w:rPr>
              <w:t>3</w:t>
            </w:r>
            <w:r w:rsidRPr="00465000">
              <w:rPr>
                <w:rFonts w:ascii="Garamond" w:hAnsi="Garamond"/>
                <w:b/>
                <w:color w:val="202528"/>
                <w:spacing w:val="-5"/>
                <w:sz w:val="22"/>
                <w:szCs w:val="22"/>
              </w:rPr>
              <w:t xml:space="preserve"> </w:t>
            </w:r>
          </w:p>
        </w:tc>
        <w:tc>
          <w:tcPr>
            <w:tcW w:w="4253" w:type="dxa"/>
          </w:tcPr>
          <w:p w14:paraId="405D42B8" w14:textId="77777777" w:rsidR="00964D04" w:rsidRPr="00465000" w:rsidRDefault="00964D04" w:rsidP="00A964C9">
            <w:pPr>
              <w:pStyle w:val="Corpotesto"/>
              <w:ind w:left="34" w:right="34"/>
              <w:jc w:val="both"/>
              <w:rPr>
                <w:rFonts w:ascii="Garamond" w:hAnsi="Garamond"/>
                <w:color w:val="202528"/>
                <w:w w:val="105"/>
              </w:rPr>
            </w:pPr>
            <w:r w:rsidRPr="00465000">
              <w:rPr>
                <w:rFonts w:ascii="Garamond" w:hAnsi="Garamond"/>
                <w:b/>
                <w:color w:val="202528"/>
              </w:rPr>
              <w:t>MEDITERRANEO</w:t>
            </w:r>
            <w:r w:rsidRPr="00465000">
              <w:rPr>
                <w:rFonts w:ascii="Garamond" w:hAnsi="Garamond"/>
                <w:b/>
                <w:color w:val="202528"/>
                <w:spacing w:val="-4"/>
              </w:rPr>
              <w:t xml:space="preserve"> </w:t>
            </w:r>
            <w:r w:rsidRPr="00465000">
              <w:rPr>
                <w:rFonts w:ascii="Garamond" w:hAnsi="Garamond"/>
                <w:b/>
                <w:color w:val="202528"/>
              </w:rPr>
              <w:t>SCRIGNO</w:t>
            </w:r>
            <w:r w:rsidRPr="00465000">
              <w:rPr>
                <w:rFonts w:ascii="Garamond" w:hAnsi="Garamond"/>
                <w:b/>
                <w:color w:val="202528"/>
                <w:spacing w:val="-5"/>
              </w:rPr>
              <w:t xml:space="preserve"> </w:t>
            </w:r>
            <w:r w:rsidRPr="00465000">
              <w:rPr>
                <w:rFonts w:ascii="Garamond" w:hAnsi="Garamond"/>
                <w:b/>
                <w:color w:val="202528"/>
              </w:rPr>
              <w:t xml:space="preserve">DI </w:t>
            </w:r>
            <w:r w:rsidRPr="00465000">
              <w:rPr>
                <w:rFonts w:ascii="Garamond" w:hAnsi="Garamond"/>
                <w:b/>
                <w:color w:val="202528"/>
                <w:w w:val="105"/>
              </w:rPr>
              <w:t>BIODIVERSITÀ</w:t>
            </w:r>
            <w:r w:rsidRPr="00465000">
              <w:rPr>
                <w:rFonts w:ascii="Garamond" w:hAnsi="Garamond"/>
                <w:color w:val="202528"/>
                <w:w w:val="105"/>
              </w:rPr>
              <w:t xml:space="preserve"> </w:t>
            </w:r>
          </w:p>
        </w:tc>
        <w:tc>
          <w:tcPr>
            <w:tcW w:w="1275" w:type="dxa"/>
            <w:tcBorders>
              <w:bottom w:val="single" w:sz="4" w:space="0" w:color="auto"/>
              <w:tl2br w:val="single" w:sz="4" w:space="0" w:color="auto"/>
            </w:tcBorders>
          </w:tcPr>
          <w:p w14:paraId="54D55D05" w14:textId="77777777" w:rsidR="00964D04" w:rsidRPr="00465000" w:rsidRDefault="00964D04" w:rsidP="00A964C9">
            <w:pPr>
              <w:pStyle w:val="Corpotesto"/>
              <w:ind w:left="34" w:right="34"/>
              <w:jc w:val="both"/>
              <w:rPr>
                <w:rFonts w:ascii="Garamond" w:hAnsi="Garamond"/>
                <w:b/>
                <w:color w:val="202528"/>
              </w:rPr>
            </w:pPr>
          </w:p>
        </w:tc>
        <w:tc>
          <w:tcPr>
            <w:tcW w:w="1134" w:type="dxa"/>
          </w:tcPr>
          <w:p w14:paraId="185E60EF" w14:textId="77777777" w:rsidR="00964D04" w:rsidRPr="00465000" w:rsidRDefault="00964D04" w:rsidP="00A964C9">
            <w:pPr>
              <w:pStyle w:val="Corpotesto"/>
              <w:ind w:left="34" w:right="34"/>
              <w:jc w:val="both"/>
              <w:rPr>
                <w:rFonts w:ascii="Garamond" w:hAnsi="Garamond"/>
                <w:b/>
                <w:color w:val="202528"/>
              </w:rPr>
            </w:pPr>
            <w:r>
              <w:rPr>
                <w:rFonts w:ascii="Segoe UI Symbol" w:hAnsi="Segoe UI Symbol"/>
                <w:b/>
                <w:color w:val="202528"/>
              </w:rPr>
              <w:t>✔</w:t>
            </w:r>
          </w:p>
        </w:tc>
        <w:tc>
          <w:tcPr>
            <w:tcW w:w="1843" w:type="dxa"/>
          </w:tcPr>
          <w:p w14:paraId="53C92180" w14:textId="77777777" w:rsidR="00964D04" w:rsidRDefault="00964D04" w:rsidP="00A964C9">
            <w:pPr>
              <w:pStyle w:val="Corpotesto"/>
              <w:ind w:left="34" w:right="34"/>
              <w:jc w:val="both"/>
              <w:rPr>
                <w:rFonts w:ascii="Segoe UI Symbol" w:hAnsi="Segoe UI Symbol"/>
                <w:b/>
                <w:color w:val="202528"/>
              </w:rPr>
            </w:pPr>
          </w:p>
        </w:tc>
      </w:tr>
      <w:tr w:rsidR="00964D04" w:rsidRPr="00465000" w14:paraId="563C473F" w14:textId="661710BA" w:rsidTr="00964D04">
        <w:tc>
          <w:tcPr>
            <w:tcW w:w="1513" w:type="dxa"/>
          </w:tcPr>
          <w:p w14:paraId="21CA874C"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w w:val="105"/>
                <w:sz w:val="22"/>
                <w:szCs w:val="22"/>
              </w:rPr>
              <w:t>A-STEM 4</w:t>
            </w:r>
          </w:p>
        </w:tc>
        <w:tc>
          <w:tcPr>
            <w:tcW w:w="4253" w:type="dxa"/>
          </w:tcPr>
          <w:p w14:paraId="71B5345D" w14:textId="77777777" w:rsidR="00964D04" w:rsidRPr="00465000" w:rsidRDefault="00964D04" w:rsidP="00A964C9">
            <w:pPr>
              <w:pStyle w:val="Corpotesto"/>
              <w:ind w:left="34" w:right="34"/>
              <w:jc w:val="both"/>
              <w:rPr>
                <w:rFonts w:ascii="Garamond" w:hAnsi="Garamond"/>
                <w:color w:val="202528"/>
                <w:spacing w:val="8"/>
              </w:rPr>
            </w:pPr>
            <w:r w:rsidRPr="00465000">
              <w:rPr>
                <w:rFonts w:ascii="Garamond" w:hAnsi="Garamond"/>
                <w:b/>
                <w:color w:val="202528"/>
                <w:w w:val="105"/>
              </w:rPr>
              <w:t>DIMENSIONE COSMICA</w:t>
            </w:r>
            <w:r w:rsidRPr="00465000">
              <w:rPr>
                <w:rFonts w:ascii="Garamond" w:hAnsi="Garamond"/>
                <w:color w:val="202528"/>
                <w:w w:val="105"/>
              </w:rPr>
              <w:t xml:space="preserve"> </w:t>
            </w:r>
          </w:p>
        </w:tc>
        <w:tc>
          <w:tcPr>
            <w:tcW w:w="1275" w:type="dxa"/>
            <w:tcBorders>
              <w:tl2br w:val="single" w:sz="4" w:space="0" w:color="auto"/>
            </w:tcBorders>
          </w:tcPr>
          <w:p w14:paraId="4FA6D81C" w14:textId="77777777" w:rsidR="00964D04" w:rsidRPr="00465000" w:rsidRDefault="00964D04" w:rsidP="00A964C9">
            <w:pPr>
              <w:pStyle w:val="Corpotesto"/>
              <w:ind w:left="34" w:right="34"/>
              <w:jc w:val="both"/>
              <w:rPr>
                <w:rFonts w:ascii="Garamond" w:hAnsi="Garamond"/>
                <w:b/>
                <w:color w:val="202528"/>
                <w:w w:val="105"/>
              </w:rPr>
            </w:pPr>
          </w:p>
        </w:tc>
        <w:tc>
          <w:tcPr>
            <w:tcW w:w="1134" w:type="dxa"/>
          </w:tcPr>
          <w:p w14:paraId="4EBD7B9E" w14:textId="77777777" w:rsidR="00964D04" w:rsidRPr="00465000" w:rsidRDefault="00964D04" w:rsidP="00A964C9">
            <w:pPr>
              <w:pStyle w:val="Corpotesto"/>
              <w:ind w:left="34" w:right="34"/>
              <w:jc w:val="both"/>
              <w:rPr>
                <w:rFonts w:ascii="Garamond" w:hAnsi="Garamond"/>
                <w:b/>
                <w:color w:val="202528"/>
                <w:w w:val="105"/>
              </w:rPr>
            </w:pPr>
            <w:r>
              <w:rPr>
                <w:rFonts w:ascii="Segoe UI Symbol" w:hAnsi="Segoe UI Symbol"/>
                <w:b/>
                <w:color w:val="202528"/>
              </w:rPr>
              <w:t>✔</w:t>
            </w:r>
          </w:p>
        </w:tc>
        <w:tc>
          <w:tcPr>
            <w:tcW w:w="1843" w:type="dxa"/>
          </w:tcPr>
          <w:p w14:paraId="1DE9989F" w14:textId="77777777" w:rsidR="00964D04" w:rsidRDefault="00964D04" w:rsidP="00A964C9">
            <w:pPr>
              <w:pStyle w:val="Corpotesto"/>
              <w:ind w:left="34" w:right="34"/>
              <w:jc w:val="both"/>
              <w:rPr>
                <w:rFonts w:ascii="Segoe UI Symbol" w:hAnsi="Segoe UI Symbol"/>
                <w:b/>
                <w:color w:val="202528"/>
              </w:rPr>
            </w:pPr>
          </w:p>
        </w:tc>
      </w:tr>
      <w:tr w:rsidR="00964D04" w:rsidRPr="00465000" w14:paraId="78152B1B" w14:textId="2590D891" w:rsidTr="00964D04">
        <w:tc>
          <w:tcPr>
            <w:tcW w:w="1513" w:type="dxa"/>
          </w:tcPr>
          <w:p w14:paraId="61861679"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7"/>
                <w:sz w:val="22"/>
                <w:szCs w:val="22"/>
              </w:rPr>
              <w:t xml:space="preserve"> </w:t>
            </w:r>
            <w:r w:rsidRPr="00465000">
              <w:rPr>
                <w:rFonts w:ascii="Garamond" w:hAnsi="Garamond"/>
                <w:b/>
                <w:color w:val="202528"/>
                <w:sz w:val="22"/>
                <w:szCs w:val="22"/>
              </w:rPr>
              <w:t>5</w:t>
            </w:r>
            <w:r w:rsidRPr="00465000">
              <w:rPr>
                <w:rFonts w:ascii="Garamond" w:hAnsi="Garamond"/>
                <w:b/>
                <w:color w:val="202528"/>
                <w:spacing w:val="7"/>
                <w:sz w:val="22"/>
                <w:szCs w:val="22"/>
              </w:rPr>
              <w:t xml:space="preserve"> </w:t>
            </w:r>
          </w:p>
        </w:tc>
        <w:tc>
          <w:tcPr>
            <w:tcW w:w="4253" w:type="dxa"/>
          </w:tcPr>
          <w:p w14:paraId="701910F2" w14:textId="77777777" w:rsidR="00964D04" w:rsidRPr="00465000" w:rsidRDefault="00964D04" w:rsidP="00A964C9">
            <w:pPr>
              <w:pStyle w:val="Corpotesto"/>
              <w:ind w:right="34"/>
              <w:jc w:val="both"/>
              <w:rPr>
                <w:rFonts w:ascii="Garamond" w:hAnsi="Garamond"/>
                <w:color w:val="202528"/>
                <w:w w:val="105"/>
              </w:rPr>
            </w:pPr>
            <w:r w:rsidRPr="00465000">
              <w:rPr>
                <w:rFonts w:ascii="Garamond" w:hAnsi="Garamond"/>
                <w:b/>
                <w:color w:val="202528"/>
              </w:rPr>
              <w:t>BRICS</w:t>
            </w:r>
            <w:r w:rsidRPr="00465000">
              <w:rPr>
                <w:rFonts w:ascii="Garamond" w:hAnsi="Garamond"/>
                <w:b/>
                <w:color w:val="202528"/>
                <w:spacing w:val="8"/>
              </w:rPr>
              <w:t xml:space="preserve"> </w:t>
            </w:r>
            <w:r w:rsidRPr="00465000">
              <w:rPr>
                <w:rFonts w:ascii="Garamond" w:hAnsi="Garamond"/>
                <w:b/>
                <w:color w:val="202528"/>
              </w:rPr>
              <w:t>FOR</w:t>
            </w:r>
            <w:r w:rsidRPr="00465000">
              <w:rPr>
                <w:rFonts w:ascii="Garamond" w:hAnsi="Garamond"/>
                <w:b/>
                <w:color w:val="202528"/>
                <w:spacing w:val="7"/>
              </w:rPr>
              <w:t xml:space="preserve"> </w:t>
            </w:r>
            <w:r w:rsidRPr="00465000">
              <w:rPr>
                <w:rFonts w:ascii="Garamond" w:hAnsi="Garamond"/>
                <w:b/>
                <w:color w:val="202528"/>
              </w:rPr>
              <w:t>KIDS</w:t>
            </w:r>
            <w:r w:rsidRPr="00465000">
              <w:rPr>
                <w:rFonts w:ascii="Garamond" w:hAnsi="Garamond"/>
                <w:color w:val="202528"/>
                <w:w w:val="110"/>
              </w:rPr>
              <w:t xml:space="preserve"> </w:t>
            </w:r>
          </w:p>
        </w:tc>
        <w:tc>
          <w:tcPr>
            <w:tcW w:w="1275" w:type="dxa"/>
            <w:tcBorders>
              <w:bottom w:val="single" w:sz="4" w:space="0" w:color="auto"/>
            </w:tcBorders>
          </w:tcPr>
          <w:p w14:paraId="0CAC10D3" w14:textId="77777777" w:rsidR="00964D04" w:rsidRPr="00465000" w:rsidRDefault="00964D04" w:rsidP="00A964C9">
            <w:pPr>
              <w:pStyle w:val="Corpotesto"/>
              <w:ind w:right="34"/>
              <w:jc w:val="both"/>
              <w:rPr>
                <w:rFonts w:ascii="Garamond" w:hAnsi="Garamond"/>
                <w:b/>
                <w:color w:val="202528"/>
              </w:rPr>
            </w:pPr>
            <w:r>
              <w:rPr>
                <w:rFonts w:ascii="Segoe UI Symbol" w:hAnsi="Segoe UI Symbol"/>
                <w:b/>
                <w:color w:val="202528"/>
              </w:rPr>
              <w:t>✔</w:t>
            </w:r>
          </w:p>
        </w:tc>
        <w:tc>
          <w:tcPr>
            <w:tcW w:w="1134" w:type="dxa"/>
            <w:tcBorders>
              <w:bottom w:val="single" w:sz="4" w:space="0" w:color="auto"/>
            </w:tcBorders>
          </w:tcPr>
          <w:p w14:paraId="400E1A56" w14:textId="77777777" w:rsidR="00964D04" w:rsidRPr="00465000" w:rsidRDefault="00964D04" w:rsidP="00A964C9">
            <w:pPr>
              <w:pStyle w:val="Corpotesto"/>
              <w:ind w:right="34"/>
              <w:jc w:val="both"/>
              <w:rPr>
                <w:rFonts w:ascii="Garamond" w:hAnsi="Garamond"/>
                <w:b/>
                <w:color w:val="202528"/>
              </w:rPr>
            </w:pPr>
            <w:r>
              <w:rPr>
                <w:rFonts w:ascii="Segoe UI Symbol" w:hAnsi="Segoe UI Symbol"/>
                <w:b/>
                <w:color w:val="202528"/>
              </w:rPr>
              <w:t>✔</w:t>
            </w:r>
          </w:p>
        </w:tc>
        <w:tc>
          <w:tcPr>
            <w:tcW w:w="1843" w:type="dxa"/>
            <w:tcBorders>
              <w:bottom w:val="single" w:sz="4" w:space="0" w:color="auto"/>
            </w:tcBorders>
          </w:tcPr>
          <w:p w14:paraId="40D0ED1F" w14:textId="77777777" w:rsidR="00964D04" w:rsidRDefault="00964D04" w:rsidP="00A964C9">
            <w:pPr>
              <w:pStyle w:val="Corpotesto"/>
              <w:ind w:right="34"/>
              <w:jc w:val="both"/>
              <w:rPr>
                <w:rFonts w:ascii="Segoe UI Symbol" w:hAnsi="Segoe UI Symbol"/>
                <w:b/>
                <w:color w:val="202528"/>
              </w:rPr>
            </w:pPr>
          </w:p>
        </w:tc>
      </w:tr>
      <w:tr w:rsidR="00964D04" w:rsidRPr="00465000" w14:paraId="72F26D9B" w14:textId="2A258BD0" w:rsidTr="00964D04">
        <w:tc>
          <w:tcPr>
            <w:tcW w:w="1513" w:type="dxa"/>
          </w:tcPr>
          <w:p w14:paraId="5F23B127"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w w:val="105"/>
                <w:sz w:val="22"/>
                <w:szCs w:val="22"/>
              </w:rPr>
              <w:t>A-STEM 6</w:t>
            </w:r>
          </w:p>
        </w:tc>
        <w:tc>
          <w:tcPr>
            <w:tcW w:w="4253" w:type="dxa"/>
          </w:tcPr>
          <w:p w14:paraId="7750193B" w14:textId="77777777" w:rsidR="00964D04" w:rsidRPr="00465000" w:rsidRDefault="00964D04" w:rsidP="00A964C9">
            <w:pPr>
              <w:pStyle w:val="Corpotesto"/>
              <w:ind w:right="34"/>
              <w:jc w:val="both"/>
              <w:rPr>
                <w:rFonts w:ascii="Garamond" w:hAnsi="Garamond"/>
                <w:color w:val="202528"/>
                <w:spacing w:val="13"/>
                <w:w w:val="105"/>
              </w:rPr>
            </w:pPr>
            <w:r w:rsidRPr="00465000">
              <w:rPr>
                <w:rFonts w:ascii="Garamond" w:hAnsi="Garamond"/>
                <w:b/>
                <w:color w:val="202528"/>
                <w:w w:val="105"/>
              </w:rPr>
              <w:t>INFO-MATE-SACCHI</w:t>
            </w:r>
            <w:r w:rsidRPr="00465000">
              <w:rPr>
                <w:rFonts w:ascii="Garamond" w:hAnsi="Garamond"/>
                <w:color w:val="202528"/>
                <w:w w:val="105"/>
              </w:rPr>
              <w:t xml:space="preserve"> </w:t>
            </w:r>
          </w:p>
        </w:tc>
        <w:tc>
          <w:tcPr>
            <w:tcW w:w="1275" w:type="dxa"/>
            <w:tcBorders>
              <w:bottom w:val="single" w:sz="4" w:space="0" w:color="auto"/>
              <w:tl2br w:val="single" w:sz="4" w:space="0" w:color="auto"/>
            </w:tcBorders>
          </w:tcPr>
          <w:p w14:paraId="56E4D422" w14:textId="77777777" w:rsidR="00964D04" w:rsidRPr="00465000" w:rsidRDefault="00964D04" w:rsidP="00A964C9">
            <w:pPr>
              <w:pStyle w:val="Corpotesto"/>
              <w:ind w:right="34"/>
              <w:jc w:val="both"/>
              <w:rPr>
                <w:rFonts w:ascii="Garamond" w:hAnsi="Garamond"/>
                <w:b/>
                <w:color w:val="202528"/>
                <w:w w:val="105"/>
              </w:rPr>
            </w:pPr>
          </w:p>
        </w:tc>
        <w:tc>
          <w:tcPr>
            <w:tcW w:w="1134" w:type="dxa"/>
            <w:tcBorders>
              <w:tl2br w:val="single" w:sz="4" w:space="0" w:color="auto"/>
            </w:tcBorders>
          </w:tcPr>
          <w:p w14:paraId="23AB052E" w14:textId="77777777" w:rsidR="00964D04" w:rsidRPr="00465000" w:rsidRDefault="00964D04" w:rsidP="00A964C9">
            <w:pPr>
              <w:pStyle w:val="Corpotesto"/>
              <w:ind w:right="34"/>
              <w:jc w:val="both"/>
              <w:rPr>
                <w:rFonts w:ascii="Garamond" w:hAnsi="Garamond"/>
                <w:b/>
                <w:color w:val="202528"/>
                <w:w w:val="105"/>
              </w:rPr>
            </w:pPr>
          </w:p>
        </w:tc>
        <w:tc>
          <w:tcPr>
            <w:tcW w:w="1843" w:type="dxa"/>
            <w:tcBorders>
              <w:tl2br w:val="single" w:sz="4" w:space="0" w:color="auto"/>
            </w:tcBorders>
          </w:tcPr>
          <w:p w14:paraId="7D718453" w14:textId="77777777" w:rsidR="00964D04" w:rsidRPr="00465000" w:rsidRDefault="00964D04" w:rsidP="00A964C9">
            <w:pPr>
              <w:pStyle w:val="Corpotesto"/>
              <w:ind w:right="34"/>
              <w:jc w:val="both"/>
              <w:rPr>
                <w:rFonts w:ascii="Garamond" w:hAnsi="Garamond"/>
                <w:b/>
                <w:color w:val="202528"/>
                <w:w w:val="105"/>
              </w:rPr>
            </w:pPr>
          </w:p>
        </w:tc>
      </w:tr>
      <w:tr w:rsidR="00964D04" w:rsidRPr="00465000" w14:paraId="2E845220" w14:textId="06EE5539" w:rsidTr="00964D04">
        <w:tc>
          <w:tcPr>
            <w:tcW w:w="1513" w:type="dxa"/>
          </w:tcPr>
          <w:p w14:paraId="5963C07A"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5"/>
                <w:sz w:val="22"/>
                <w:szCs w:val="22"/>
              </w:rPr>
              <w:t xml:space="preserve"> </w:t>
            </w:r>
            <w:r w:rsidRPr="00465000">
              <w:rPr>
                <w:rFonts w:ascii="Garamond" w:hAnsi="Garamond"/>
                <w:b/>
                <w:color w:val="202528"/>
                <w:sz w:val="22"/>
                <w:szCs w:val="22"/>
              </w:rPr>
              <w:t>7</w:t>
            </w:r>
          </w:p>
        </w:tc>
        <w:tc>
          <w:tcPr>
            <w:tcW w:w="4253" w:type="dxa"/>
          </w:tcPr>
          <w:p w14:paraId="62DBFB2F" w14:textId="77777777" w:rsidR="00964D04" w:rsidRPr="00465000" w:rsidRDefault="00964D04" w:rsidP="00A964C9">
            <w:pPr>
              <w:pStyle w:val="Corpotesto"/>
              <w:ind w:right="34"/>
              <w:jc w:val="both"/>
              <w:rPr>
                <w:rFonts w:ascii="Garamond" w:hAnsi="Garamond"/>
                <w:color w:val="202528"/>
                <w:w w:val="105"/>
              </w:rPr>
            </w:pPr>
            <w:r w:rsidRPr="00465000">
              <w:rPr>
                <w:rFonts w:ascii="Garamond" w:hAnsi="Garamond"/>
                <w:b/>
                <w:color w:val="202528"/>
              </w:rPr>
              <w:t>OCEANI</w:t>
            </w:r>
            <w:r w:rsidRPr="00465000">
              <w:rPr>
                <w:rFonts w:ascii="Garamond" w:hAnsi="Garamond"/>
                <w:b/>
                <w:color w:val="202528"/>
                <w:spacing w:val="6"/>
              </w:rPr>
              <w:t xml:space="preserve"> </w:t>
            </w:r>
            <w:r w:rsidRPr="00465000">
              <w:rPr>
                <w:rFonts w:ascii="Garamond" w:hAnsi="Garamond"/>
                <w:b/>
                <w:color w:val="202528"/>
              </w:rPr>
              <w:t>DI</w:t>
            </w:r>
            <w:r w:rsidRPr="00465000">
              <w:rPr>
                <w:rFonts w:ascii="Garamond" w:hAnsi="Garamond"/>
                <w:b/>
                <w:color w:val="202528"/>
                <w:spacing w:val="6"/>
              </w:rPr>
              <w:t xml:space="preserve"> </w:t>
            </w:r>
            <w:r w:rsidRPr="00465000">
              <w:rPr>
                <w:rFonts w:ascii="Garamond" w:hAnsi="Garamond"/>
                <w:b/>
                <w:color w:val="202528"/>
              </w:rPr>
              <w:t>VITA</w:t>
            </w:r>
            <w:r w:rsidRPr="00465000">
              <w:rPr>
                <w:rFonts w:ascii="Garamond" w:hAnsi="Garamond"/>
                <w:color w:val="202528"/>
                <w:spacing w:val="5"/>
              </w:rPr>
              <w:t xml:space="preserve"> </w:t>
            </w:r>
          </w:p>
        </w:tc>
        <w:tc>
          <w:tcPr>
            <w:tcW w:w="1275" w:type="dxa"/>
            <w:tcBorders>
              <w:tl2br w:val="single" w:sz="4" w:space="0" w:color="auto"/>
            </w:tcBorders>
          </w:tcPr>
          <w:p w14:paraId="2C402560" w14:textId="77777777" w:rsidR="00964D04" w:rsidRPr="00465000" w:rsidRDefault="00964D04" w:rsidP="00A964C9">
            <w:pPr>
              <w:pStyle w:val="Corpotesto"/>
              <w:ind w:right="34"/>
              <w:jc w:val="both"/>
              <w:rPr>
                <w:rFonts w:ascii="Garamond" w:hAnsi="Garamond"/>
                <w:b/>
                <w:color w:val="202528"/>
              </w:rPr>
            </w:pPr>
          </w:p>
        </w:tc>
        <w:tc>
          <w:tcPr>
            <w:tcW w:w="1134" w:type="dxa"/>
          </w:tcPr>
          <w:p w14:paraId="33E68B8C" w14:textId="77777777" w:rsidR="00964D04" w:rsidRPr="00465000" w:rsidRDefault="00964D04" w:rsidP="00A964C9">
            <w:pPr>
              <w:pStyle w:val="Corpotesto"/>
              <w:ind w:right="34"/>
              <w:jc w:val="both"/>
              <w:rPr>
                <w:rFonts w:ascii="Garamond" w:hAnsi="Garamond"/>
                <w:b/>
                <w:color w:val="202528"/>
              </w:rPr>
            </w:pPr>
            <w:r>
              <w:rPr>
                <w:rFonts w:ascii="Segoe UI Symbol" w:hAnsi="Segoe UI Symbol"/>
                <w:b/>
                <w:color w:val="202528"/>
              </w:rPr>
              <w:t>✔</w:t>
            </w:r>
          </w:p>
        </w:tc>
        <w:tc>
          <w:tcPr>
            <w:tcW w:w="1843" w:type="dxa"/>
          </w:tcPr>
          <w:p w14:paraId="004822EF" w14:textId="77777777" w:rsidR="00964D04" w:rsidRDefault="00964D04" w:rsidP="00A964C9">
            <w:pPr>
              <w:pStyle w:val="Corpotesto"/>
              <w:ind w:right="34"/>
              <w:jc w:val="both"/>
              <w:rPr>
                <w:rFonts w:ascii="Segoe UI Symbol" w:hAnsi="Segoe UI Symbol"/>
                <w:b/>
                <w:color w:val="202528"/>
              </w:rPr>
            </w:pPr>
          </w:p>
        </w:tc>
      </w:tr>
      <w:tr w:rsidR="00964D04" w:rsidRPr="00465000" w14:paraId="019E488F" w14:textId="6A70D947" w:rsidTr="00964D04">
        <w:tc>
          <w:tcPr>
            <w:tcW w:w="1513" w:type="dxa"/>
          </w:tcPr>
          <w:p w14:paraId="254F6E6B"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w w:val="105"/>
                <w:sz w:val="22"/>
                <w:szCs w:val="22"/>
              </w:rPr>
              <w:t>A-STEM 8</w:t>
            </w:r>
          </w:p>
        </w:tc>
        <w:tc>
          <w:tcPr>
            <w:tcW w:w="4253" w:type="dxa"/>
          </w:tcPr>
          <w:p w14:paraId="734BBBB6" w14:textId="77777777" w:rsidR="00964D04" w:rsidRPr="00465000" w:rsidRDefault="00964D04" w:rsidP="00A964C9">
            <w:pPr>
              <w:pStyle w:val="Corpotesto"/>
              <w:ind w:right="34"/>
              <w:jc w:val="both"/>
              <w:rPr>
                <w:rFonts w:ascii="Garamond" w:hAnsi="Garamond"/>
                <w:color w:val="202528"/>
                <w:w w:val="105"/>
              </w:rPr>
            </w:pPr>
            <w:r w:rsidRPr="00465000">
              <w:rPr>
                <w:rFonts w:ascii="Garamond" w:hAnsi="Garamond"/>
                <w:b/>
                <w:color w:val="202528"/>
                <w:w w:val="105"/>
              </w:rPr>
              <w:t>MATEMONTESSORI</w:t>
            </w:r>
            <w:r w:rsidRPr="00465000">
              <w:rPr>
                <w:rFonts w:ascii="Garamond" w:hAnsi="Garamond"/>
                <w:color w:val="202528"/>
                <w:w w:val="105"/>
              </w:rPr>
              <w:t xml:space="preserve"> </w:t>
            </w:r>
          </w:p>
        </w:tc>
        <w:tc>
          <w:tcPr>
            <w:tcW w:w="1275" w:type="dxa"/>
            <w:tcBorders>
              <w:bottom w:val="single" w:sz="4" w:space="0" w:color="auto"/>
            </w:tcBorders>
          </w:tcPr>
          <w:p w14:paraId="3B6D21D7" w14:textId="77777777" w:rsidR="00964D04" w:rsidRPr="00465000" w:rsidRDefault="00964D04" w:rsidP="00A964C9">
            <w:pPr>
              <w:pStyle w:val="Corpotesto"/>
              <w:ind w:right="34"/>
              <w:jc w:val="both"/>
              <w:rPr>
                <w:rFonts w:ascii="Garamond" w:hAnsi="Garamond"/>
                <w:b/>
                <w:color w:val="202528"/>
                <w:w w:val="105"/>
              </w:rPr>
            </w:pPr>
            <w:r>
              <w:rPr>
                <w:rFonts w:ascii="Segoe UI Symbol" w:hAnsi="Segoe UI Symbol"/>
                <w:b/>
                <w:color w:val="202528"/>
              </w:rPr>
              <w:t>✔</w:t>
            </w:r>
          </w:p>
        </w:tc>
        <w:tc>
          <w:tcPr>
            <w:tcW w:w="1134" w:type="dxa"/>
          </w:tcPr>
          <w:p w14:paraId="64B7FE29" w14:textId="77777777" w:rsidR="00964D04" w:rsidRPr="00465000" w:rsidRDefault="00964D04" w:rsidP="00A964C9">
            <w:pPr>
              <w:pStyle w:val="Corpotesto"/>
              <w:ind w:right="34"/>
              <w:jc w:val="both"/>
              <w:rPr>
                <w:rFonts w:ascii="Garamond" w:hAnsi="Garamond"/>
                <w:b/>
                <w:color w:val="202528"/>
                <w:w w:val="105"/>
              </w:rPr>
            </w:pPr>
            <w:r>
              <w:rPr>
                <w:rFonts w:ascii="Segoe UI Symbol" w:hAnsi="Segoe UI Symbol"/>
                <w:b/>
                <w:color w:val="202528"/>
              </w:rPr>
              <w:t>✔</w:t>
            </w:r>
          </w:p>
        </w:tc>
        <w:tc>
          <w:tcPr>
            <w:tcW w:w="1843" w:type="dxa"/>
          </w:tcPr>
          <w:p w14:paraId="064C6A51" w14:textId="77777777" w:rsidR="00964D04" w:rsidRDefault="00964D04" w:rsidP="00A964C9">
            <w:pPr>
              <w:pStyle w:val="Corpotesto"/>
              <w:ind w:right="34"/>
              <w:jc w:val="both"/>
              <w:rPr>
                <w:rFonts w:ascii="Segoe UI Symbol" w:hAnsi="Segoe UI Symbol"/>
                <w:b/>
                <w:color w:val="202528"/>
              </w:rPr>
            </w:pPr>
          </w:p>
        </w:tc>
      </w:tr>
      <w:tr w:rsidR="00964D04" w:rsidRPr="00465000" w14:paraId="16BCE96F" w14:textId="3C97480B" w:rsidTr="00964D04">
        <w:tc>
          <w:tcPr>
            <w:tcW w:w="1513" w:type="dxa"/>
          </w:tcPr>
          <w:p w14:paraId="30524B60"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w w:val="105"/>
                <w:sz w:val="22"/>
                <w:szCs w:val="22"/>
              </w:rPr>
              <w:t>A-STEM 9</w:t>
            </w:r>
          </w:p>
        </w:tc>
        <w:tc>
          <w:tcPr>
            <w:tcW w:w="4253" w:type="dxa"/>
          </w:tcPr>
          <w:p w14:paraId="602268E8" w14:textId="77777777" w:rsidR="00964D04" w:rsidRPr="00465000" w:rsidRDefault="00964D04" w:rsidP="00A964C9">
            <w:pPr>
              <w:pStyle w:val="Corpotesto"/>
              <w:ind w:right="34"/>
              <w:jc w:val="both"/>
              <w:rPr>
                <w:rFonts w:ascii="Garamond" w:hAnsi="Garamond"/>
                <w:color w:val="202528"/>
                <w:w w:val="105"/>
              </w:rPr>
            </w:pPr>
            <w:r w:rsidRPr="00465000">
              <w:rPr>
                <w:rFonts w:ascii="Garamond" w:hAnsi="Garamond"/>
                <w:b/>
                <w:color w:val="202528"/>
                <w:w w:val="105"/>
              </w:rPr>
              <w:t>MATESINGAPORE</w:t>
            </w:r>
            <w:r w:rsidRPr="00465000">
              <w:rPr>
                <w:rFonts w:ascii="Garamond" w:hAnsi="Garamond"/>
                <w:color w:val="202528"/>
                <w:w w:val="105"/>
              </w:rPr>
              <w:t xml:space="preserve"> </w:t>
            </w:r>
          </w:p>
        </w:tc>
        <w:tc>
          <w:tcPr>
            <w:tcW w:w="1275" w:type="dxa"/>
            <w:tcBorders>
              <w:bottom w:val="single" w:sz="4" w:space="0" w:color="auto"/>
              <w:tl2br w:val="single" w:sz="4" w:space="0" w:color="auto"/>
            </w:tcBorders>
          </w:tcPr>
          <w:p w14:paraId="231F791E" w14:textId="77777777" w:rsidR="00964D04" w:rsidRPr="00465000" w:rsidRDefault="00964D04" w:rsidP="00A964C9">
            <w:pPr>
              <w:pStyle w:val="Corpotesto"/>
              <w:ind w:right="34"/>
              <w:jc w:val="both"/>
              <w:rPr>
                <w:rFonts w:ascii="Garamond" w:hAnsi="Garamond"/>
                <w:b/>
                <w:color w:val="202528"/>
                <w:w w:val="105"/>
              </w:rPr>
            </w:pPr>
          </w:p>
        </w:tc>
        <w:tc>
          <w:tcPr>
            <w:tcW w:w="1134" w:type="dxa"/>
          </w:tcPr>
          <w:p w14:paraId="09763431" w14:textId="77777777" w:rsidR="00964D04" w:rsidRPr="00465000" w:rsidRDefault="00964D04" w:rsidP="00A964C9">
            <w:pPr>
              <w:pStyle w:val="Corpotesto"/>
              <w:ind w:right="34"/>
              <w:jc w:val="both"/>
              <w:rPr>
                <w:rFonts w:ascii="Garamond" w:hAnsi="Garamond"/>
                <w:b/>
                <w:color w:val="202528"/>
                <w:w w:val="105"/>
              </w:rPr>
            </w:pPr>
            <w:r>
              <w:rPr>
                <w:rFonts w:ascii="Segoe UI Symbol" w:hAnsi="Segoe UI Symbol"/>
                <w:b/>
                <w:color w:val="202528"/>
              </w:rPr>
              <w:t>✔</w:t>
            </w:r>
          </w:p>
        </w:tc>
        <w:tc>
          <w:tcPr>
            <w:tcW w:w="1843" w:type="dxa"/>
          </w:tcPr>
          <w:p w14:paraId="12B3A4B1" w14:textId="77777777" w:rsidR="00964D04" w:rsidRDefault="00964D04" w:rsidP="00A964C9">
            <w:pPr>
              <w:pStyle w:val="Corpotesto"/>
              <w:ind w:right="34"/>
              <w:jc w:val="both"/>
              <w:rPr>
                <w:rFonts w:ascii="Segoe UI Symbol" w:hAnsi="Segoe UI Symbol"/>
                <w:b/>
                <w:color w:val="202528"/>
              </w:rPr>
            </w:pPr>
          </w:p>
        </w:tc>
      </w:tr>
      <w:tr w:rsidR="00964D04" w:rsidRPr="00465000" w14:paraId="441CFAD9" w14:textId="10C1D3D9" w:rsidTr="00964D04">
        <w:tc>
          <w:tcPr>
            <w:tcW w:w="1513" w:type="dxa"/>
          </w:tcPr>
          <w:p w14:paraId="6854128D"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w w:val="105"/>
                <w:sz w:val="22"/>
                <w:szCs w:val="22"/>
              </w:rPr>
              <w:t>A-</w:t>
            </w:r>
            <w:r w:rsidRPr="00465000">
              <w:rPr>
                <w:rFonts w:ascii="Garamond" w:hAnsi="Garamond"/>
                <w:b/>
                <w:color w:val="202528"/>
                <w:spacing w:val="1"/>
                <w:w w:val="105"/>
                <w:sz w:val="22"/>
                <w:szCs w:val="22"/>
              </w:rPr>
              <w:t xml:space="preserve"> </w:t>
            </w:r>
            <w:r w:rsidRPr="00465000">
              <w:rPr>
                <w:rFonts w:ascii="Garamond" w:hAnsi="Garamond"/>
                <w:b/>
                <w:color w:val="202528"/>
                <w:w w:val="105"/>
                <w:sz w:val="22"/>
                <w:szCs w:val="22"/>
              </w:rPr>
              <w:t>STEM 10</w:t>
            </w:r>
          </w:p>
        </w:tc>
        <w:tc>
          <w:tcPr>
            <w:tcW w:w="4253" w:type="dxa"/>
          </w:tcPr>
          <w:p w14:paraId="7C589325" w14:textId="77777777" w:rsidR="00964D04" w:rsidRPr="00465000" w:rsidRDefault="00964D04" w:rsidP="00A964C9">
            <w:pPr>
              <w:pStyle w:val="Corpotesto"/>
              <w:ind w:right="34"/>
              <w:jc w:val="both"/>
              <w:rPr>
                <w:rFonts w:ascii="Garamond" w:hAnsi="Garamond"/>
              </w:rPr>
            </w:pPr>
            <w:r w:rsidRPr="00465000">
              <w:rPr>
                <w:rFonts w:ascii="Garamond" w:hAnsi="Garamond"/>
                <w:b/>
                <w:color w:val="202528"/>
                <w:w w:val="105"/>
              </w:rPr>
              <w:t>EIPASS JUNIOR</w:t>
            </w:r>
            <w:r w:rsidRPr="00465000">
              <w:rPr>
                <w:rFonts w:ascii="Garamond" w:hAnsi="Garamond"/>
                <w:color w:val="202528"/>
                <w:w w:val="105"/>
              </w:rPr>
              <w:t xml:space="preserve"> </w:t>
            </w:r>
          </w:p>
        </w:tc>
        <w:tc>
          <w:tcPr>
            <w:tcW w:w="1275" w:type="dxa"/>
            <w:tcBorders>
              <w:tl2br w:val="single" w:sz="4" w:space="0" w:color="auto"/>
            </w:tcBorders>
          </w:tcPr>
          <w:p w14:paraId="6D11F02B" w14:textId="77777777" w:rsidR="00964D04" w:rsidRPr="00465000" w:rsidRDefault="00964D04" w:rsidP="00A964C9">
            <w:pPr>
              <w:pStyle w:val="Corpotesto"/>
              <w:ind w:right="34"/>
              <w:jc w:val="both"/>
              <w:rPr>
                <w:rFonts w:ascii="Garamond" w:hAnsi="Garamond"/>
                <w:b/>
                <w:color w:val="202528"/>
                <w:w w:val="105"/>
              </w:rPr>
            </w:pPr>
          </w:p>
        </w:tc>
        <w:tc>
          <w:tcPr>
            <w:tcW w:w="1134" w:type="dxa"/>
          </w:tcPr>
          <w:p w14:paraId="64379A07" w14:textId="77777777" w:rsidR="00964D04" w:rsidRPr="00465000" w:rsidRDefault="00964D04" w:rsidP="00A964C9">
            <w:pPr>
              <w:pStyle w:val="Corpotesto"/>
              <w:ind w:right="34"/>
              <w:jc w:val="both"/>
              <w:rPr>
                <w:rFonts w:ascii="Garamond" w:hAnsi="Garamond"/>
                <w:b/>
                <w:color w:val="202528"/>
                <w:w w:val="105"/>
              </w:rPr>
            </w:pPr>
            <w:r>
              <w:rPr>
                <w:rFonts w:ascii="Segoe UI Symbol" w:hAnsi="Segoe UI Symbol"/>
                <w:b/>
                <w:color w:val="202528"/>
              </w:rPr>
              <w:t>✔</w:t>
            </w:r>
          </w:p>
        </w:tc>
        <w:tc>
          <w:tcPr>
            <w:tcW w:w="1843" w:type="dxa"/>
          </w:tcPr>
          <w:p w14:paraId="76E8F27D" w14:textId="77777777" w:rsidR="00964D04" w:rsidRDefault="00964D04" w:rsidP="00A964C9">
            <w:pPr>
              <w:pStyle w:val="Corpotesto"/>
              <w:ind w:right="34"/>
              <w:jc w:val="both"/>
              <w:rPr>
                <w:rFonts w:ascii="Segoe UI Symbol" w:hAnsi="Segoe UI Symbol"/>
                <w:b/>
                <w:color w:val="202528"/>
              </w:rPr>
            </w:pPr>
          </w:p>
        </w:tc>
      </w:tr>
      <w:tr w:rsidR="00964D04" w:rsidRPr="00465000" w14:paraId="275478B2" w14:textId="61AB8A43" w:rsidTr="00964D04">
        <w:tc>
          <w:tcPr>
            <w:tcW w:w="1513" w:type="dxa"/>
            <w:shd w:val="clear" w:color="auto" w:fill="F2F2F2" w:themeFill="background1" w:themeFillShade="F2"/>
          </w:tcPr>
          <w:p w14:paraId="26D03DC9" w14:textId="77777777" w:rsidR="00964D04" w:rsidRPr="00465000" w:rsidRDefault="00964D04" w:rsidP="00A964C9">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lastRenderedPageBreak/>
              <w:t>ORDINE DI SCUOLA</w:t>
            </w:r>
          </w:p>
        </w:tc>
        <w:tc>
          <w:tcPr>
            <w:tcW w:w="4253" w:type="dxa"/>
            <w:shd w:val="clear" w:color="auto" w:fill="F2F2F2" w:themeFill="background1" w:themeFillShade="F2"/>
          </w:tcPr>
          <w:p w14:paraId="1DDF1187" w14:textId="77777777" w:rsidR="00964D04" w:rsidRPr="00465000" w:rsidRDefault="00964D04" w:rsidP="00A964C9">
            <w:pPr>
              <w:pStyle w:val="Corpotesto"/>
              <w:ind w:left="325" w:right="34"/>
              <w:jc w:val="both"/>
              <w:rPr>
                <w:rFonts w:ascii="Garamond" w:hAnsi="Garamond"/>
                <w:b/>
                <w:color w:val="202528"/>
                <w:w w:val="105"/>
              </w:rPr>
            </w:pPr>
            <w:r w:rsidRPr="00465000">
              <w:rPr>
                <w:rFonts w:ascii="Garamond" w:hAnsi="Garamond"/>
                <w:b/>
                <w:color w:val="202528"/>
                <w:w w:val="105"/>
              </w:rPr>
              <w:t>SCUOLA DELL’INFANZIA - CLIL</w:t>
            </w:r>
          </w:p>
        </w:tc>
        <w:tc>
          <w:tcPr>
            <w:tcW w:w="1275" w:type="dxa"/>
            <w:tcBorders>
              <w:bottom w:val="single" w:sz="4" w:space="0" w:color="auto"/>
            </w:tcBorders>
            <w:shd w:val="clear" w:color="auto" w:fill="F2F2F2" w:themeFill="background1" w:themeFillShade="F2"/>
          </w:tcPr>
          <w:p w14:paraId="11B022CA" w14:textId="77777777" w:rsidR="00964D04" w:rsidRPr="00465000" w:rsidRDefault="00964D04" w:rsidP="00A964C9">
            <w:pPr>
              <w:pStyle w:val="Corpotesto"/>
              <w:ind w:left="325" w:right="34"/>
              <w:jc w:val="both"/>
              <w:rPr>
                <w:rFonts w:ascii="Garamond" w:hAnsi="Garamond"/>
                <w:b/>
                <w:color w:val="202528"/>
                <w:w w:val="105"/>
              </w:rPr>
            </w:pPr>
          </w:p>
        </w:tc>
        <w:tc>
          <w:tcPr>
            <w:tcW w:w="1134" w:type="dxa"/>
            <w:shd w:val="clear" w:color="auto" w:fill="F2F2F2" w:themeFill="background1" w:themeFillShade="F2"/>
          </w:tcPr>
          <w:p w14:paraId="2D336272" w14:textId="77777777" w:rsidR="00964D04" w:rsidRPr="00465000" w:rsidRDefault="00964D04" w:rsidP="00A964C9">
            <w:pPr>
              <w:pStyle w:val="Corpotesto"/>
              <w:ind w:left="325" w:right="34"/>
              <w:jc w:val="both"/>
              <w:rPr>
                <w:rFonts w:ascii="Garamond" w:hAnsi="Garamond"/>
                <w:b/>
                <w:color w:val="202528"/>
                <w:w w:val="105"/>
              </w:rPr>
            </w:pPr>
          </w:p>
        </w:tc>
        <w:tc>
          <w:tcPr>
            <w:tcW w:w="1843" w:type="dxa"/>
            <w:shd w:val="clear" w:color="auto" w:fill="F2F2F2" w:themeFill="background1" w:themeFillShade="F2"/>
          </w:tcPr>
          <w:p w14:paraId="0CE41910" w14:textId="77777777" w:rsidR="00964D04" w:rsidRPr="00465000" w:rsidRDefault="00964D04" w:rsidP="00A964C9">
            <w:pPr>
              <w:pStyle w:val="Corpotesto"/>
              <w:ind w:left="325" w:right="34"/>
              <w:jc w:val="both"/>
              <w:rPr>
                <w:rFonts w:ascii="Garamond" w:hAnsi="Garamond"/>
                <w:b/>
                <w:color w:val="202528"/>
                <w:w w:val="105"/>
              </w:rPr>
            </w:pPr>
          </w:p>
        </w:tc>
      </w:tr>
      <w:tr w:rsidR="00964D04" w:rsidRPr="00465000" w14:paraId="26510002" w14:textId="25A243CB" w:rsidTr="00964D04">
        <w:tc>
          <w:tcPr>
            <w:tcW w:w="1513" w:type="dxa"/>
          </w:tcPr>
          <w:p w14:paraId="6EA710DD"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w w:val="105"/>
                <w:sz w:val="22"/>
                <w:szCs w:val="22"/>
              </w:rPr>
              <w:t>A-LING 1</w:t>
            </w:r>
          </w:p>
        </w:tc>
        <w:tc>
          <w:tcPr>
            <w:tcW w:w="4253" w:type="dxa"/>
          </w:tcPr>
          <w:p w14:paraId="1A3EE413" w14:textId="77777777" w:rsidR="00964D04" w:rsidRPr="00465000" w:rsidRDefault="00964D04" w:rsidP="00A964C9">
            <w:pPr>
              <w:pStyle w:val="Corpotesto"/>
              <w:ind w:right="34"/>
              <w:jc w:val="both"/>
              <w:rPr>
                <w:rFonts w:ascii="Garamond" w:hAnsi="Garamond"/>
                <w:color w:val="202528"/>
                <w:spacing w:val="5"/>
                <w:w w:val="105"/>
              </w:rPr>
            </w:pPr>
            <w:r w:rsidRPr="00465000">
              <w:rPr>
                <w:rFonts w:ascii="Garamond" w:hAnsi="Garamond"/>
                <w:b/>
                <w:color w:val="202528"/>
                <w:w w:val="105"/>
              </w:rPr>
              <w:t>BODY AND MOVING</w:t>
            </w:r>
            <w:r w:rsidRPr="00465000">
              <w:rPr>
                <w:rFonts w:ascii="Garamond" w:hAnsi="Garamond"/>
                <w:color w:val="202528"/>
                <w:w w:val="105"/>
              </w:rPr>
              <w:t xml:space="preserve"> </w:t>
            </w:r>
          </w:p>
        </w:tc>
        <w:tc>
          <w:tcPr>
            <w:tcW w:w="1275" w:type="dxa"/>
            <w:tcBorders>
              <w:tl2br w:val="single" w:sz="4" w:space="0" w:color="auto"/>
            </w:tcBorders>
          </w:tcPr>
          <w:p w14:paraId="79C0750E" w14:textId="77777777" w:rsidR="00964D04" w:rsidRPr="00465000" w:rsidRDefault="00964D04" w:rsidP="00A964C9">
            <w:pPr>
              <w:pStyle w:val="Corpotesto"/>
              <w:ind w:right="34"/>
              <w:jc w:val="both"/>
              <w:rPr>
                <w:rFonts w:ascii="Garamond" w:hAnsi="Garamond"/>
                <w:b/>
                <w:color w:val="202528"/>
                <w:w w:val="105"/>
              </w:rPr>
            </w:pPr>
          </w:p>
        </w:tc>
        <w:tc>
          <w:tcPr>
            <w:tcW w:w="1134" w:type="dxa"/>
            <w:tcBorders>
              <w:bottom w:val="single" w:sz="4" w:space="0" w:color="auto"/>
            </w:tcBorders>
          </w:tcPr>
          <w:p w14:paraId="67579737" w14:textId="77777777" w:rsidR="00964D04" w:rsidRPr="00465000" w:rsidRDefault="00964D04" w:rsidP="00A964C9">
            <w:pPr>
              <w:pStyle w:val="Corpotesto"/>
              <w:ind w:right="34"/>
              <w:jc w:val="both"/>
              <w:rPr>
                <w:rFonts w:ascii="Garamond" w:hAnsi="Garamond"/>
                <w:b/>
                <w:color w:val="202528"/>
                <w:w w:val="105"/>
              </w:rPr>
            </w:pPr>
            <w:r>
              <w:rPr>
                <w:rFonts w:ascii="Segoe UI Symbol" w:hAnsi="Segoe UI Symbol"/>
                <w:b/>
                <w:color w:val="202528"/>
              </w:rPr>
              <w:t>✔</w:t>
            </w:r>
          </w:p>
        </w:tc>
        <w:tc>
          <w:tcPr>
            <w:tcW w:w="1843" w:type="dxa"/>
            <w:tcBorders>
              <w:bottom w:val="single" w:sz="4" w:space="0" w:color="auto"/>
            </w:tcBorders>
          </w:tcPr>
          <w:p w14:paraId="5D0F9970" w14:textId="77777777" w:rsidR="00964D04" w:rsidRDefault="00964D04" w:rsidP="00A964C9">
            <w:pPr>
              <w:pStyle w:val="Corpotesto"/>
              <w:ind w:right="34"/>
              <w:jc w:val="both"/>
              <w:rPr>
                <w:rFonts w:ascii="Segoe UI Symbol" w:hAnsi="Segoe UI Symbol"/>
                <w:b/>
                <w:color w:val="202528"/>
              </w:rPr>
            </w:pPr>
          </w:p>
        </w:tc>
      </w:tr>
      <w:tr w:rsidR="00964D04" w:rsidRPr="00465000" w14:paraId="6BA8F8F3" w14:textId="3A7E3D99" w:rsidTr="00964D04">
        <w:tc>
          <w:tcPr>
            <w:tcW w:w="1513" w:type="dxa"/>
          </w:tcPr>
          <w:p w14:paraId="0C7A1D34"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w w:val="105"/>
                <w:sz w:val="22"/>
                <w:szCs w:val="22"/>
              </w:rPr>
              <w:t>A-LING</w:t>
            </w:r>
            <w:r w:rsidRPr="00465000">
              <w:rPr>
                <w:rFonts w:ascii="Garamond" w:hAnsi="Garamond"/>
                <w:b/>
                <w:color w:val="202528"/>
                <w:spacing w:val="4"/>
                <w:w w:val="105"/>
                <w:sz w:val="22"/>
                <w:szCs w:val="22"/>
              </w:rPr>
              <w:t xml:space="preserve"> </w:t>
            </w:r>
            <w:r w:rsidRPr="00465000">
              <w:rPr>
                <w:rFonts w:ascii="Garamond" w:hAnsi="Garamond"/>
                <w:b/>
                <w:color w:val="202528"/>
                <w:w w:val="105"/>
                <w:sz w:val="22"/>
                <w:szCs w:val="22"/>
              </w:rPr>
              <w:t>2</w:t>
            </w:r>
          </w:p>
        </w:tc>
        <w:tc>
          <w:tcPr>
            <w:tcW w:w="4253" w:type="dxa"/>
          </w:tcPr>
          <w:p w14:paraId="43BF0A83" w14:textId="77777777" w:rsidR="00964D04" w:rsidRPr="00465000" w:rsidRDefault="00964D04" w:rsidP="00A964C9">
            <w:pPr>
              <w:pStyle w:val="Corpotesto"/>
              <w:ind w:right="34"/>
              <w:jc w:val="both"/>
              <w:rPr>
                <w:rFonts w:ascii="Garamond" w:hAnsi="Garamond"/>
                <w:color w:val="202528"/>
                <w:w w:val="105"/>
              </w:rPr>
            </w:pPr>
            <w:r w:rsidRPr="00465000">
              <w:rPr>
                <w:rFonts w:ascii="Garamond" w:hAnsi="Garamond"/>
                <w:b/>
                <w:color w:val="202528"/>
                <w:w w:val="105"/>
              </w:rPr>
              <w:t>BODY</w:t>
            </w:r>
            <w:r w:rsidRPr="00465000">
              <w:rPr>
                <w:rFonts w:ascii="Garamond" w:hAnsi="Garamond"/>
                <w:b/>
                <w:color w:val="202528"/>
                <w:spacing w:val="7"/>
                <w:w w:val="105"/>
              </w:rPr>
              <w:t xml:space="preserve"> </w:t>
            </w:r>
            <w:r w:rsidRPr="00465000">
              <w:rPr>
                <w:rFonts w:ascii="Garamond" w:hAnsi="Garamond"/>
                <w:b/>
                <w:color w:val="202528"/>
                <w:w w:val="105"/>
              </w:rPr>
              <w:t>AND</w:t>
            </w:r>
            <w:r w:rsidRPr="00465000">
              <w:rPr>
                <w:rFonts w:ascii="Garamond" w:hAnsi="Garamond"/>
                <w:b/>
                <w:color w:val="202528"/>
                <w:spacing w:val="8"/>
                <w:w w:val="105"/>
              </w:rPr>
              <w:t xml:space="preserve"> </w:t>
            </w:r>
            <w:r w:rsidRPr="00465000">
              <w:rPr>
                <w:rFonts w:ascii="Garamond" w:hAnsi="Garamond"/>
                <w:b/>
                <w:color w:val="202528"/>
                <w:w w:val="105"/>
              </w:rPr>
              <w:t>MOVING</w:t>
            </w:r>
            <w:r w:rsidRPr="00465000">
              <w:rPr>
                <w:rFonts w:ascii="Garamond" w:hAnsi="Garamond"/>
                <w:color w:val="202528"/>
                <w:spacing w:val="8"/>
                <w:w w:val="105"/>
              </w:rPr>
              <w:t xml:space="preserve"> </w:t>
            </w:r>
          </w:p>
        </w:tc>
        <w:tc>
          <w:tcPr>
            <w:tcW w:w="1275" w:type="dxa"/>
            <w:tcBorders>
              <w:tl2br w:val="single" w:sz="4" w:space="0" w:color="auto"/>
            </w:tcBorders>
          </w:tcPr>
          <w:p w14:paraId="13032D64" w14:textId="77777777" w:rsidR="00964D04" w:rsidRPr="00465000" w:rsidRDefault="00964D04" w:rsidP="00A964C9">
            <w:pPr>
              <w:pStyle w:val="Corpotesto"/>
              <w:ind w:right="34"/>
              <w:jc w:val="both"/>
              <w:rPr>
                <w:rFonts w:ascii="Garamond" w:hAnsi="Garamond"/>
                <w:b/>
                <w:color w:val="202528"/>
                <w:w w:val="105"/>
              </w:rPr>
            </w:pPr>
          </w:p>
        </w:tc>
        <w:tc>
          <w:tcPr>
            <w:tcW w:w="1134" w:type="dxa"/>
            <w:tcBorders>
              <w:tl2br w:val="single" w:sz="4" w:space="0" w:color="auto"/>
            </w:tcBorders>
          </w:tcPr>
          <w:p w14:paraId="7BF11B15" w14:textId="77777777" w:rsidR="00964D04" w:rsidRPr="00465000" w:rsidRDefault="00964D04" w:rsidP="00A964C9">
            <w:pPr>
              <w:pStyle w:val="Corpotesto"/>
              <w:ind w:right="34"/>
              <w:jc w:val="both"/>
              <w:rPr>
                <w:rFonts w:ascii="Garamond" w:hAnsi="Garamond"/>
                <w:b/>
                <w:color w:val="202528"/>
                <w:w w:val="105"/>
              </w:rPr>
            </w:pPr>
          </w:p>
        </w:tc>
        <w:tc>
          <w:tcPr>
            <w:tcW w:w="1843" w:type="dxa"/>
            <w:tcBorders>
              <w:tl2br w:val="single" w:sz="4" w:space="0" w:color="auto"/>
            </w:tcBorders>
          </w:tcPr>
          <w:p w14:paraId="180DDD3E" w14:textId="77777777" w:rsidR="00964D04" w:rsidRPr="00465000" w:rsidRDefault="00964D04" w:rsidP="00A964C9">
            <w:pPr>
              <w:pStyle w:val="Corpotesto"/>
              <w:ind w:right="34"/>
              <w:jc w:val="both"/>
              <w:rPr>
                <w:rFonts w:ascii="Garamond" w:hAnsi="Garamond"/>
                <w:b/>
                <w:color w:val="202528"/>
                <w:w w:val="105"/>
              </w:rPr>
            </w:pPr>
          </w:p>
        </w:tc>
      </w:tr>
      <w:tr w:rsidR="00964D04" w:rsidRPr="00465000" w14:paraId="6DCBA6B9" w14:textId="66ED5203" w:rsidTr="00964D04">
        <w:tc>
          <w:tcPr>
            <w:tcW w:w="1513" w:type="dxa"/>
            <w:shd w:val="clear" w:color="auto" w:fill="F2F2F2" w:themeFill="background1" w:themeFillShade="F2"/>
          </w:tcPr>
          <w:p w14:paraId="4C637A16" w14:textId="77777777" w:rsidR="00964D04" w:rsidRPr="00465000" w:rsidRDefault="00964D04" w:rsidP="00A964C9">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4253" w:type="dxa"/>
            <w:shd w:val="clear" w:color="auto" w:fill="F2F2F2" w:themeFill="background1" w:themeFillShade="F2"/>
          </w:tcPr>
          <w:p w14:paraId="1F4F88EB" w14:textId="77777777" w:rsidR="00964D04" w:rsidRPr="00465000" w:rsidRDefault="00964D04" w:rsidP="00A964C9">
            <w:pPr>
              <w:pStyle w:val="Corpotesto"/>
              <w:ind w:left="325" w:right="34"/>
              <w:jc w:val="both"/>
              <w:rPr>
                <w:rFonts w:ascii="Garamond" w:hAnsi="Garamond"/>
                <w:b/>
                <w:color w:val="202528"/>
                <w:w w:val="105"/>
              </w:rPr>
            </w:pPr>
            <w:r w:rsidRPr="00465000">
              <w:rPr>
                <w:rFonts w:ascii="Garamond" w:hAnsi="Garamond"/>
                <w:b/>
                <w:color w:val="202528"/>
                <w:w w:val="105"/>
              </w:rPr>
              <w:t>SCUOLA PRIMARIA</w:t>
            </w:r>
            <w:r w:rsidRPr="00465000">
              <w:rPr>
                <w:rFonts w:ascii="Garamond" w:hAnsi="Garamond"/>
                <w:b/>
                <w:color w:val="202528"/>
                <w:spacing w:val="1"/>
                <w:w w:val="105"/>
              </w:rPr>
              <w:t xml:space="preserve"> </w:t>
            </w:r>
            <w:r w:rsidRPr="00465000">
              <w:rPr>
                <w:rFonts w:ascii="Garamond" w:hAnsi="Garamond"/>
                <w:b/>
                <w:color w:val="202528"/>
                <w:w w:val="105"/>
              </w:rPr>
              <w:t>certificazione</w:t>
            </w:r>
            <w:r w:rsidRPr="00465000">
              <w:rPr>
                <w:rFonts w:ascii="Garamond" w:hAnsi="Garamond"/>
                <w:b/>
                <w:color w:val="202528"/>
                <w:spacing w:val="-9"/>
                <w:w w:val="105"/>
              </w:rPr>
              <w:t xml:space="preserve"> </w:t>
            </w:r>
            <w:r w:rsidRPr="00465000">
              <w:rPr>
                <w:rFonts w:ascii="Garamond" w:hAnsi="Garamond"/>
                <w:b/>
                <w:color w:val="202528"/>
                <w:w w:val="105"/>
              </w:rPr>
              <w:t>linguistica</w:t>
            </w:r>
          </w:p>
          <w:p w14:paraId="49445A90" w14:textId="77777777" w:rsidR="00964D04" w:rsidRPr="00465000" w:rsidRDefault="00964D04" w:rsidP="00A964C9">
            <w:pPr>
              <w:pStyle w:val="Corpotesto"/>
              <w:ind w:right="34"/>
              <w:jc w:val="both"/>
              <w:rPr>
                <w:rFonts w:ascii="Garamond" w:hAnsi="Garamond"/>
                <w:color w:val="202528"/>
              </w:rPr>
            </w:pPr>
          </w:p>
        </w:tc>
        <w:tc>
          <w:tcPr>
            <w:tcW w:w="1275" w:type="dxa"/>
            <w:tcBorders>
              <w:bottom w:val="single" w:sz="4" w:space="0" w:color="auto"/>
            </w:tcBorders>
            <w:shd w:val="clear" w:color="auto" w:fill="F2F2F2" w:themeFill="background1" w:themeFillShade="F2"/>
          </w:tcPr>
          <w:p w14:paraId="5E53332F" w14:textId="77777777" w:rsidR="00964D04" w:rsidRPr="00465000" w:rsidRDefault="00964D04" w:rsidP="00A964C9">
            <w:pPr>
              <w:pStyle w:val="Corpotesto"/>
              <w:ind w:left="325" w:right="34"/>
              <w:jc w:val="both"/>
              <w:rPr>
                <w:rFonts w:ascii="Garamond" w:hAnsi="Garamond"/>
                <w:b/>
                <w:color w:val="202528"/>
                <w:w w:val="105"/>
              </w:rPr>
            </w:pPr>
          </w:p>
        </w:tc>
        <w:tc>
          <w:tcPr>
            <w:tcW w:w="1134" w:type="dxa"/>
            <w:tcBorders>
              <w:bottom w:val="single" w:sz="4" w:space="0" w:color="auto"/>
            </w:tcBorders>
            <w:shd w:val="clear" w:color="auto" w:fill="F2F2F2" w:themeFill="background1" w:themeFillShade="F2"/>
          </w:tcPr>
          <w:p w14:paraId="38DF68FE" w14:textId="77777777" w:rsidR="00964D04" w:rsidRPr="00465000" w:rsidRDefault="00964D04" w:rsidP="00A964C9">
            <w:pPr>
              <w:pStyle w:val="Corpotesto"/>
              <w:ind w:left="325" w:right="34"/>
              <w:jc w:val="both"/>
              <w:rPr>
                <w:rFonts w:ascii="Garamond" w:hAnsi="Garamond"/>
                <w:b/>
                <w:color w:val="202528"/>
                <w:w w:val="105"/>
              </w:rPr>
            </w:pPr>
          </w:p>
        </w:tc>
        <w:tc>
          <w:tcPr>
            <w:tcW w:w="1843" w:type="dxa"/>
            <w:tcBorders>
              <w:bottom w:val="single" w:sz="4" w:space="0" w:color="auto"/>
            </w:tcBorders>
            <w:shd w:val="clear" w:color="auto" w:fill="F2F2F2" w:themeFill="background1" w:themeFillShade="F2"/>
          </w:tcPr>
          <w:p w14:paraId="397029A9" w14:textId="77777777" w:rsidR="00964D04" w:rsidRPr="00465000" w:rsidRDefault="00964D04" w:rsidP="00A964C9">
            <w:pPr>
              <w:pStyle w:val="Corpotesto"/>
              <w:ind w:left="325" w:right="34"/>
              <w:jc w:val="both"/>
              <w:rPr>
                <w:rFonts w:ascii="Garamond" w:hAnsi="Garamond"/>
                <w:b/>
                <w:color w:val="202528"/>
                <w:w w:val="105"/>
              </w:rPr>
            </w:pPr>
          </w:p>
        </w:tc>
      </w:tr>
      <w:tr w:rsidR="00964D04" w:rsidRPr="00465000" w14:paraId="10540C7B" w14:textId="1EFB19CE" w:rsidTr="00964D04">
        <w:tc>
          <w:tcPr>
            <w:tcW w:w="1513" w:type="dxa"/>
          </w:tcPr>
          <w:p w14:paraId="38C7E7DE" w14:textId="77777777" w:rsidR="00964D04" w:rsidRPr="00465000" w:rsidRDefault="00964D04" w:rsidP="00A964C9">
            <w:pPr>
              <w:ind w:left="100"/>
              <w:rPr>
                <w:rFonts w:ascii="Garamond" w:hAnsi="Garamond"/>
                <w:b/>
                <w:strike/>
                <w:color w:val="007F77"/>
                <w:w w:val="105"/>
                <w:sz w:val="22"/>
                <w:szCs w:val="22"/>
              </w:rPr>
            </w:pPr>
            <w:r w:rsidRPr="00465000">
              <w:rPr>
                <w:rFonts w:ascii="Garamond" w:hAnsi="Garamond"/>
                <w:b/>
                <w:strike/>
                <w:color w:val="202528"/>
                <w:w w:val="105"/>
                <w:sz w:val="22"/>
                <w:szCs w:val="22"/>
              </w:rPr>
              <w:t>A-LING</w:t>
            </w:r>
            <w:r w:rsidRPr="00465000">
              <w:rPr>
                <w:rFonts w:ascii="Garamond" w:hAnsi="Garamond"/>
                <w:b/>
                <w:strike/>
                <w:color w:val="202528"/>
                <w:spacing w:val="-8"/>
                <w:w w:val="105"/>
                <w:sz w:val="22"/>
                <w:szCs w:val="22"/>
              </w:rPr>
              <w:t xml:space="preserve"> </w:t>
            </w:r>
            <w:r w:rsidRPr="00465000">
              <w:rPr>
                <w:rFonts w:ascii="Garamond" w:hAnsi="Garamond"/>
                <w:b/>
                <w:strike/>
                <w:color w:val="202528"/>
                <w:w w:val="105"/>
                <w:sz w:val="22"/>
                <w:szCs w:val="22"/>
              </w:rPr>
              <w:t>3</w:t>
            </w:r>
          </w:p>
        </w:tc>
        <w:tc>
          <w:tcPr>
            <w:tcW w:w="4253" w:type="dxa"/>
          </w:tcPr>
          <w:p w14:paraId="6816EF69" w14:textId="77777777" w:rsidR="00964D04" w:rsidRPr="00465000" w:rsidRDefault="00964D04" w:rsidP="00A964C9">
            <w:pPr>
              <w:pStyle w:val="Corpotesto"/>
              <w:ind w:right="34"/>
              <w:jc w:val="both"/>
              <w:rPr>
                <w:rFonts w:ascii="Garamond" w:hAnsi="Garamond"/>
                <w:color w:val="202528"/>
                <w:w w:val="105"/>
              </w:rPr>
            </w:pPr>
            <w:r w:rsidRPr="00465000">
              <w:rPr>
                <w:rFonts w:ascii="Garamond" w:hAnsi="Garamond"/>
                <w:b/>
                <w:strike/>
                <w:color w:val="202528"/>
                <w:w w:val="105"/>
              </w:rPr>
              <w:t>STARTERS</w:t>
            </w:r>
            <w:r w:rsidRPr="00465000">
              <w:rPr>
                <w:rFonts w:ascii="Garamond" w:hAnsi="Garamond"/>
                <w:b/>
                <w:strike/>
                <w:color w:val="202528"/>
                <w:spacing w:val="-9"/>
                <w:w w:val="105"/>
              </w:rPr>
              <w:t xml:space="preserve"> </w:t>
            </w:r>
            <w:r w:rsidRPr="00465000">
              <w:rPr>
                <w:rFonts w:ascii="Garamond" w:hAnsi="Garamond"/>
                <w:b/>
                <w:strike/>
                <w:color w:val="202528"/>
                <w:w w:val="105"/>
              </w:rPr>
              <w:t>TO</w:t>
            </w:r>
            <w:r w:rsidRPr="00465000">
              <w:rPr>
                <w:rFonts w:ascii="Garamond" w:hAnsi="Garamond"/>
                <w:b/>
                <w:strike/>
                <w:color w:val="202528"/>
                <w:spacing w:val="-8"/>
                <w:w w:val="105"/>
              </w:rPr>
              <w:t xml:space="preserve"> </w:t>
            </w:r>
            <w:r w:rsidRPr="00465000">
              <w:rPr>
                <w:rFonts w:ascii="Garamond" w:hAnsi="Garamond"/>
                <w:b/>
                <w:strike/>
                <w:color w:val="202528"/>
                <w:w w:val="105"/>
              </w:rPr>
              <w:t>ENGLISH</w:t>
            </w:r>
            <w:r w:rsidRPr="00465000">
              <w:rPr>
                <w:rFonts w:ascii="Garamond" w:hAnsi="Garamond"/>
                <w:b/>
                <w:strike/>
                <w:color w:val="202528"/>
                <w:spacing w:val="-9"/>
                <w:w w:val="105"/>
              </w:rPr>
              <w:t xml:space="preserve"> </w:t>
            </w:r>
            <w:r w:rsidRPr="00465000">
              <w:rPr>
                <w:rFonts w:ascii="Garamond" w:hAnsi="Garamond"/>
                <w:b/>
                <w:strike/>
                <w:color w:val="202528"/>
                <w:w w:val="105"/>
              </w:rPr>
              <w:t>1</w:t>
            </w:r>
            <w:r w:rsidRPr="00465000">
              <w:rPr>
                <w:rFonts w:ascii="Garamond" w:hAnsi="Garamond"/>
                <w:strike/>
                <w:color w:val="202528"/>
                <w:spacing w:val="-9"/>
                <w:w w:val="105"/>
              </w:rPr>
              <w:t xml:space="preserve"> </w:t>
            </w:r>
          </w:p>
        </w:tc>
        <w:tc>
          <w:tcPr>
            <w:tcW w:w="1275" w:type="dxa"/>
            <w:tcBorders>
              <w:bottom w:val="single" w:sz="4" w:space="0" w:color="auto"/>
              <w:tl2br w:val="single" w:sz="4" w:space="0" w:color="auto"/>
            </w:tcBorders>
          </w:tcPr>
          <w:p w14:paraId="52EB7F16" w14:textId="77777777" w:rsidR="00964D04" w:rsidRPr="00465000" w:rsidRDefault="00964D04" w:rsidP="00A964C9">
            <w:pPr>
              <w:pStyle w:val="Corpotesto"/>
              <w:ind w:right="34"/>
              <w:jc w:val="both"/>
              <w:rPr>
                <w:rFonts w:ascii="Garamond" w:hAnsi="Garamond"/>
                <w:b/>
                <w:strike/>
                <w:color w:val="202528"/>
                <w:w w:val="105"/>
              </w:rPr>
            </w:pPr>
          </w:p>
        </w:tc>
        <w:tc>
          <w:tcPr>
            <w:tcW w:w="1134" w:type="dxa"/>
            <w:tcBorders>
              <w:tl2br w:val="single" w:sz="4" w:space="0" w:color="auto"/>
            </w:tcBorders>
          </w:tcPr>
          <w:p w14:paraId="2F775712" w14:textId="77777777" w:rsidR="00964D04" w:rsidRPr="00465000" w:rsidRDefault="00964D04" w:rsidP="00A964C9">
            <w:pPr>
              <w:pStyle w:val="Corpotesto"/>
              <w:ind w:right="34"/>
              <w:jc w:val="both"/>
              <w:rPr>
                <w:rFonts w:ascii="Garamond" w:hAnsi="Garamond"/>
                <w:b/>
                <w:strike/>
                <w:color w:val="202528"/>
                <w:w w:val="105"/>
              </w:rPr>
            </w:pPr>
          </w:p>
        </w:tc>
        <w:tc>
          <w:tcPr>
            <w:tcW w:w="1843" w:type="dxa"/>
            <w:tcBorders>
              <w:tl2br w:val="single" w:sz="4" w:space="0" w:color="auto"/>
            </w:tcBorders>
          </w:tcPr>
          <w:p w14:paraId="2219AC69" w14:textId="77777777" w:rsidR="00964D04" w:rsidRPr="00465000" w:rsidRDefault="00964D04" w:rsidP="00A964C9">
            <w:pPr>
              <w:pStyle w:val="Corpotesto"/>
              <w:ind w:right="34"/>
              <w:jc w:val="both"/>
              <w:rPr>
                <w:rFonts w:ascii="Garamond" w:hAnsi="Garamond"/>
                <w:b/>
                <w:strike/>
                <w:color w:val="202528"/>
                <w:w w:val="105"/>
              </w:rPr>
            </w:pPr>
          </w:p>
        </w:tc>
      </w:tr>
      <w:tr w:rsidR="00964D04" w:rsidRPr="00465000" w14:paraId="25B5D265" w14:textId="4DF7F0F1" w:rsidTr="00964D04">
        <w:tc>
          <w:tcPr>
            <w:tcW w:w="1513" w:type="dxa"/>
          </w:tcPr>
          <w:p w14:paraId="036F9458"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w w:val="105"/>
                <w:sz w:val="22"/>
                <w:szCs w:val="22"/>
              </w:rPr>
              <w:t>A-LING 4</w:t>
            </w:r>
          </w:p>
        </w:tc>
        <w:tc>
          <w:tcPr>
            <w:tcW w:w="4253" w:type="dxa"/>
          </w:tcPr>
          <w:p w14:paraId="6A9A9649" w14:textId="77777777" w:rsidR="00964D04" w:rsidRPr="00465000" w:rsidRDefault="00964D04" w:rsidP="00A964C9">
            <w:pPr>
              <w:pStyle w:val="Corpotesto"/>
              <w:ind w:right="34"/>
              <w:jc w:val="both"/>
              <w:rPr>
                <w:rFonts w:ascii="Garamond" w:hAnsi="Garamond"/>
                <w:color w:val="202528"/>
                <w:spacing w:val="20"/>
              </w:rPr>
            </w:pPr>
            <w:r w:rsidRPr="00465000">
              <w:rPr>
                <w:rFonts w:ascii="Garamond" w:hAnsi="Garamond"/>
                <w:b/>
                <w:color w:val="202528"/>
                <w:w w:val="105"/>
              </w:rPr>
              <w:t>STARTERS TO ENGLISH 2</w:t>
            </w:r>
            <w:r w:rsidRPr="00465000">
              <w:rPr>
                <w:rFonts w:ascii="Garamond" w:hAnsi="Garamond"/>
                <w:color w:val="202528"/>
                <w:w w:val="105"/>
              </w:rPr>
              <w:t xml:space="preserve"> </w:t>
            </w:r>
          </w:p>
        </w:tc>
        <w:tc>
          <w:tcPr>
            <w:tcW w:w="1275" w:type="dxa"/>
            <w:tcBorders>
              <w:tl2br w:val="single" w:sz="4" w:space="0" w:color="auto"/>
            </w:tcBorders>
          </w:tcPr>
          <w:p w14:paraId="47844FB4" w14:textId="77777777" w:rsidR="00964D04" w:rsidRPr="00465000" w:rsidRDefault="00964D04" w:rsidP="00A964C9">
            <w:pPr>
              <w:pStyle w:val="Corpotesto"/>
              <w:ind w:right="34"/>
              <w:jc w:val="both"/>
              <w:rPr>
                <w:rFonts w:ascii="Garamond" w:hAnsi="Garamond"/>
                <w:b/>
                <w:color w:val="202528"/>
                <w:w w:val="105"/>
              </w:rPr>
            </w:pPr>
          </w:p>
        </w:tc>
        <w:tc>
          <w:tcPr>
            <w:tcW w:w="1134" w:type="dxa"/>
          </w:tcPr>
          <w:p w14:paraId="39F2766C" w14:textId="77777777" w:rsidR="00964D04" w:rsidRPr="00465000" w:rsidRDefault="00964D04" w:rsidP="00A964C9">
            <w:pPr>
              <w:pStyle w:val="Corpotesto"/>
              <w:ind w:right="34"/>
              <w:jc w:val="both"/>
              <w:rPr>
                <w:rFonts w:ascii="Garamond" w:hAnsi="Garamond"/>
                <w:b/>
                <w:color w:val="202528"/>
                <w:w w:val="105"/>
              </w:rPr>
            </w:pPr>
            <w:r w:rsidRPr="000F2F4A">
              <w:rPr>
                <w:rFonts w:ascii="Segoe UI Symbol" w:hAnsi="Segoe UI Symbol"/>
                <w:b/>
                <w:color w:val="202528"/>
              </w:rPr>
              <w:t>✔</w:t>
            </w:r>
          </w:p>
        </w:tc>
        <w:tc>
          <w:tcPr>
            <w:tcW w:w="1843" w:type="dxa"/>
          </w:tcPr>
          <w:p w14:paraId="3BE31B41" w14:textId="77777777" w:rsidR="00964D04" w:rsidRPr="000F2F4A" w:rsidRDefault="00964D04" w:rsidP="00A964C9">
            <w:pPr>
              <w:pStyle w:val="Corpotesto"/>
              <w:ind w:right="34"/>
              <w:jc w:val="both"/>
              <w:rPr>
                <w:rFonts w:ascii="Segoe UI Symbol" w:hAnsi="Segoe UI Symbol"/>
                <w:b/>
                <w:color w:val="202528"/>
              </w:rPr>
            </w:pPr>
          </w:p>
        </w:tc>
      </w:tr>
      <w:tr w:rsidR="00964D04" w:rsidRPr="00465000" w14:paraId="301EB37E" w14:textId="12994DF4" w:rsidTr="00964D04">
        <w:tc>
          <w:tcPr>
            <w:tcW w:w="1513" w:type="dxa"/>
          </w:tcPr>
          <w:p w14:paraId="4B553945"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sz w:val="22"/>
                <w:szCs w:val="22"/>
              </w:rPr>
              <w:t>A-LING</w:t>
            </w:r>
            <w:r w:rsidRPr="00465000">
              <w:rPr>
                <w:rFonts w:ascii="Garamond" w:hAnsi="Garamond"/>
                <w:b/>
                <w:color w:val="202528"/>
                <w:spacing w:val="20"/>
                <w:sz w:val="22"/>
                <w:szCs w:val="22"/>
              </w:rPr>
              <w:t xml:space="preserve"> </w:t>
            </w:r>
            <w:r w:rsidRPr="00465000">
              <w:rPr>
                <w:rFonts w:ascii="Garamond" w:hAnsi="Garamond"/>
                <w:b/>
                <w:color w:val="202528"/>
                <w:sz w:val="22"/>
                <w:szCs w:val="22"/>
              </w:rPr>
              <w:t>5</w:t>
            </w:r>
          </w:p>
        </w:tc>
        <w:tc>
          <w:tcPr>
            <w:tcW w:w="4253" w:type="dxa"/>
          </w:tcPr>
          <w:p w14:paraId="1F82D7F9" w14:textId="77777777" w:rsidR="00964D04" w:rsidRPr="00465000" w:rsidRDefault="00964D04" w:rsidP="00A964C9">
            <w:pPr>
              <w:pStyle w:val="Corpotesto"/>
              <w:ind w:right="34"/>
              <w:jc w:val="both"/>
              <w:rPr>
                <w:rFonts w:ascii="Garamond" w:hAnsi="Garamond"/>
                <w:b/>
                <w:color w:val="202528"/>
                <w:w w:val="105"/>
              </w:rPr>
            </w:pPr>
            <w:r w:rsidRPr="00465000">
              <w:rPr>
                <w:rFonts w:ascii="Garamond" w:hAnsi="Garamond"/>
                <w:b/>
                <w:color w:val="202528"/>
              </w:rPr>
              <w:t>MOVERS</w:t>
            </w:r>
            <w:r w:rsidRPr="00465000">
              <w:rPr>
                <w:rFonts w:ascii="Garamond" w:hAnsi="Garamond"/>
                <w:b/>
                <w:color w:val="202528"/>
                <w:spacing w:val="20"/>
              </w:rPr>
              <w:t xml:space="preserve"> </w:t>
            </w:r>
            <w:r w:rsidRPr="00465000">
              <w:rPr>
                <w:rFonts w:ascii="Garamond" w:hAnsi="Garamond"/>
                <w:b/>
                <w:color w:val="202528"/>
              </w:rPr>
              <w:t>TO</w:t>
            </w:r>
            <w:r w:rsidRPr="00465000">
              <w:rPr>
                <w:rFonts w:ascii="Garamond" w:hAnsi="Garamond"/>
                <w:b/>
                <w:color w:val="202528"/>
                <w:spacing w:val="19"/>
              </w:rPr>
              <w:t xml:space="preserve"> </w:t>
            </w:r>
            <w:r w:rsidRPr="00465000">
              <w:rPr>
                <w:rFonts w:ascii="Garamond" w:hAnsi="Garamond"/>
                <w:b/>
                <w:color w:val="202528"/>
              </w:rPr>
              <w:t>ENGLISH</w:t>
            </w:r>
            <w:r w:rsidRPr="00465000">
              <w:rPr>
                <w:rFonts w:ascii="Garamond" w:hAnsi="Garamond"/>
                <w:b/>
                <w:color w:val="202528"/>
                <w:spacing w:val="1"/>
              </w:rPr>
              <w:t xml:space="preserve"> </w:t>
            </w:r>
            <w:r w:rsidRPr="00465000">
              <w:rPr>
                <w:rFonts w:ascii="Garamond" w:hAnsi="Garamond"/>
                <w:b/>
                <w:color w:val="202528"/>
                <w:w w:val="105"/>
              </w:rPr>
              <w:t>1</w:t>
            </w:r>
            <w:r w:rsidRPr="00465000">
              <w:rPr>
                <w:rFonts w:ascii="Garamond" w:hAnsi="Garamond"/>
                <w:color w:val="202528"/>
                <w:spacing w:val="15"/>
                <w:w w:val="105"/>
              </w:rPr>
              <w:t xml:space="preserve"> </w:t>
            </w:r>
          </w:p>
        </w:tc>
        <w:tc>
          <w:tcPr>
            <w:tcW w:w="1275" w:type="dxa"/>
            <w:tcBorders>
              <w:tl2br w:val="single" w:sz="4" w:space="0" w:color="auto"/>
            </w:tcBorders>
          </w:tcPr>
          <w:p w14:paraId="79A41F01" w14:textId="77777777" w:rsidR="00964D04" w:rsidRPr="00465000" w:rsidRDefault="00964D04" w:rsidP="00A964C9">
            <w:pPr>
              <w:pStyle w:val="Corpotesto"/>
              <w:ind w:right="34"/>
              <w:jc w:val="both"/>
              <w:rPr>
                <w:rFonts w:ascii="Garamond" w:hAnsi="Garamond"/>
                <w:b/>
                <w:color w:val="202528"/>
              </w:rPr>
            </w:pPr>
          </w:p>
        </w:tc>
        <w:tc>
          <w:tcPr>
            <w:tcW w:w="1134" w:type="dxa"/>
          </w:tcPr>
          <w:p w14:paraId="2846685E" w14:textId="77777777" w:rsidR="00964D04" w:rsidRPr="00465000" w:rsidRDefault="00964D04" w:rsidP="00A964C9">
            <w:pPr>
              <w:pStyle w:val="Corpotesto"/>
              <w:ind w:right="34"/>
              <w:jc w:val="both"/>
              <w:rPr>
                <w:rFonts w:ascii="Garamond" w:hAnsi="Garamond"/>
                <w:b/>
                <w:color w:val="202528"/>
              </w:rPr>
            </w:pPr>
            <w:r w:rsidRPr="000F2F4A">
              <w:rPr>
                <w:rFonts w:ascii="Segoe UI Symbol" w:hAnsi="Segoe UI Symbol"/>
                <w:b/>
                <w:color w:val="202528"/>
              </w:rPr>
              <w:t>✔</w:t>
            </w:r>
          </w:p>
        </w:tc>
        <w:tc>
          <w:tcPr>
            <w:tcW w:w="1843" w:type="dxa"/>
          </w:tcPr>
          <w:p w14:paraId="1E504C1B" w14:textId="77777777" w:rsidR="00964D04" w:rsidRPr="000F2F4A" w:rsidRDefault="00964D04" w:rsidP="00A964C9">
            <w:pPr>
              <w:pStyle w:val="Corpotesto"/>
              <w:ind w:right="34"/>
              <w:jc w:val="both"/>
              <w:rPr>
                <w:rFonts w:ascii="Segoe UI Symbol" w:hAnsi="Segoe UI Symbol"/>
                <w:b/>
                <w:color w:val="202528"/>
              </w:rPr>
            </w:pPr>
          </w:p>
        </w:tc>
      </w:tr>
      <w:tr w:rsidR="00964D04" w:rsidRPr="00465000" w14:paraId="4BE867D8" w14:textId="09845FB5" w:rsidTr="00964D04">
        <w:tc>
          <w:tcPr>
            <w:tcW w:w="1513" w:type="dxa"/>
          </w:tcPr>
          <w:p w14:paraId="24D8BE58"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w w:val="105"/>
                <w:sz w:val="22"/>
                <w:szCs w:val="22"/>
              </w:rPr>
              <w:t>A-LING 6</w:t>
            </w:r>
          </w:p>
        </w:tc>
        <w:tc>
          <w:tcPr>
            <w:tcW w:w="4253" w:type="dxa"/>
          </w:tcPr>
          <w:p w14:paraId="2A0AFA15" w14:textId="77777777" w:rsidR="00964D04" w:rsidRPr="00465000" w:rsidRDefault="00964D04" w:rsidP="00A964C9">
            <w:pPr>
              <w:pStyle w:val="Corpotesto"/>
              <w:ind w:right="34"/>
              <w:jc w:val="both"/>
              <w:rPr>
                <w:rFonts w:ascii="Garamond" w:hAnsi="Garamond"/>
                <w:color w:val="202528"/>
                <w:w w:val="105"/>
              </w:rPr>
            </w:pPr>
            <w:r w:rsidRPr="00465000">
              <w:rPr>
                <w:rFonts w:ascii="Garamond" w:hAnsi="Garamond"/>
                <w:b/>
                <w:color w:val="202528"/>
                <w:w w:val="105"/>
              </w:rPr>
              <w:t>MOVERS TO ENGLISH 2</w:t>
            </w:r>
            <w:r w:rsidRPr="00465000">
              <w:rPr>
                <w:rFonts w:ascii="Garamond" w:hAnsi="Garamond"/>
                <w:color w:val="202528"/>
                <w:w w:val="105"/>
              </w:rPr>
              <w:t xml:space="preserve"> </w:t>
            </w:r>
          </w:p>
        </w:tc>
        <w:tc>
          <w:tcPr>
            <w:tcW w:w="1275" w:type="dxa"/>
            <w:tcBorders>
              <w:tl2br w:val="single" w:sz="4" w:space="0" w:color="auto"/>
            </w:tcBorders>
          </w:tcPr>
          <w:p w14:paraId="0228AF61" w14:textId="77777777" w:rsidR="00964D04" w:rsidRPr="00465000" w:rsidRDefault="00964D04" w:rsidP="00A964C9">
            <w:pPr>
              <w:pStyle w:val="Corpotesto"/>
              <w:ind w:right="34"/>
              <w:jc w:val="both"/>
              <w:rPr>
                <w:rFonts w:ascii="Garamond" w:hAnsi="Garamond"/>
                <w:b/>
                <w:color w:val="202528"/>
                <w:w w:val="105"/>
              </w:rPr>
            </w:pPr>
          </w:p>
        </w:tc>
        <w:tc>
          <w:tcPr>
            <w:tcW w:w="1134" w:type="dxa"/>
          </w:tcPr>
          <w:p w14:paraId="6DDCD51B" w14:textId="77777777" w:rsidR="00964D04" w:rsidRPr="00465000" w:rsidRDefault="00964D04" w:rsidP="00A964C9">
            <w:pPr>
              <w:pStyle w:val="Corpotesto"/>
              <w:ind w:right="34"/>
              <w:jc w:val="both"/>
              <w:rPr>
                <w:rFonts w:ascii="Garamond" w:hAnsi="Garamond"/>
                <w:b/>
                <w:color w:val="202528"/>
                <w:w w:val="105"/>
              </w:rPr>
            </w:pPr>
            <w:r w:rsidRPr="000F2F4A">
              <w:rPr>
                <w:rFonts w:ascii="Segoe UI Symbol" w:hAnsi="Segoe UI Symbol"/>
                <w:b/>
                <w:color w:val="202528"/>
              </w:rPr>
              <w:t>✔</w:t>
            </w:r>
          </w:p>
        </w:tc>
        <w:tc>
          <w:tcPr>
            <w:tcW w:w="1843" w:type="dxa"/>
          </w:tcPr>
          <w:p w14:paraId="36586990" w14:textId="77777777" w:rsidR="00964D04" w:rsidRPr="000F2F4A" w:rsidRDefault="00964D04" w:rsidP="00A964C9">
            <w:pPr>
              <w:pStyle w:val="Corpotesto"/>
              <w:ind w:right="34"/>
              <w:jc w:val="both"/>
              <w:rPr>
                <w:rFonts w:ascii="Segoe UI Symbol" w:hAnsi="Segoe UI Symbol"/>
                <w:b/>
                <w:color w:val="202528"/>
              </w:rPr>
            </w:pPr>
          </w:p>
        </w:tc>
      </w:tr>
      <w:tr w:rsidR="00964D04" w:rsidRPr="00465000" w14:paraId="249429E4" w14:textId="78D685BC" w:rsidTr="00964D04">
        <w:tc>
          <w:tcPr>
            <w:tcW w:w="1513" w:type="dxa"/>
          </w:tcPr>
          <w:p w14:paraId="2DE49DC4"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w w:val="105"/>
                <w:sz w:val="22"/>
                <w:szCs w:val="22"/>
              </w:rPr>
              <w:t>A-LING 7</w:t>
            </w:r>
          </w:p>
        </w:tc>
        <w:tc>
          <w:tcPr>
            <w:tcW w:w="4253" w:type="dxa"/>
          </w:tcPr>
          <w:p w14:paraId="368528F1" w14:textId="77777777" w:rsidR="00964D04" w:rsidRPr="00465000" w:rsidRDefault="00964D04" w:rsidP="00A964C9">
            <w:pPr>
              <w:pStyle w:val="Corpotesto"/>
              <w:ind w:right="34"/>
              <w:jc w:val="both"/>
              <w:rPr>
                <w:rFonts w:ascii="Garamond" w:hAnsi="Garamond"/>
                <w:color w:val="202528"/>
              </w:rPr>
            </w:pPr>
            <w:r w:rsidRPr="00465000">
              <w:rPr>
                <w:rFonts w:ascii="Garamond" w:hAnsi="Garamond"/>
                <w:b/>
                <w:color w:val="202528"/>
                <w:w w:val="105"/>
              </w:rPr>
              <w:t>STARTERS TO ENGLISH 3</w:t>
            </w:r>
            <w:r w:rsidRPr="00465000">
              <w:rPr>
                <w:rFonts w:ascii="Garamond" w:hAnsi="Garamond"/>
                <w:color w:val="202528"/>
                <w:w w:val="105"/>
              </w:rPr>
              <w:t xml:space="preserve"> </w:t>
            </w:r>
          </w:p>
        </w:tc>
        <w:tc>
          <w:tcPr>
            <w:tcW w:w="1275" w:type="dxa"/>
            <w:tcBorders>
              <w:tl2br w:val="single" w:sz="4" w:space="0" w:color="auto"/>
            </w:tcBorders>
          </w:tcPr>
          <w:p w14:paraId="2D807CFE" w14:textId="77777777" w:rsidR="00964D04" w:rsidRPr="00465000" w:rsidRDefault="00964D04" w:rsidP="00A964C9">
            <w:pPr>
              <w:pStyle w:val="Corpotesto"/>
              <w:ind w:right="34"/>
              <w:jc w:val="both"/>
              <w:rPr>
                <w:rFonts w:ascii="Garamond" w:hAnsi="Garamond"/>
                <w:b/>
                <w:color w:val="202528"/>
                <w:w w:val="105"/>
              </w:rPr>
            </w:pPr>
          </w:p>
        </w:tc>
        <w:tc>
          <w:tcPr>
            <w:tcW w:w="1134" w:type="dxa"/>
          </w:tcPr>
          <w:p w14:paraId="3547F524" w14:textId="77777777" w:rsidR="00964D04" w:rsidRPr="00465000" w:rsidRDefault="00964D04" w:rsidP="00A964C9">
            <w:pPr>
              <w:pStyle w:val="Corpotesto"/>
              <w:ind w:right="34"/>
              <w:jc w:val="both"/>
              <w:rPr>
                <w:rFonts w:ascii="Garamond" w:hAnsi="Garamond"/>
                <w:b/>
                <w:color w:val="202528"/>
                <w:w w:val="105"/>
              </w:rPr>
            </w:pPr>
            <w:r w:rsidRPr="000F2F4A">
              <w:rPr>
                <w:rFonts w:ascii="Segoe UI Symbol" w:hAnsi="Segoe UI Symbol"/>
                <w:b/>
                <w:color w:val="202528"/>
              </w:rPr>
              <w:t>✔</w:t>
            </w:r>
          </w:p>
        </w:tc>
        <w:tc>
          <w:tcPr>
            <w:tcW w:w="1843" w:type="dxa"/>
          </w:tcPr>
          <w:p w14:paraId="58D587FD" w14:textId="77777777" w:rsidR="00964D04" w:rsidRPr="000F2F4A" w:rsidRDefault="00964D04" w:rsidP="00A964C9">
            <w:pPr>
              <w:pStyle w:val="Corpotesto"/>
              <w:ind w:right="34"/>
              <w:jc w:val="both"/>
              <w:rPr>
                <w:rFonts w:ascii="Segoe UI Symbol" w:hAnsi="Segoe UI Symbol"/>
                <w:b/>
                <w:color w:val="202528"/>
              </w:rPr>
            </w:pPr>
          </w:p>
        </w:tc>
      </w:tr>
      <w:tr w:rsidR="00964D04" w:rsidRPr="00465000" w14:paraId="517E88C9" w14:textId="12CED725" w:rsidTr="00964D04">
        <w:tc>
          <w:tcPr>
            <w:tcW w:w="1513" w:type="dxa"/>
            <w:shd w:val="clear" w:color="auto" w:fill="F2F2F2" w:themeFill="background1" w:themeFillShade="F2"/>
          </w:tcPr>
          <w:p w14:paraId="6317D210" w14:textId="77777777" w:rsidR="00964D04" w:rsidRPr="00465000" w:rsidRDefault="00964D04" w:rsidP="00A964C9">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4253" w:type="dxa"/>
            <w:shd w:val="clear" w:color="auto" w:fill="F2F2F2" w:themeFill="background1" w:themeFillShade="F2"/>
          </w:tcPr>
          <w:p w14:paraId="23E29F88" w14:textId="77777777" w:rsidR="00964D04" w:rsidRPr="00465000" w:rsidRDefault="00964D04" w:rsidP="00A964C9">
            <w:pPr>
              <w:pStyle w:val="Corpotesto"/>
              <w:ind w:left="325" w:right="34"/>
              <w:jc w:val="both"/>
              <w:rPr>
                <w:rFonts w:ascii="Garamond" w:hAnsi="Garamond"/>
                <w:b/>
                <w:color w:val="202528"/>
                <w:w w:val="105"/>
              </w:rPr>
            </w:pPr>
            <w:r w:rsidRPr="00465000">
              <w:rPr>
                <w:rFonts w:ascii="Garamond" w:hAnsi="Garamond"/>
                <w:b/>
                <w:color w:val="202528"/>
                <w:w w:val="105"/>
              </w:rPr>
              <w:t>SCUOLA PRIMARIA</w:t>
            </w:r>
            <w:r w:rsidRPr="00465000">
              <w:rPr>
                <w:rFonts w:ascii="Garamond" w:hAnsi="Garamond"/>
                <w:b/>
                <w:color w:val="202528"/>
                <w:spacing w:val="1"/>
                <w:w w:val="105"/>
              </w:rPr>
              <w:t xml:space="preserve"> </w:t>
            </w:r>
            <w:r w:rsidRPr="00465000">
              <w:rPr>
                <w:rFonts w:ascii="Garamond" w:hAnsi="Garamond"/>
                <w:b/>
                <w:color w:val="202528"/>
                <w:w w:val="105"/>
              </w:rPr>
              <w:t>CLIL</w:t>
            </w:r>
          </w:p>
          <w:p w14:paraId="480EF794" w14:textId="77777777" w:rsidR="00964D04" w:rsidRPr="00465000" w:rsidRDefault="00964D04" w:rsidP="00A964C9">
            <w:pPr>
              <w:pStyle w:val="Corpotesto"/>
              <w:ind w:right="34"/>
              <w:jc w:val="both"/>
              <w:rPr>
                <w:rFonts w:ascii="Garamond" w:hAnsi="Garamond"/>
                <w:color w:val="202528"/>
              </w:rPr>
            </w:pPr>
          </w:p>
        </w:tc>
        <w:tc>
          <w:tcPr>
            <w:tcW w:w="1275" w:type="dxa"/>
            <w:tcBorders>
              <w:bottom w:val="single" w:sz="4" w:space="0" w:color="auto"/>
            </w:tcBorders>
            <w:shd w:val="clear" w:color="auto" w:fill="F2F2F2" w:themeFill="background1" w:themeFillShade="F2"/>
          </w:tcPr>
          <w:p w14:paraId="013CB413" w14:textId="77777777" w:rsidR="00964D04" w:rsidRPr="00465000" w:rsidRDefault="00964D04" w:rsidP="00A964C9">
            <w:pPr>
              <w:pStyle w:val="Corpotesto"/>
              <w:ind w:left="325" w:right="34"/>
              <w:jc w:val="both"/>
              <w:rPr>
                <w:rFonts w:ascii="Garamond" w:hAnsi="Garamond"/>
                <w:b/>
                <w:color w:val="202528"/>
                <w:w w:val="105"/>
              </w:rPr>
            </w:pPr>
          </w:p>
        </w:tc>
        <w:tc>
          <w:tcPr>
            <w:tcW w:w="1134" w:type="dxa"/>
            <w:shd w:val="clear" w:color="auto" w:fill="F2F2F2" w:themeFill="background1" w:themeFillShade="F2"/>
          </w:tcPr>
          <w:p w14:paraId="10D4DF13" w14:textId="77777777" w:rsidR="00964D04" w:rsidRPr="00465000" w:rsidRDefault="00964D04" w:rsidP="00A964C9">
            <w:pPr>
              <w:pStyle w:val="Corpotesto"/>
              <w:ind w:left="325" w:right="34"/>
              <w:jc w:val="both"/>
              <w:rPr>
                <w:rFonts w:ascii="Garamond" w:hAnsi="Garamond"/>
                <w:b/>
                <w:color w:val="202528"/>
                <w:w w:val="105"/>
              </w:rPr>
            </w:pPr>
          </w:p>
        </w:tc>
        <w:tc>
          <w:tcPr>
            <w:tcW w:w="1843" w:type="dxa"/>
            <w:shd w:val="clear" w:color="auto" w:fill="F2F2F2" w:themeFill="background1" w:themeFillShade="F2"/>
          </w:tcPr>
          <w:p w14:paraId="24205EF0" w14:textId="77777777" w:rsidR="00964D04" w:rsidRPr="00465000" w:rsidRDefault="00964D04" w:rsidP="00A964C9">
            <w:pPr>
              <w:pStyle w:val="Corpotesto"/>
              <w:ind w:left="325" w:right="34"/>
              <w:jc w:val="both"/>
              <w:rPr>
                <w:rFonts w:ascii="Garamond" w:hAnsi="Garamond"/>
                <w:b/>
                <w:color w:val="202528"/>
                <w:w w:val="105"/>
              </w:rPr>
            </w:pPr>
          </w:p>
        </w:tc>
      </w:tr>
      <w:tr w:rsidR="00964D04" w:rsidRPr="00465000" w14:paraId="2A63E914" w14:textId="08E6F562" w:rsidTr="00964D04">
        <w:tc>
          <w:tcPr>
            <w:tcW w:w="1513" w:type="dxa"/>
          </w:tcPr>
          <w:p w14:paraId="7E5264CA"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w w:val="105"/>
                <w:sz w:val="22"/>
                <w:szCs w:val="22"/>
              </w:rPr>
              <w:t>A-LING 8</w:t>
            </w:r>
          </w:p>
        </w:tc>
        <w:tc>
          <w:tcPr>
            <w:tcW w:w="4253" w:type="dxa"/>
          </w:tcPr>
          <w:p w14:paraId="39F192C4" w14:textId="77777777" w:rsidR="00964D04" w:rsidRPr="00465000" w:rsidRDefault="00964D04" w:rsidP="00A964C9">
            <w:pPr>
              <w:pStyle w:val="Corpotesto"/>
              <w:ind w:left="34" w:right="34"/>
              <w:jc w:val="both"/>
              <w:rPr>
                <w:rFonts w:ascii="Garamond" w:hAnsi="Garamond"/>
                <w:color w:val="202528"/>
                <w:w w:val="105"/>
              </w:rPr>
            </w:pPr>
            <w:r w:rsidRPr="00465000">
              <w:rPr>
                <w:rFonts w:ascii="Garamond" w:hAnsi="Garamond"/>
                <w:b/>
                <w:color w:val="202528"/>
                <w:w w:val="105"/>
              </w:rPr>
              <w:t>RIVERS AND CITIES</w:t>
            </w:r>
            <w:r w:rsidRPr="00465000">
              <w:rPr>
                <w:rFonts w:ascii="Garamond" w:hAnsi="Garamond"/>
                <w:color w:val="202528"/>
                <w:w w:val="105"/>
              </w:rPr>
              <w:t xml:space="preserve"> </w:t>
            </w:r>
          </w:p>
        </w:tc>
        <w:tc>
          <w:tcPr>
            <w:tcW w:w="1275" w:type="dxa"/>
            <w:tcBorders>
              <w:tl2br w:val="single" w:sz="4" w:space="0" w:color="auto"/>
            </w:tcBorders>
          </w:tcPr>
          <w:p w14:paraId="03984CF0" w14:textId="77777777" w:rsidR="00964D04" w:rsidRPr="00465000" w:rsidRDefault="00964D04" w:rsidP="00A964C9">
            <w:pPr>
              <w:pStyle w:val="Corpotesto"/>
              <w:ind w:left="34" w:right="34"/>
              <w:jc w:val="both"/>
              <w:rPr>
                <w:rFonts w:ascii="Garamond" w:hAnsi="Garamond"/>
                <w:b/>
                <w:color w:val="202528"/>
                <w:w w:val="105"/>
              </w:rPr>
            </w:pPr>
          </w:p>
        </w:tc>
        <w:tc>
          <w:tcPr>
            <w:tcW w:w="1134" w:type="dxa"/>
          </w:tcPr>
          <w:p w14:paraId="04CC3D9A" w14:textId="77777777" w:rsidR="00964D04" w:rsidRPr="00465000" w:rsidRDefault="00964D04" w:rsidP="00A964C9">
            <w:pPr>
              <w:pStyle w:val="Corpotesto"/>
              <w:ind w:left="34" w:right="34"/>
              <w:jc w:val="both"/>
              <w:rPr>
                <w:rFonts w:ascii="Garamond" w:hAnsi="Garamond"/>
                <w:b/>
                <w:color w:val="202528"/>
                <w:w w:val="105"/>
              </w:rPr>
            </w:pPr>
            <w:r w:rsidRPr="0077332D">
              <w:rPr>
                <w:rFonts w:ascii="Segoe UI Symbol" w:hAnsi="Segoe UI Symbol"/>
                <w:b/>
                <w:color w:val="202528"/>
              </w:rPr>
              <w:t>✔</w:t>
            </w:r>
          </w:p>
        </w:tc>
        <w:tc>
          <w:tcPr>
            <w:tcW w:w="1843" w:type="dxa"/>
          </w:tcPr>
          <w:p w14:paraId="1F605C10" w14:textId="77777777" w:rsidR="00964D04" w:rsidRPr="0077332D" w:rsidRDefault="00964D04" w:rsidP="00A964C9">
            <w:pPr>
              <w:pStyle w:val="Corpotesto"/>
              <w:ind w:left="34" w:right="34"/>
              <w:jc w:val="both"/>
              <w:rPr>
                <w:rFonts w:ascii="Segoe UI Symbol" w:hAnsi="Segoe UI Symbol"/>
                <w:b/>
                <w:color w:val="202528"/>
              </w:rPr>
            </w:pPr>
          </w:p>
        </w:tc>
      </w:tr>
      <w:tr w:rsidR="00964D04" w:rsidRPr="00465000" w14:paraId="1EB33C29" w14:textId="4EB892C6" w:rsidTr="00964D04">
        <w:tc>
          <w:tcPr>
            <w:tcW w:w="1513" w:type="dxa"/>
          </w:tcPr>
          <w:p w14:paraId="55F17D94"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w w:val="105"/>
                <w:sz w:val="22"/>
                <w:szCs w:val="22"/>
              </w:rPr>
              <w:t>A-LING 9</w:t>
            </w:r>
          </w:p>
        </w:tc>
        <w:tc>
          <w:tcPr>
            <w:tcW w:w="4253" w:type="dxa"/>
          </w:tcPr>
          <w:p w14:paraId="2C6B8463" w14:textId="77777777" w:rsidR="00964D04" w:rsidRPr="00465000" w:rsidRDefault="00964D04" w:rsidP="00A964C9">
            <w:pPr>
              <w:pStyle w:val="Corpotesto"/>
              <w:ind w:left="34" w:right="34"/>
              <w:jc w:val="both"/>
              <w:rPr>
                <w:rFonts w:ascii="Garamond" w:hAnsi="Garamond"/>
                <w:color w:val="202528"/>
                <w:w w:val="105"/>
              </w:rPr>
            </w:pPr>
            <w:r w:rsidRPr="00465000">
              <w:rPr>
                <w:rFonts w:ascii="Garamond" w:hAnsi="Garamond"/>
                <w:b/>
                <w:color w:val="202528"/>
                <w:w w:val="105"/>
              </w:rPr>
              <w:t>MEET LECCE</w:t>
            </w:r>
            <w:r w:rsidRPr="00465000">
              <w:rPr>
                <w:rFonts w:ascii="Garamond" w:hAnsi="Garamond"/>
                <w:color w:val="202528"/>
                <w:w w:val="105"/>
              </w:rPr>
              <w:t xml:space="preserve"> </w:t>
            </w:r>
          </w:p>
        </w:tc>
        <w:tc>
          <w:tcPr>
            <w:tcW w:w="1275" w:type="dxa"/>
            <w:tcBorders>
              <w:tl2br w:val="single" w:sz="4" w:space="0" w:color="auto"/>
            </w:tcBorders>
          </w:tcPr>
          <w:p w14:paraId="33C299D7" w14:textId="77777777" w:rsidR="00964D04" w:rsidRPr="00465000" w:rsidRDefault="00964D04" w:rsidP="00A964C9">
            <w:pPr>
              <w:pStyle w:val="Corpotesto"/>
              <w:ind w:left="34" w:right="34"/>
              <w:jc w:val="both"/>
              <w:rPr>
                <w:rFonts w:ascii="Garamond" w:hAnsi="Garamond"/>
                <w:b/>
                <w:color w:val="202528"/>
                <w:w w:val="105"/>
              </w:rPr>
            </w:pPr>
          </w:p>
        </w:tc>
        <w:tc>
          <w:tcPr>
            <w:tcW w:w="1134" w:type="dxa"/>
          </w:tcPr>
          <w:p w14:paraId="4B9498B5" w14:textId="77777777" w:rsidR="00964D04" w:rsidRPr="00465000" w:rsidRDefault="00964D04" w:rsidP="00A964C9">
            <w:pPr>
              <w:pStyle w:val="Corpotesto"/>
              <w:ind w:left="34" w:right="34"/>
              <w:jc w:val="both"/>
              <w:rPr>
                <w:rFonts w:ascii="Garamond" w:hAnsi="Garamond"/>
                <w:b/>
                <w:color w:val="202528"/>
                <w:w w:val="105"/>
              </w:rPr>
            </w:pPr>
            <w:r w:rsidRPr="0077332D">
              <w:rPr>
                <w:rFonts w:ascii="Segoe UI Symbol" w:hAnsi="Segoe UI Symbol"/>
                <w:b/>
                <w:color w:val="202528"/>
              </w:rPr>
              <w:t>✔</w:t>
            </w:r>
          </w:p>
        </w:tc>
        <w:tc>
          <w:tcPr>
            <w:tcW w:w="1843" w:type="dxa"/>
          </w:tcPr>
          <w:p w14:paraId="19E3A247" w14:textId="77777777" w:rsidR="00964D04" w:rsidRPr="0077332D" w:rsidRDefault="00964D04" w:rsidP="00A964C9">
            <w:pPr>
              <w:pStyle w:val="Corpotesto"/>
              <w:ind w:left="34" w:right="34"/>
              <w:jc w:val="both"/>
              <w:rPr>
                <w:rFonts w:ascii="Segoe UI Symbol" w:hAnsi="Segoe UI Symbol"/>
                <w:b/>
                <w:color w:val="202528"/>
              </w:rPr>
            </w:pPr>
          </w:p>
        </w:tc>
      </w:tr>
      <w:tr w:rsidR="00964D04" w:rsidRPr="00465000" w14:paraId="0F523868" w14:textId="4CD54A4B" w:rsidTr="00964D04">
        <w:tc>
          <w:tcPr>
            <w:tcW w:w="1513" w:type="dxa"/>
          </w:tcPr>
          <w:p w14:paraId="5D17B3A7"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w w:val="105"/>
                <w:sz w:val="22"/>
                <w:szCs w:val="22"/>
              </w:rPr>
              <w:t>A-LING 10</w:t>
            </w:r>
          </w:p>
        </w:tc>
        <w:tc>
          <w:tcPr>
            <w:tcW w:w="4253" w:type="dxa"/>
          </w:tcPr>
          <w:p w14:paraId="715407CC" w14:textId="77777777" w:rsidR="00964D04" w:rsidRPr="00465000" w:rsidRDefault="00964D04" w:rsidP="00A964C9">
            <w:pPr>
              <w:pStyle w:val="Corpotesto"/>
              <w:ind w:left="34" w:right="34"/>
              <w:jc w:val="both"/>
              <w:rPr>
                <w:rFonts w:ascii="Garamond" w:hAnsi="Garamond"/>
                <w:color w:val="202528"/>
                <w:w w:val="105"/>
              </w:rPr>
            </w:pPr>
            <w:r w:rsidRPr="00465000">
              <w:rPr>
                <w:rFonts w:ascii="Garamond" w:hAnsi="Garamond"/>
                <w:b/>
                <w:color w:val="202528"/>
                <w:w w:val="105"/>
              </w:rPr>
              <w:t>MEET EU</w:t>
            </w:r>
            <w:r w:rsidRPr="00465000">
              <w:rPr>
                <w:rFonts w:ascii="Garamond" w:hAnsi="Garamond"/>
                <w:color w:val="202528"/>
                <w:spacing w:val="1"/>
                <w:w w:val="105"/>
              </w:rPr>
              <w:t xml:space="preserve"> </w:t>
            </w:r>
          </w:p>
        </w:tc>
        <w:tc>
          <w:tcPr>
            <w:tcW w:w="1275" w:type="dxa"/>
            <w:tcBorders>
              <w:tl2br w:val="single" w:sz="4" w:space="0" w:color="auto"/>
            </w:tcBorders>
          </w:tcPr>
          <w:p w14:paraId="3FBC2029" w14:textId="77777777" w:rsidR="00964D04" w:rsidRPr="00465000" w:rsidRDefault="00964D04" w:rsidP="00A964C9">
            <w:pPr>
              <w:pStyle w:val="Corpotesto"/>
              <w:ind w:left="34" w:right="34"/>
              <w:jc w:val="both"/>
              <w:rPr>
                <w:rFonts w:ascii="Garamond" w:hAnsi="Garamond"/>
                <w:b/>
                <w:color w:val="202528"/>
                <w:w w:val="105"/>
              </w:rPr>
            </w:pPr>
          </w:p>
        </w:tc>
        <w:tc>
          <w:tcPr>
            <w:tcW w:w="1134" w:type="dxa"/>
          </w:tcPr>
          <w:p w14:paraId="2F2A92E5" w14:textId="77777777" w:rsidR="00964D04" w:rsidRPr="00465000" w:rsidRDefault="00964D04" w:rsidP="00A964C9">
            <w:pPr>
              <w:pStyle w:val="Corpotesto"/>
              <w:ind w:left="34" w:right="34"/>
              <w:jc w:val="both"/>
              <w:rPr>
                <w:rFonts w:ascii="Garamond" w:hAnsi="Garamond"/>
                <w:b/>
                <w:color w:val="202528"/>
                <w:w w:val="105"/>
              </w:rPr>
            </w:pPr>
            <w:r w:rsidRPr="0077332D">
              <w:rPr>
                <w:rFonts w:ascii="Segoe UI Symbol" w:hAnsi="Segoe UI Symbol"/>
                <w:b/>
                <w:color w:val="202528"/>
              </w:rPr>
              <w:t>✔</w:t>
            </w:r>
          </w:p>
        </w:tc>
        <w:tc>
          <w:tcPr>
            <w:tcW w:w="1843" w:type="dxa"/>
          </w:tcPr>
          <w:p w14:paraId="2D900A8B" w14:textId="77777777" w:rsidR="00964D04" w:rsidRPr="0077332D" w:rsidRDefault="00964D04" w:rsidP="00A964C9">
            <w:pPr>
              <w:pStyle w:val="Corpotesto"/>
              <w:ind w:left="34" w:right="34"/>
              <w:jc w:val="both"/>
              <w:rPr>
                <w:rFonts w:ascii="Segoe UI Symbol" w:hAnsi="Segoe UI Symbol"/>
                <w:b/>
                <w:color w:val="202528"/>
              </w:rPr>
            </w:pPr>
          </w:p>
        </w:tc>
      </w:tr>
      <w:tr w:rsidR="00964D04" w:rsidRPr="00465000" w14:paraId="38D2B034" w14:textId="09F15489" w:rsidTr="00964D04">
        <w:tc>
          <w:tcPr>
            <w:tcW w:w="1513" w:type="dxa"/>
          </w:tcPr>
          <w:p w14:paraId="604A9FC2" w14:textId="77777777" w:rsidR="00964D04" w:rsidRPr="00465000" w:rsidRDefault="00964D04" w:rsidP="00A964C9">
            <w:pPr>
              <w:ind w:left="100"/>
              <w:rPr>
                <w:rFonts w:ascii="Garamond" w:hAnsi="Garamond"/>
                <w:b/>
                <w:color w:val="007F77"/>
                <w:w w:val="105"/>
                <w:sz w:val="22"/>
                <w:szCs w:val="22"/>
              </w:rPr>
            </w:pPr>
            <w:r w:rsidRPr="00465000">
              <w:rPr>
                <w:rFonts w:ascii="Garamond" w:hAnsi="Garamond"/>
                <w:b/>
                <w:color w:val="202528"/>
                <w:w w:val="105"/>
                <w:sz w:val="22"/>
                <w:szCs w:val="22"/>
              </w:rPr>
              <w:t>A-LING</w:t>
            </w:r>
            <w:r w:rsidRPr="00465000">
              <w:rPr>
                <w:rFonts w:ascii="Garamond" w:hAnsi="Garamond"/>
                <w:b/>
                <w:color w:val="202528"/>
                <w:spacing w:val="-12"/>
                <w:w w:val="105"/>
                <w:sz w:val="22"/>
                <w:szCs w:val="22"/>
              </w:rPr>
              <w:t xml:space="preserve"> </w:t>
            </w:r>
            <w:r w:rsidRPr="00465000">
              <w:rPr>
                <w:rFonts w:ascii="Garamond" w:hAnsi="Garamond"/>
                <w:b/>
                <w:color w:val="202528"/>
                <w:w w:val="105"/>
                <w:sz w:val="22"/>
                <w:szCs w:val="22"/>
              </w:rPr>
              <w:t>11</w:t>
            </w:r>
          </w:p>
        </w:tc>
        <w:tc>
          <w:tcPr>
            <w:tcW w:w="4253" w:type="dxa"/>
          </w:tcPr>
          <w:p w14:paraId="29DFB53D" w14:textId="77777777" w:rsidR="00964D04" w:rsidRPr="00465000" w:rsidRDefault="00964D04" w:rsidP="00A964C9">
            <w:pPr>
              <w:pStyle w:val="Corpotesto"/>
              <w:ind w:left="34" w:right="34"/>
              <w:jc w:val="both"/>
              <w:rPr>
                <w:rFonts w:ascii="Garamond" w:hAnsi="Garamond"/>
              </w:rPr>
            </w:pPr>
            <w:r w:rsidRPr="00465000">
              <w:rPr>
                <w:rFonts w:ascii="Garamond" w:hAnsi="Garamond"/>
                <w:b/>
                <w:color w:val="202528"/>
                <w:w w:val="105"/>
              </w:rPr>
              <w:t>RIVERS</w:t>
            </w:r>
            <w:r w:rsidRPr="00465000">
              <w:rPr>
                <w:rFonts w:ascii="Garamond" w:hAnsi="Garamond"/>
                <w:b/>
                <w:color w:val="202528"/>
                <w:spacing w:val="-13"/>
                <w:w w:val="105"/>
              </w:rPr>
              <w:t xml:space="preserve"> </w:t>
            </w:r>
            <w:r w:rsidRPr="00465000">
              <w:rPr>
                <w:rFonts w:ascii="Garamond" w:hAnsi="Garamond"/>
                <w:b/>
                <w:color w:val="202528"/>
                <w:w w:val="105"/>
              </w:rPr>
              <w:t>AND</w:t>
            </w:r>
            <w:r w:rsidRPr="00465000">
              <w:rPr>
                <w:rFonts w:ascii="Garamond" w:hAnsi="Garamond"/>
                <w:b/>
                <w:color w:val="202528"/>
                <w:spacing w:val="-12"/>
                <w:w w:val="105"/>
              </w:rPr>
              <w:t xml:space="preserve"> </w:t>
            </w:r>
            <w:r w:rsidRPr="00465000">
              <w:rPr>
                <w:rFonts w:ascii="Garamond" w:hAnsi="Garamond"/>
                <w:b/>
                <w:color w:val="202528"/>
                <w:w w:val="105"/>
              </w:rPr>
              <w:t>CITIES</w:t>
            </w:r>
            <w:r w:rsidRPr="00465000">
              <w:rPr>
                <w:rFonts w:ascii="Garamond" w:hAnsi="Garamond"/>
                <w:color w:val="202528"/>
                <w:spacing w:val="-13"/>
                <w:w w:val="105"/>
              </w:rPr>
              <w:t xml:space="preserve"> </w:t>
            </w:r>
          </w:p>
        </w:tc>
        <w:tc>
          <w:tcPr>
            <w:tcW w:w="1275" w:type="dxa"/>
            <w:tcBorders>
              <w:tl2br w:val="single" w:sz="4" w:space="0" w:color="auto"/>
            </w:tcBorders>
          </w:tcPr>
          <w:p w14:paraId="06389DE2" w14:textId="77777777" w:rsidR="00964D04" w:rsidRPr="00465000" w:rsidRDefault="00964D04" w:rsidP="00A964C9">
            <w:pPr>
              <w:pStyle w:val="Corpotesto"/>
              <w:ind w:left="34" w:right="34"/>
              <w:jc w:val="both"/>
              <w:rPr>
                <w:rFonts w:ascii="Garamond" w:hAnsi="Garamond"/>
                <w:b/>
                <w:color w:val="202528"/>
                <w:w w:val="105"/>
              </w:rPr>
            </w:pPr>
          </w:p>
        </w:tc>
        <w:tc>
          <w:tcPr>
            <w:tcW w:w="1134" w:type="dxa"/>
          </w:tcPr>
          <w:p w14:paraId="450DADD5" w14:textId="77777777" w:rsidR="00964D04" w:rsidRPr="00465000" w:rsidRDefault="00964D04" w:rsidP="00A964C9">
            <w:pPr>
              <w:pStyle w:val="Corpotesto"/>
              <w:ind w:left="34" w:right="34"/>
              <w:jc w:val="both"/>
              <w:rPr>
                <w:rFonts w:ascii="Garamond" w:hAnsi="Garamond"/>
                <w:b/>
                <w:color w:val="202528"/>
                <w:w w:val="105"/>
              </w:rPr>
            </w:pPr>
            <w:r w:rsidRPr="0077332D">
              <w:rPr>
                <w:rFonts w:ascii="Segoe UI Symbol" w:hAnsi="Segoe UI Symbol"/>
                <w:b/>
                <w:color w:val="202528"/>
              </w:rPr>
              <w:t>✔</w:t>
            </w:r>
          </w:p>
        </w:tc>
        <w:tc>
          <w:tcPr>
            <w:tcW w:w="1843" w:type="dxa"/>
          </w:tcPr>
          <w:p w14:paraId="0A44BDAD" w14:textId="77777777" w:rsidR="00964D04" w:rsidRPr="0077332D" w:rsidRDefault="00964D04" w:rsidP="00A964C9">
            <w:pPr>
              <w:pStyle w:val="Corpotesto"/>
              <w:ind w:left="34" w:right="34"/>
              <w:jc w:val="both"/>
              <w:rPr>
                <w:rFonts w:ascii="Segoe UI Symbol" w:hAnsi="Segoe UI Symbol"/>
                <w:b/>
                <w:color w:val="202528"/>
              </w:rPr>
            </w:pPr>
          </w:p>
        </w:tc>
      </w:tr>
      <w:tr w:rsidR="00964D04" w:rsidRPr="00465000" w14:paraId="1BB9EAFA" w14:textId="0A2D4847" w:rsidTr="00964D04">
        <w:tc>
          <w:tcPr>
            <w:tcW w:w="5766" w:type="dxa"/>
            <w:gridSpan w:val="2"/>
            <w:shd w:val="clear" w:color="auto" w:fill="F2F2F2" w:themeFill="background1" w:themeFillShade="F2"/>
          </w:tcPr>
          <w:p w14:paraId="05BE7CFB" w14:textId="77777777" w:rsidR="00964D04" w:rsidRPr="00465000" w:rsidRDefault="00964D04" w:rsidP="00A964C9">
            <w:pPr>
              <w:pStyle w:val="Corpotesto"/>
              <w:ind w:left="325" w:right="34"/>
              <w:jc w:val="both"/>
              <w:rPr>
                <w:rFonts w:ascii="Garamond" w:hAnsi="Garamond"/>
                <w:b/>
                <w:color w:val="202528"/>
                <w:w w:val="105"/>
              </w:rPr>
            </w:pPr>
          </w:p>
        </w:tc>
        <w:tc>
          <w:tcPr>
            <w:tcW w:w="1275" w:type="dxa"/>
            <w:shd w:val="clear" w:color="auto" w:fill="F2F2F2" w:themeFill="background1" w:themeFillShade="F2"/>
          </w:tcPr>
          <w:p w14:paraId="77CD6499" w14:textId="77777777" w:rsidR="00964D04" w:rsidRPr="00465000" w:rsidRDefault="00964D04" w:rsidP="00A964C9">
            <w:pPr>
              <w:pStyle w:val="Corpotesto"/>
              <w:ind w:left="325" w:right="34"/>
              <w:jc w:val="both"/>
              <w:rPr>
                <w:rFonts w:ascii="Garamond" w:hAnsi="Garamond"/>
                <w:b/>
                <w:color w:val="202528"/>
                <w:w w:val="105"/>
              </w:rPr>
            </w:pPr>
          </w:p>
        </w:tc>
        <w:tc>
          <w:tcPr>
            <w:tcW w:w="1134" w:type="dxa"/>
            <w:shd w:val="clear" w:color="auto" w:fill="F2F2F2" w:themeFill="background1" w:themeFillShade="F2"/>
          </w:tcPr>
          <w:p w14:paraId="1D99435C" w14:textId="77777777" w:rsidR="00964D04" w:rsidRPr="00465000" w:rsidRDefault="00964D04" w:rsidP="00A964C9">
            <w:pPr>
              <w:pStyle w:val="Corpotesto"/>
              <w:ind w:left="325" w:right="34"/>
              <w:jc w:val="both"/>
              <w:rPr>
                <w:rFonts w:ascii="Garamond" w:hAnsi="Garamond"/>
                <w:b/>
                <w:color w:val="202528"/>
                <w:w w:val="105"/>
              </w:rPr>
            </w:pPr>
          </w:p>
        </w:tc>
        <w:tc>
          <w:tcPr>
            <w:tcW w:w="1843" w:type="dxa"/>
            <w:shd w:val="clear" w:color="auto" w:fill="F2F2F2" w:themeFill="background1" w:themeFillShade="F2"/>
          </w:tcPr>
          <w:p w14:paraId="063A88A3" w14:textId="77777777" w:rsidR="00964D04" w:rsidRPr="00465000" w:rsidRDefault="00964D04" w:rsidP="00A964C9">
            <w:pPr>
              <w:pStyle w:val="Corpotesto"/>
              <w:ind w:left="325" w:right="34"/>
              <w:jc w:val="both"/>
              <w:rPr>
                <w:rFonts w:ascii="Garamond" w:hAnsi="Garamond"/>
                <w:b/>
                <w:color w:val="202528"/>
                <w:w w:val="105"/>
              </w:rPr>
            </w:pPr>
          </w:p>
        </w:tc>
      </w:tr>
      <w:tr w:rsidR="00964D04" w:rsidRPr="00465000" w14:paraId="075E8832" w14:textId="0E989B93" w:rsidTr="006254F8">
        <w:tc>
          <w:tcPr>
            <w:tcW w:w="1513" w:type="dxa"/>
          </w:tcPr>
          <w:p w14:paraId="46784865" w14:textId="77777777" w:rsidR="00964D04" w:rsidRPr="00465000" w:rsidRDefault="00964D04" w:rsidP="00A964C9">
            <w:pPr>
              <w:pStyle w:val="Corpotesto"/>
              <w:ind w:left="-12" w:right="34"/>
              <w:jc w:val="both"/>
              <w:rPr>
                <w:rFonts w:ascii="Garamond" w:hAnsi="Garamond"/>
                <w:b/>
                <w:color w:val="202528"/>
              </w:rPr>
            </w:pPr>
            <w:r w:rsidRPr="00465000">
              <w:rPr>
                <w:rFonts w:ascii="Garamond" w:hAnsi="Garamond"/>
                <w:b/>
                <w:color w:val="202528"/>
                <w:sz w:val="18"/>
              </w:rPr>
              <w:t>INTERVENTO</w:t>
            </w:r>
          </w:p>
        </w:tc>
        <w:tc>
          <w:tcPr>
            <w:tcW w:w="6662" w:type="dxa"/>
            <w:gridSpan w:val="3"/>
          </w:tcPr>
          <w:p w14:paraId="008EF520" w14:textId="6AFF507A" w:rsidR="00964D04" w:rsidRPr="00465000" w:rsidRDefault="00964D04" w:rsidP="00A964C9">
            <w:pPr>
              <w:pStyle w:val="Corpotesto"/>
              <w:ind w:left="34" w:right="715"/>
              <w:jc w:val="both"/>
              <w:rPr>
                <w:rFonts w:ascii="Garamond" w:hAnsi="Garamond"/>
                <w:b/>
                <w:color w:val="202528"/>
              </w:rPr>
            </w:pPr>
            <w:r w:rsidRPr="00465000">
              <w:rPr>
                <w:rFonts w:ascii="Garamond" w:hAnsi="Garamond"/>
                <w:b/>
                <w:color w:val="202528"/>
              </w:rPr>
              <w:t xml:space="preserve">Linea di Intervento B - </w:t>
            </w:r>
            <w:r w:rsidRPr="00465000">
              <w:rPr>
                <w:rFonts w:ascii="Garamond" w:hAnsi="Garamond"/>
                <w:color w:val="202528"/>
              </w:rPr>
              <w:t xml:space="preserve">Realizzazione di percorsi formativi annuali di lingua e di metodologia per </w:t>
            </w:r>
            <w:r w:rsidRPr="00465000">
              <w:rPr>
                <w:rFonts w:ascii="Garamond" w:hAnsi="Garamond"/>
                <w:b/>
                <w:color w:val="202528"/>
              </w:rPr>
              <w:t>docenti</w:t>
            </w:r>
            <w:r w:rsidRPr="00465000">
              <w:rPr>
                <w:rFonts w:ascii="Garamond" w:hAnsi="Garamond"/>
                <w:b/>
                <w:color w:val="202528"/>
                <w:w w:val="105"/>
              </w:rPr>
              <w:t xml:space="preserve"> M4C1I3.1-2023-1143-1242</w:t>
            </w:r>
          </w:p>
        </w:tc>
        <w:tc>
          <w:tcPr>
            <w:tcW w:w="1843" w:type="dxa"/>
          </w:tcPr>
          <w:p w14:paraId="0F951F63" w14:textId="77777777" w:rsidR="00964D04" w:rsidRPr="00465000" w:rsidRDefault="00964D04" w:rsidP="00A964C9">
            <w:pPr>
              <w:pStyle w:val="Corpotesto"/>
              <w:ind w:left="34" w:right="715"/>
              <w:jc w:val="both"/>
              <w:rPr>
                <w:rFonts w:ascii="Garamond" w:hAnsi="Garamond"/>
                <w:b/>
                <w:color w:val="202528"/>
              </w:rPr>
            </w:pPr>
          </w:p>
        </w:tc>
      </w:tr>
      <w:tr w:rsidR="00964D04" w:rsidRPr="00EA59AF" w14:paraId="155A23EE" w14:textId="66E1C94B" w:rsidTr="00964D04">
        <w:tc>
          <w:tcPr>
            <w:tcW w:w="5766" w:type="dxa"/>
            <w:gridSpan w:val="2"/>
            <w:shd w:val="clear" w:color="auto" w:fill="F2F2F2" w:themeFill="background1" w:themeFillShade="F2"/>
          </w:tcPr>
          <w:p w14:paraId="509BA927" w14:textId="77777777" w:rsidR="00964D04" w:rsidRPr="00EA59AF" w:rsidRDefault="00964D04" w:rsidP="00A964C9">
            <w:pPr>
              <w:pStyle w:val="Titolo2"/>
              <w:ind w:right="34"/>
              <w:rPr>
                <w:rFonts w:ascii="Garamond" w:hAnsi="Garamond"/>
                <w:color w:val="007F77"/>
                <w:w w:val="105"/>
                <w:sz w:val="22"/>
                <w:szCs w:val="22"/>
              </w:rPr>
            </w:pPr>
            <w:r w:rsidRPr="00EA59AF">
              <w:rPr>
                <w:rFonts w:ascii="Garamond" w:hAnsi="Garamond"/>
                <w:color w:val="202528"/>
                <w:sz w:val="22"/>
                <w:szCs w:val="22"/>
              </w:rPr>
              <w:t>AZIONI</w:t>
            </w:r>
          </w:p>
        </w:tc>
        <w:tc>
          <w:tcPr>
            <w:tcW w:w="1275" w:type="dxa"/>
            <w:tcBorders>
              <w:bottom w:val="single" w:sz="4" w:space="0" w:color="auto"/>
            </w:tcBorders>
            <w:shd w:val="clear" w:color="auto" w:fill="F2F2F2" w:themeFill="background1" w:themeFillShade="F2"/>
          </w:tcPr>
          <w:p w14:paraId="7EB50AFA" w14:textId="77777777" w:rsidR="00964D04" w:rsidRPr="00EA59AF" w:rsidRDefault="00964D04" w:rsidP="00A964C9">
            <w:pPr>
              <w:pStyle w:val="Titolo2"/>
              <w:ind w:right="34"/>
              <w:rPr>
                <w:rFonts w:ascii="Garamond" w:hAnsi="Garamond"/>
                <w:color w:val="202528"/>
                <w:sz w:val="22"/>
                <w:szCs w:val="22"/>
              </w:rPr>
            </w:pPr>
          </w:p>
        </w:tc>
        <w:tc>
          <w:tcPr>
            <w:tcW w:w="1134" w:type="dxa"/>
            <w:shd w:val="clear" w:color="auto" w:fill="F2F2F2" w:themeFill="background1" w:themeFillShade="F2"/>
          </w:tcPr>
          <w:p w14:paraId="02731E32" w14:textId="77777777" w:rsidR="00964D04" w:rsidRPr="00EA59AF" w:rsidRDefault="00964D04" w:rsidP="00A964C9">
            <w:pPr>
              <w:pStyle w:val="Titolo2"/>
              <w:ind w:right="34"/>
              <w:rPr>
                <w:rFonts w:ascii="Garamond" w:hAnsi="Garamond"/>
                <w:color w:val="202528"/>
                <w:sz w:val="22"/>
                <w:szCs w:val="22"/>
              </w:rPr>
            </w:pPr>
          </w:p>
        </w:tc>
        <w:tc>
          <w:tcPr>
            <w:tcW w:w="1843" w:type="dxa"/>
            <w:shd w:val="clear" w:color="auto" w:fill="F2F2F2" w:themeFill="background1" w:themeFillShade="F2"/>
          </w:tcPr>
          <w:p w14:paraId="7EF42227" w14:textId="77777777" w:rsidR="00964D04" w:rsidRPr="00EA59AF" w:rsidRDefault="00964D04" w:rsidP="00A964C9">
            <w:pPr>
              <w:pStyle w:val="Titolo2"/>
              <w:ind w:right="34"/>
              <w:rPr>
                <w:rFonts w:ascii="Garamond" w:hAnsi="Garamond"/>
                <w:color w:val="202528"/>
                <w:sz w:val="22"/>
                <w:szCs w:val="22"/>
              </w:rPr>
            </w:pPr>
          </w:p>
        </w:tc>
      </w:tr>
      <w:tr w:rsidR="00964D04" w:rsidRPr="00465000" w14:paraId="569F52E3" w14:textId="76CF1F30" w:rsidTr="00964D04">
        <w:tc>
          <w:tcPr>
            <w:tcW w:w="1513" w:type="dxa"/>
          </w:tcPr>
          <w:p w14:paraId="3E212B0B" w14:textId="77777777" w:rsidR="00964D04" w:rsidRPr="00465000" w:rsidRDefault="00964D04" w:rsidP="00A964C9">
            <w:pPr>
              <w:pStyle w:val="Corpotesto"/>
              <w:ind w:right="175"/>
              <w:jc w:val="center"/>
              <w:rPr>
                <w:rFonts w:ascii="Garamond" w:hAnsi="Garamond"/>
                <w:b/>
                <w:color w:val="202528"/>
              </w:rPr>
            </w:pPr>
            <w:r w:rsidRPr="00465000">
              <w:rPr>
                <w:rFonts w:ascii="Garamond" w:hAnsi="Garamond"/>
                <w:b/>
                <w:color w:val="202528"/>
              </w:rPr>
              <w:t>B1</w:t>
            </w:r>
          </w:p>
        </w:tc>
        <w:tc>
          <w:tcPr>
            <w:tcW w:w="4253" w:type="dxa"/>
          </w:tcPr>
          <w:p w14:paraId="197D1DB7" w14:textId="77777777" w:rsidR="00964D04" w:rsidRPr="00465000" w:rsidRDefault="00964D04" w:rsidP="00A964C9">
            <w:pPr>
              <w:pStyle w:val="Corpotesto"/>
              <w:ind w:left="34" w:right="34"/>
              <w:jc w:val="both"/>
              <w:rPr>
                <w:rFonts w:ascii="Garamond" w:hAnsi="Garamond"/>
              </w:rPr>
            </w:pPr>
            <w:r w:rsidRPr="00465000">
              <w:rPr>
                <w:rFonts w:ascii="Garamond" w:hAnsi="Garamond"/>
                <w:color w:val="202528"/>
                <w:w w:val="105"/>
              </w:rPr>
              <w:t>Percorso</w:t>
            </w:r>
            <w:r w:rsidRPr="00465000">
              <w:rPr>
                <w:rFonts w:ascii="Garamond" w:hAnsi="Garamond"/>
                <w:color w:val="202528"/>
                <w:spacing w:val="12"/>
                <w:w w:val="105"/>
              </w:rPr>
              <w:t xml:space="preserve"> </w:t>
            </w:r>
            <w:r w:rsidRPr="00465000">
              <w:rPr>
                <w:rFonts w:ascii="Garamond" w:hAnsi="Garamond"/>
                <w:color w:val="202528"/>
                <w:w w:val="105"/>
              </w:rPr>
              <w:t>formativo</w:t>
            </w:r>
            <w:r w:rsidRPr="00465000">
              <w:rPr>
                <w:rFonts w:ascii="Garamond" w:hAnsi="Garamond"/>
                <w:color w:val="202528"/>
                <w:spacing w:val="13"/>
                <w:w w:val="105"/>
              </w:rPr>
              <w:t xml:space="preserve"> </w:t>
            </w:r>
            <w:r w:rsidRPr="00465000">
              <w:rPr>
                <w:rFonts w:ascii="Garamond" w:hAnsi="Garamond"/>
                <w:color w:val="202528"/>
                <w:w w:val="105"/>
              </w:rPr>
              <w:t>per</w:t>
            </w:r>
            <w:r w:rsidRPr="00465000">
              <w:rPr>
                <w:rFonts w:ascii="Garamond" w:hAnsi="Garamond"/>
                <w:color w:val="202528"/>
                <w:spacing w:val="12"/>
                <w:w w:val="105"/>
              </w:rPr>
              <w:t xml:space="preserve"> </w:t>
            </w:r>
            <w:r w:rsidRPr="00465000">
              <w:rPr>
                <w:rFonts w:ascii="Garamond" w:hAnsi="Garamond"/>
                <w:color w:val="202528"/>
                <w:w w:val="105"/>
              </w:rPr>
              <w:t>il</w:t>
            </w:r>
            <w:r w:rsidRPr="00465000">
              <w:rPr>
                <w:rFonts w:ascii="Garamond" w:hAnsi="Garamond"/>
                <w:color w:val="202528"/>
                <w:spacing w:val="13"/>
                <w:w w:val="105"/>
              </w:rPr>
              <w:t xml:space="preserve"> </w:t>
            </w:r>
            <w:r w:rsidRPr="00465000">
              <w:rPr>
                <w:rFonts w:ascii="Garamond" w:hAnsi="Garamond"/>
                <w:color w:val="202528"/>
                <w:w w:val="105"/>
              </w:rPr>
              <w:t>conseguimento</w:t>
            </w:r>
            <w:r w:rsidRPr="00465000">
              <w:rPr>
                <w:rFonts w:ascii="Garamond" w:hAnsi="Garamond"/>
                <w:color w:val="202528"/>
                <w:spacing w:val="13"/>
                <w:w w:val="105"/>
              </w:rPr>
              <w:t xml:space="preserve"> </w:t>
            </w:r>
            <w:r w:rsidRPr="00465000">
              <w:rPr>
                <w:rFonts w:ascii="Garamond" w:hAnsi="Garamond"/>
                <w:color w:val="202528"/>
                <w:w w:val="105"/>
              </w:rPr>
              <w:t>della</w:t>
            </w:r>
            <w:r w:rsidRPr="00465000">
              <w:rPr>
                <w:rFonts w:ascii="Garamond" w:hAnsi="Garamond"/>
                <w:color w:val="202528"/>
                <w:spacing w:val="12"/>
                <w:w w:val="105"/>
              </w:rPr>
              <w:t xml:space="preserve"> </w:t>
            </w:r>
            <w:r w:rsidRPr="00465000">
              <w:rPr>
                <w:rFonts w:ascii="Garamond" w:hAnsi="Garamond"/>
                <w:color w:val="202528"/>
                <w:w w:val="105"/>
              </w:rPr>
              <w:t>certificazione</w:t>
            </w:r>
            <w:r w:rsidRPr="00465000">
              <w:rPr>
                <w:rFonts w:ascii="Garamond" w:hAnsi="Garamond"/>
                <w:color w:val="202528"/>
                <w:spacing w:val="13"/>
                <w:w w:val="105"/>
              </w:rPr>
              <w:t xml:space="preserve"> </w:t>
            </w:r>
            <w:r w:rsidRPr="00465000">
              <w:rPr>
                <w:rFonts w:ascii="Garamond" w:hAnsi="Garamond"/>
                <w:color w:val="202528"/>
                <w:w w:val="105"/>
              </w:rPr>
              <w:t>di</w:t>
            </w:r>
            <w:r w:rsidRPr="00465000">
              <w:rPr>
                <w:rFonts w:ascii="Garamond" w:hAnsi="Garamond"/>
                <w:color w:val="202528"/>
                <w:spacing w:val="13"/>
                <w:w w:val="105"/>
              </w:rPr>
              <w:t xml:space="preserve"> </w:t>
            </w:r>
            <w:r w:rsidRPr="00465000">
              <w:rPr>
                <w:rFonts w:ascii="Garamond" w:hAnsi="Garamond"/>
                <w:color w:val="202528"/>
                <w:w w:val="105"/>
              </w:rPr>
              <w:t>competenza</w:t>
            </w:r>
            <w:r w:rsidRPr="00465000">
              <w:rPr>
                <w:rFonts w:ascii="Garamond" w:hAnsi="Garamond"/>
                <w:color w:val="202528"/>
                <w:spacing w:val="12"/>
                <w:w w:val="105"/>
              </w:rPr>
              <w:t xml:space="preserve"> </w:t>
            </w:r>
            <w:r w:rsidRPr="00465000">
              <w:rPr>
                <w:rFonts w:ascii="Garamond" w:hAnsi="Garamond"/>
                <w:color w:val="202528"/>
                <w:w w:val="105"/>
              </w:rPr>
              <w:t>in</w:t>
            </w:r>
            <w:r w:rsidRPr="00465000">
              <w:rPr>
                <w:rFonts w:ascii="Garamond" w:hAnsi="Garamond"/>
                <w:color w:val="202528"/>
                <w:spacing w:val="13"/>
                <w:w w:val="105"/>
              </w:rPr>
              <w:t xml:space="preserve"> </w:t>
            </w:r>
            <w:r w:rsidRPr="00465000">
              <w:rPr>
                <w:rFonts w:ascii="Garamond" w:hAnsi="Garamond"/>
                <w:color w:val="202528"/>
                <w:w w:val="105"/>
              </w:rPr>
              <w:t>lingua</w:t>
            </w:r>
            <w:r w:rsidRPr="00465000">
              <w:rPr>
                <w:rFonts w:ascii="Garamond" w:hAnsi="Garamond"/>
                <w:color w:val="202528"/>
                <w:spacing w:val="13"/>
                <w:w w:val="105"/>
              </w:rPr>
              <w:t xml:space="preserve"> </w:t>
            </w:r>
            <w:r w:rsidRPr="00465000">
              <w:rPr>
                <w:rFonts w:ascii="Garamond" w:hAnsi="Garamond"/>
                <w:color w:val="202528"/>
                <w:w w:val="105"/>
              </w:rPr>
              <w:t>Inglese</w:t>
            </w:r>
            <w:r w:rsidRPr="00465000">
              <w:rPr>
                <w:rFonts w:ascii="Garamond" w:hAnsi="Garamond"/>
                <w:color w:val="202528"/>
                <w:spacing w:val="12"/>
                <w:w w:val="105"/>
              </w:rPr>
              <w:t xml:space="preserve"> </w:t>
            </w:r>
            <w:r w:rsidRPr="00465000">
              <w:rPr>
                <w:rFonts w:ascii="Garamond" w:hAnsi="Garamond"/>
                <w:color w:val="202528"/>
                <w:w w:val="105"/>
              </w:rPr>
              <w:t>livello</w:t>
            </w:r>
            <w:r w:rsidRPr="00465000">
              <w:rPr>
                <w:rFonts w:ascii="Garamond" w:hAnsi="Garamond"/>
                <w:color w:val="202528"/>
                <w:spacing w:val="13"/>
                <w:w w:val="105"/>
              </w:rPr>
              <w:t xml:space="preserve"> </w:t>
            </w:r>
            <w:r w:rsidRPr="00465000">
              <w:rPr>
                <w:rFonts w:ascii="Garamond" w:hAnsi="Garamond"/>
                <w:color w:val="202528"/>
                <w:w w:val="105"/>
              </w:rPr>
              <w:t>B1</w:t>
            </w:r>
            <w:r w:rsidRPr="00465000">
              <w:rPr>
                <w:rFonts w:ascii="Garamond" w:hAnsi="Garamond"/>
                <w:color w:val="202528"/>
                <w:spacing w:val="12"/>
                <w:w w:val="105"/>
              </w:rPr>
              <w:t xml:space="preserve"> </w:t>
            </w:r>
          </w:p>
        </w:tc>
        <w:tc>
          <w:tcPr>
            <w:tcW w:w="1275" w:type="dxa"/>
            <w:tcBorders>
              <w:tl2br w:val="single" w:sz="4" w:space="0" w:color="auto"/>
            </w:tcBorders>
          </w:tcPr>
          <w:p w14:paraId="6FE9AB5A" w14:textId="77777777" w:rsidR="00964D04" w:rsidRPr="00465000" w:rsidRDefault="00964D04" w:rsidP="00A964C9">
            <w:pPr>
              <w:pStyle w:val="Corpotesto"/>
              <w:ind w:left="34" w:right="34"/>
              <w:jc w:val="both"/>
              <w:rPr>
                <w:rFonts w:ascii="Garamond" w:hAnsi="Garamond"/>
                <w:color w:val="202528"/>
                <w:w w:val="105"/>
              </w:rPr>
            </w:pPr>
          </w:p>
        </w:tc>
        <w:tc>
          <w:tcPr>
            <w:tcW w:w="1134" w:type="dxa"/>
            <w:tcBorders>
              <w:bottom w:val="single" w:sz="4" w:space="0" w:color="auto"/>
            </w:tcBorders>
          </w:tcPr>
          <w:p w14:paraId="725F8C89" w14:textId="77777777" w:rsidR="00964D04" w:rsidRPr="00465000" w:rsidRDefault="00964D04" w:rsidP="00A964C9">
            <w:pPr>
              <w:pStyle w:val="Corpotesto"/>
              <w:ind w:left="34" w:right="34"/>
              <w:jc w:val="both"/>
              <w:rPr>
                <w:rFonts w:ascii="Garamond" w:hAnsi="Garamond"/>
                <w:color w:val="202528"/>
                <w:w w:val="105"/>
              </w:rPr>
            </w:pPr>
            <w:r>
              <w:rPr>
                <w:rFonts w:ascii="Segoe UI Symbol" w:hAnsi="Segoe UI Symbol"/>
                <w:b/>
                <w:color w:val="202528"/>
              </w:rPr>
              <w:t>✔</w:t>
            </w:r>
          </w:p>
        </w:tc>
        <w:tc>
          <w:tcPr>
            <w:tcW w:w="1843" w:type="dxa"/>
            <w:tcBorders>
              <w:bottom w:val="single" w:sz="4" w:space="0" w:color="auto"/>
            </w:tcBorders>
          </w:tcPr>
          <w:p w14:paraId="02EC595F" w14:textId="77777777" w:rsidR="00964D04" w:rsidRDefault="00964D04" w:rsidP="00A964C9">
            <w:pPr>
              <w:pStyle w:val="Corpotesto"/>
              <w:ind w:left="34" w:right="34"/>
              <w:jc w:val="both"/>
              <w:rPr>
                <w:rFonts w:ascii="Segoe UI Symbol" w:hAnsi="Segoe UI Symbol"/>
                <w:b/>
                <w:color w:val="202528"/>
              </w:rPr>
            </w:pPr>
          </w:p>
        </w:tc>
      </w:tr>
      <w:tr w:rsidR="00964D04" w:rsidRPr="00465000" w14:paraId="54219F39" w14:textId="402D3866" w:rsidTr="00964D04">
        <w:tc>
          <w:tcPr>
            <w:tcW w:w="1513" w:type="dxa"/>
          </w:tcPr>
          <w:p w14:paraId="393BB6B1" w14:textId="77777777" w:rsidR="00964D04" w:rsidRPr="00465000" w:rsidRDefault="00964D04" w:rsidP="00A964C9">
            <w:pPr>
              <w:pStyle w:val="Corpotesto"/>
              <w:ind w:right="175"/>
              <w:jc w:val="center"/>
              <w:rPr>
                <w:rFonts w:ascii="Garamond" w:hAnsi="Garamond"/>
                <w:b/>
                <w:color w:val="202528"/>
              </w:rPr>
            </w:pPr>
            <w:r w:rsidRPr="00465000">
              <w:rPr>
                <w:rFonts w:ascii="Garamond" w:hAnsi="Garamond"/>
                <w:b/>
                <w:color w:val="202528"/>
              </w:rPr>
              <w:t>B2</w:t>
            </w:r>
          </w:p>
        </w:tc>
        <w:tc>
          <w:tcPr>
            <w:tcW w:w="4253" w:type="dxa"/>
          </w:tcPr>
          <w:p w14:paraId="42DC712D" w14:textId="77777777" w:rsidR="00964D04" w:rsidRPr="00465000" w:rsidRDefault="00964D04" w:rsidP="00A964C9">
            <w:pPr>
              <w:pStyle w:val="Corpotesto"/>
              <w:ind w:left="34" w:right="34"/>
              <w:jc w:val="both"/>
              <w:rPr>
                <w:rFonts w:ascii="Garamond" w:hAnsi="Garamond"/>
                <w:b/>
                <w:color w:val="202528"/>
                <w:w w:val="105"/>
              </w:rPr>
            </w:pPr>
            <w:r w:rsidRPr="00465000">
              <w:rPr>
                <w:rFonts w:ascii="Garamond" w:hAnsi="Garamond"/>
                <w:color w:val="202528"/>
                <w:w w:val="105"/>
              </w:rPr>
              <w:t>Percorso</w:t>
            </w:r>
            <w:r w:rsidRPr="00465000">
              <w:rPr>
                <w:rFonts w:ascii="Garamond" w:hAnsi="Garamond"/>
                <w:color w:val="202528"/>
                <w:spacing w:val="1"/>
                <w:w w:val="105"/>
              </w:rPr>
              <w:t xml:space="preserve"> </w:t>
            </w:r>
            <w:r w:rsidRPr="00465000">
              <w:rPr>
                <w:rFonts w:ascii="Garamond" w:hAnsi="Garamond"/>
                <w:color w:val="202528"/>
                <w:w w:val="110"/>
              </w:rPr>
              <w:t>formativo per il conseguimento della certificazione di competenza in lingua Inglese livello B2 TKT 1-2-3: per</w:t>
            </w:r>
            <w:r w:rsidRPr="00465000">
              <w:rPr>
                <w:rFonts w:ascii="Garamond" w:hAnsi="Garamond"/>
                <w:color w:val="202528"/>
                <w:spacing w:val="1"/>
                <w:w w:val="110"/>
              </w:rPr>
              <w:t xml:space="preserve"> </w:t>
            </w:r>
            <w:r w:rsidRPr="00465000">
              <w:rPr>
                <w:rFonts w:ascii="Garamond" w:hAnsi="Garamond"/>
                <w:color w:val="202528"/>
                <w:w w:val="105"/>
              </w:rPr>
              <w:t>certificare</w:t>
            </w:r>
            <w:r w:rsidRPr="00465000">
              <w:rPr>
                <w:rFonts w:ascii="Garamond" w:hAnsi="Garamond"/>
                <w:color w:val="202528"/>
                <w:spacing w:val="8"/>
                <w:w w:val="105"/>
              </w:rPr>
              <w:t xml:space="preserve"> </w:t>
            </w:r>
            <w:r w:rsidRPr="00465000">
              <w:rPr>
                <w:rFonts w:ascii="Garamond" w:hAnsi="Garamond"/>
                <w:color w:val="202528"/>
                <w:w w:val="105"/>
              </w:rPr>
              <w:t>la</w:t>
            </w:r>
            <w:r w:rsidRPr="00465000">
              <w:rPr>
                <w:rFonts w:ascii="Garamond" w:hAnsi="Garamond"/>
                <w:color w:val="202528"/>
                <w:spacing w:val="8"/>
                <w:w w:val="105"/>
              </w:rPr>
              <w:t xml:space="preserve"> </w:t>
            </w:r>
            <w:r w:rsidRPr="00465000">
              <w:rPr>
                <w:rFonts w:ascii="Garamond" w:hAnsi="Garamond"/>
                <w:color w:val="202528"/>
                <w:w w:val="105"/>
              </w:rPr>
              <w:t>conoscenza</w:t>
            </w:r>
            <w:r w:rsidRPr="00465000">
              <w:rPr>
                <w:rFonts w:ascii="Garamond" w:hAnsi="Garamond"/>
                <w:color w:val="202528"/>
                <w:spacing w:val="9"/>
                <w:w w:val="105"/>
              </w:rPr>
              <w:t xml:space="preserve"> </w:t>
            </w:r>
            <w:r w:rsidRPr="00465000">
              <w:rPr>
                <w:rFonts w:ascii="Garamond" w:hAnsi="Garamond"/>
                <w:color w:val="202528"/>
                <w:w w:val="105"/>
              </w:rPr>
              <w:t>delle</w:t>
            </w:r>
            <w:r w:rsidRPr="00465000">
              <w:rPr>
                <w:rFonts w:ascii="Garamond" w:hAnsi="Garamond"/>
                <w:color w:val="202528"/>
                <w:spacing w:val="8"/>
                <w:w w:val="105"/>
              </w:rPr>
              <w:t xml:space="preserve"> </w:t>
            </w:r>
            <w:r w:rsidRPr="00465000">
              <w:rPr>
                <w:rFonts w:ascii="Garamond" w:hAnsi="Garamond"/>
                <w:color w:val="202528"/>
                <w:w w:val="105"/>
              </w:rPr>
              <w:t>abilità</w:t>
            </w:r>
            <w:r w:rsidRPr="00465000">
              <w:rPr>
                <w:rFonts w:ascii="Garamond" w:hAnsi="Garamond"/>
                <w:color w:val="202528"/>
                <w:spacing w:val="9"/>
                <w:w w:val="105"/>
              </w:rPr>
              <w:t xml:space="preserve"> </w:t>
            </w:r>
            <w:r w:rsidRPr="00465000">
              <w:rPr>
                <w:rFonts w:ascii="Garamond" w:hAnsi="Garamond"/>
                <w:color w:val="202528"/>
                <w:w w:val="105"/>
              </w:rPr>
              <w:t>teoriche</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9"/>
                <w:w w:val="105"/>
              </w:rPr>
              <w:t xml:space="preserve"> </w:t>
            </w:r>
            <w:r w:rsidRPr="00465000">
              <w:rPr>
                <w:rFonts w:ascii="Garamond" w:hAnsi="Garamond"/>
                <w:color w:val="202528"/>
                <w:w w:val="105"/>
              </w:rPr>
              <w:t>pratiche</w:t>
            </w:r>
            <w:r w:rsidRPr="00465000">
              <w:rPr>
                <w:rFonts w:ascii="Garamond" w:hAnsi="Garamond"/>
                <w:color w:val="202528"/>
                <w:spacing w:val="8"/>
                <w:w w:val="105"/>
              </w:rPr>
              <w:t xml:space="preserve"> </w:t>
            </w:r>
            <w:r w:rsidRPr="00465000">
              <w:rPr>
                <w:rFonts w:ascii="Garamond" w:hAnsi="Garamond"/>
                <w:color w:val="202528"/>
                <w:w w:val="105"/>
              </w:rPr>
              <w:t>necessarie</w:t>
            </w:r>
            <w:r w:rsidRPr="00465000">
              <w:rPr>
                <w:rFonts w:ascii="Garamond" w:hAnsi="Garamond"/>
                <w:color w:val="202528"/>
                <w:spacing w:val="9"/>
                <w:w w:val="105"/>
              </w:rPr>
              <w:t xml:space="preserve"> </w:t>
            </w:r>
            <w:r w:rsidRPr="00465000">
              <w:rPr>
                <w:rFonts w:ascii="Garamond" w:hAnsi="Garamond"/>
                <w:color w:val="202528"/>
                <w:w w:val="105"/>
              </w:rPr>
              <w:t>per</w:t>
            </w:r>
            <w:r w:rsidRPr="00465000">
              <w:rPr>
                <w:rFonts w:ascii="Garamond" w:hAnsi="Garamond"/>
                <w:color w:val="202528"/>
                <w:spacing w:val="8"/>
                <w:w w:val="105"/>
              </w:rPr>
              <w:t xml:space="preserve"> </w:t>
            </w:r>
            <w:r w:rsidRPr="00465000">
              <w:rPr>
                <w:rFonts w:ascii="Garamond" w:hAnsi="Garamond"/>
                <w:color w:val="202528"/>
                <w:w w:val="105"/>
              </w:rPr>
              <w:t>l'insegnamento</w:t>
            </w:r>
            <w:r w:rsidRPr="00465000">
              <w:rPr>
                <w:rFonts w:ascii="Garamond" w:hAnsi="Garamond"/>
                <w:color w:val="202528"/>
                <w:spacing w:val="9"/>
                <w:w w:val="105"/>
              </w:rPr>
              <w:t xml:space="preserve"> </w:t>
            </w:r>
            <w:r w:rsidRPr="00465000">
              <w:rPr>
                <w:rFonts w:ascii="Garamond" w:hAnsi="Garamond"/>
                <w:color w:val="202528"/>
                <w:w w:val="105"/>
              </w:rPr>
              <w:t>della</w:t>
            </w:r>
            <w:r w:rsidRPr="00465000">
              <w:rPr>
                <w:rFonts w:ascii="Garamond" w:hAnsi="Garamond"/>
                <w:color w:val="202528"/>
                <w:spacing w:val="8"/>
                <w:w w:val="105"/>
              </w:rPr>
              <w:t xml:space="preserve"> </w:t>
            </w:r>
            <w:r w:rsidRPr="00465000">
              <w:rPr>
                <w:rFonts w:ascii="Garamond" w:hAnsi="Garamond"/>
                <w:color w:val="202528"/>
                <w:w w:val="105"/>
              </w:rPr>
              <w:t>lingua</w:t>
            </w:r>
            <w:r w:rsidRPr="00465000">
              <w:rPr>
                <w:rFonts w:ascii="Garamond" w:hAnsi="Garamond"/>
                <w:color w:val="202528"/>
                <w:spacing w:val="9"/>
                <w:w w:val="105"/>
              </w:rPr>
              <w:t xml:space="preserve"> </w:t>
            </w:r>
            <w:r w:rsidRPr="00465000">
              <w:rPr>
                <w:rFonts w:ascii="Garamond" w:hAnsi="Garamond"/>
                <w:color w:val="202528"/>
                <w:w w:val="105"/>
              </w:rPr>
              <w:t>Inglese.</w:t>
            </w:r>
            <w:r w:rsidRPr="00465000">
              <w:rPr>
                <w:rFonts w:ascii="Garamond" w:hAnsi="Garamond"/>
                <w:color w:val="202528"/>
                <w:spacing w:val="8"/>
                <w:w w:val="105"/>
              </w:rPr>
              <w:t xml:space="preserve"> </w:t>
            </w:r>
          </w:p>
        </w:tc>
        <w:tc>
          <w:tcPr>
            <w:tcW w:w="1275" w:type="dxa"/>
            <w:tcBorders>
              <w:tl2br w:val="single" w:sz="4" w:space="0" w:color="auto"/>
            </w:tcBorders>
          </w:tcPr>
          <w:p w14:paraId="1DEEB320" w14:textId="77777777" w:rsidR="00964D04" w:rsidRPr="00465000" w:rsidRDefault="00964D04" w:rsidP="00A964C9">
            <w:pPr>
              <w:pStyle w:val="Corpotesto"/>
              <w:ind w:left="34" w:right="34"/>
              <w:jc w:val="both"/>
              <w:rPr>
                <w:rFonts w:ascii="Garamond" w:hAnsi="Garamond"/>
                <w:color w:val="202528"/>
                <w:w w:val="105"/>
              </w:rPr>
            </w:pPr>
          </w:p>
        </w:tc>
        <w:tc>
          <w:tcPr>
            <w:tcW w:w="1134" w:type="dxa"/>
            <w:tcBorders>
              <w:tl2br w:val="single" w:sz="4" w:space="0" w:color="auto"/>
            </w:tcBorders>
          </w:tcPr>
          <w:p w14:paraId="695A9C0D" w14:textId="77777777" w:rsidR="00964D04" w:rsidRPr="00465000" w:rsidRDefault="00964D04" w:rsidP="00A964C9">
            <w:pPr>
              <w:pStyle w:val="Corpotesto"/>
              <w:ind w:left="34" w:right="34"/>
              <w:jc w:val="both"/>
              <w:rPr>
                <w:rFonts w:ascii="Garamond" w:hAnsi="Garamond"/>
                <w:color w:val="202528"/>
                <w:w w:val="105"/>
              </w:rPr>
            </w:pPr>
          </w:p>
        </w:tc>
        <w:tc>
          <w:tcPr>
            <w:tcW w:w="1843" w:type="dxa"/>
            <w:tcBorders>
              <w:tl2br w:val="single" w:sz="4" w:space="0" w:color="auto"/>
            </w:tcBorders>
          </w:tcPr>
          <w:p w14:paraId="21D98550" w14:textId="77777777" w:rsidR="00964D04" w:rsidRPr="00465000" w:rsidRDefault="00964D04" w:rsidP="00A964C9">
            <w:pPr>
              <w:pStyle w:val="Corpotesto"/>
              <w:ind w:left="34" w:right="34"/>
              <w:jc w:val="both"/>
              <w:rPr>
                <w:rFonts w:ascii="Garamond" w:hAnsi="Garamond"/>
                <w:color w:val="202528"/>
                <w:w w:val="105"/>
              </w:rPr>
            </w:pPr>
          </w:p>
        </w:tc>
      </w:tr>
      <w:tr w:rsidR="00964D04" w:rsidRPr="00465000" w14:paraId="44E12E0A" w14:textId="30DC19E4" w:rsidTr="00964D04">
        <w:tc>
          <w:tcPr>
            <w:tcW w:w="1513" w:type="dxa"/>
          </w:tcPr>
          <w:p w14:paraId="28E63B41" w14:textId="77777777" w:rsidR="00964D04" w:rsidRPr="00465000" w:rsidRDefault="00964D04" w:rsidP="00A964C9">
            <w:pPr>
              <w:pStyle w:val="Corpotesto"/>
              <w:ind w:right="175"/>
              <w:jc w:val="center"/>
              <w:rPr>
                <w:rFonts w:ascii="Garamond" w:hAnsi="Garamond"/>
                <w:b/>
                <w:color w:val="202528"/>
              </w:rPr>
            </w:pPr>
            <w:r w:rsidRPr="00465000">
              <w:rPr>
                <w:rFonts w:ascii="Garamond" w:hAnsi="Garamond"/>
                <w:b/>
                <w:color w:val="202528"/>
              </w:rPr>
              <w:t>TKT CLIL</w:t>
            </w:r>
          </w:p>
        </w:tc>
        <w:tc>
          <w:tcPr>
            <w:tcW w:w="4253" w:type="dxa"/>
          </w:tcPr>
          <w:p w14:paraId="237BF585" w14:textId="77777777" w:rsidR="00964D04" w:rsidRPr="00465000" w:rsidRDefault="00964D04" w:rsidP="00A964C9">
            <w:pPr>
              <w:pStyle w:val="Corpotesto"/>
              <w:ind w:left="34" w:right="34"/>
              <w:jc w:val="both"/>
              <w:rPr>
                <w:rFonts w:ascii="Garamond" w:hAnsi="Garamond"/>
                <w:b/>
                <w:color w:val="202528"/>
                <w:w w:val="105"/>
              </w:rPr>
            </w:pPr>
            <w:r w:rsidRPr="00465000">
              <w:rPr>
                <w:rFonts w:ascii="Garamond" w:hAnsi="Garamond"/>
                <w:color w:val="202528"/>
                <w:w w:val="105"/>
              </w:rPr>
              <w:t>TKT</w:t>
            </w:r>
            <w:r w:rsidRPr="00465000">
              <w:rPr>
                <w:rFonts w:ascii="Garamond" w:hAnsi="Garamond"/>
                <w:color w:val="202528"/>
                <w:spacing w:val="1"/>
                <w:w w:val="105"/>
              </w:rPr>
              <w:t xml:space="preserve"> </w:t>
            </w:r>
            <w:r w:rsidRPr="00465000">
              <w:rPr>
                <w:rFonts w:ascii="Garamond" w:hAnsi="Garamond"/>
                <w:color w:val="202528"/>
                <w:w w:val="105"/>
              </w:rPr>
              <w:t>CLIL</w:t>
            </w:r>
            <w:r w:rsidRPr="00465000">
              <w:rPr>
                <w:rFonts w:ascii="Garamond" w:hAnsi="Garamond"/>
                <w:color w:val="202528"/>
                <w:spacing w:val="14"/>
                <w:w w:val="105"/>
              </w:rPr>
              <w:t xml:space="preserve"> </w:t>
            </w:r>
            <w:r w:rsidRPr="00465000">
              <w:rPr>
                <w:rFonts w:ascii="Garamond" w:hAnsi="Garamond"/>
                <w:color w:val="202528"/>
                <w:w w:val="105"/>
              </w:rPr>
              <w:t>-</w:t>
            </w:r>
            <w:r w:rsidRPr="00465000">
              <w:rPr>
                <w:rFonts w:ascii="Garamond" w:hAnsi="Garamond"/>
                <w:color w:val="202528"/>
                <w:spacing w:val="15"/>
                <w:w w:val="105"/>
              </w:rPr>
              <w:t xml:space="preserve"> </w:t>
            </w:r>
            <w:r w:rsidRPr="00465000">
              <w:rPr>
                <w:rFonts w:ascii="Garamond" w:hAnsi="Garamond"/>
                <w:color w:val="202528"/>
                <w:w w:val="105"/>
              </w:rPr>
              <w:t>Percorso</w:t>
            </w:r>
            <w:r w:rsidRPr="00465000">
              <w:rPr>
                <w:rFonts w:ascii="Garamond" w:hAnsi="Garamond"/>
                <w:color w:val="202528"/>
                <w:spacing w:val="14"/>
                <w:w w:val="105"/>
              </w:rPr>
              <w:t xml:space="preserve"> </w:t>
            </w:r>
            <w:r w:rsidRPr="00465000">
              <w:rPr>
                <w:rFonts w:ascii="Garamond" w:hAnsi="Garamond"/>
                <w:color w:val="202528"/>
                <w:w w:val="105"/>
              </w:rPr>
              <w:t>formativo</w:t>
            </w:r>
            <w:r w:rsidRPr="00465000">
              <w:rPr>
                <w:rFonts w:ascii="Garamond" w:hAnsi="Garamond"/>
                <w:color w:val="202528"/>
                <w:spacing w:val="15"/>
                <w:w w:val="105"/>
              </w:rPr>
              <w:t xml:space="preserve"> </w:t>
            </w:r>
            <w:r w:rsidRPr="00465000">
              <w:rPr>
                <w:rFonts w:ascii="Garamond" w:hAnsi="Garamond"/>
                <w:color w:val="202528"/>
                <w:w w:val="105"/>
              </w:rPr>
              <w:t>per</w:t>
            </w:r>
            <w:r w:rsidRPr="00465000">
              <w:rPr>
                <w:rFonts w:ascii="Garamond" w:hAnsi="Garamond"/>
                <w:color w:val="202528"/>
                <w:spacing w:val="14"/>
                <w:w w:val="105"/>
              </w:rPr>
              <w:t xml:space="preserve"> </w:t>
            </w:r>
            <w:r w:rsidRPr="00465000">
              <w:rPr>
                <w:rFonts w:ascii="Garamond" w:hAnsi="Garamond"/>
                <w:color w:val="202528"/>
                <w:w w:val="105"/>
              </w:rPr>
              <w:t>il</w:t>
            </w:r>
            <w:r w:rsidRPr="00465000">
              <w:rPr>
                <w:rFonts w:ascii="Garamond" w:hAnsi="Garamond"/>
                <w:color w:val="202528"/>
                <w:spacing w:val="15"/>
                <w:w w:val="105"/>
              </w:rPr>
              <w:t xml:space="preserve"> </w:t>
            </w:r>
            <w:r w:rsidRPr="00465000">
              <w:rPr>
                <w:rFonts w:ascii="Garamond" w:hAnsi="Garamond"/>
                <w:color w:val="202528"/>
                <w:w w:val="105"/>
              </w:rPr>
              <w:t>conseguimento</w:t>
            </w:r>
            <w:r w:rsidRPr="00465000">
              <w:rPr>
                <w:rFonts w:ascii="Garamond" w:hAnsi="Garamond"/>
                <w:color w:val="202528"/>
                <w:spacing w:val="14"/>
                <w:w w:val="105"/>
              </w:rPr>
              <w:t xml:space="preserve"> </w:t>
            </w:r>
            <w:r w:rsidRPr="00465000">
              <w:rPr>
                <w:rFonts w:ascii="Garamond" w:hAnsi="Garamond"/>
                <w:color w:val="202528"/>
                <w:w w:val="105"/>
              </w:rPr>
              <w:t>della</w:t>
            </w:r>
            <w:r w:rsidRPr="00465000">
              <w:rPr>
                <w:rFonts w:ascii="Garamond" w:hAnsi="Garamond"/>
                <w:color w:val="202528"/>
                <w:spacing w:val="15"/>
                <w:w w:val="105"/>
              </w:rPr>
              <w:t xml:space="preserve"> </w:t>
            </w:r>
            <w:r w:rsidRPr="00465000">
              <w:rPr>
                <w:rFonts w:ascii="Garamond" w:hAnsi="Garamond"/>
                <w:color w:val="202528"/>
                <w:w w:val="105"/>
              </w:rPr>
              <w:t>certificazione</w:t>
            </w:r>
            <w:r w:rsidRPr="00465000">
              <w:rPr>
                <w:rFonts w:ascii="Garamond" w:hAnsi="Garamond"/>
                <w:color w:val="202528"/>
                <w:spacing w:val="14"/>
                <w:w w:val="105"/>
              </w:rPr>
              <w:t xml:space="preserve"> </w:t>
            </w:r>
            <w:r w:rsidRPr="00465000">
              <w:rPr>
                <w:rFonts w:ascii="Garamond" w:hAnsi="Garamond"/>
                <w:color w:val="202528"/>
                <w:w w:val="105"/>
              </w:rPr>
              <w:t>di</w:t>
            </w:r>
            <w:r w:rsidRPr="00465000">
              <w:rPr>
                <w:rFonts w:ascii="Garamond" w:hAnsi="Garamond"/>
                <w:color w:val="202528"/>
                <w:spacing w:val="15"/>
                <w:w w:val="105"/>
              </w:rPr>
              <w:t xml:space="preserve"> </w:t>
            </w:r>
            <w:r w:rsidRPr="00465000">
              <w:rPr>
                <w:rFonts w:ascii="Garamond" w:hAnsi="Garamond"/>
                <w:color w:val="202528"/>
                <w:w w:val="105"/>
              </w:rPr>
              <w:t>competenza</w:t>
            </w:r>
            <w:r w:rsidRPr="00465000">
              <w:rPr>
                <w:rFonts w:ascii="Garamond" w:hAnsi="Garamond"/>
                <w:color w:val="202528"/>
                <w:spacing w:val="14"/>
                <w:w w:val="105"/>
              </w:rPr>
              <w:t xml:space="preserve"> </w:t>
            </w:r>
            <w:r w:rsidRPr="00465000">
              <w:rPr>
                <w:rFonts w:ascii="Garamond" w:hAnsi="Garamond"/>
                <w:color w:val="202528"/>
                <w:w w:val="105"/>
              </w:rPr>
              <w:t>nella</w:t>
            </w:r>
            <w:r w:rsidRPr="00465000">
              <w:rPr>
                <w:rFonts w:ascii="Garamond" w:hAnsi="Garamond"/>
                <w:color w:val="202528"/>
                <w:spacing w:val="15"/>
                <w:w w:val="105"/>
              </w:rPr>
              <w:t xml:space="preserve"> </w:t>
            </w:r>
            <w:r w:rsidRPr="00465000">
              <w:rPr>
                <w:rFonts w:ascii="Garamond" w:hAnsi="Garamond"/>
                <w:color w:val="202528"/>
                <w:w w:val="105"/>
              </w:rPr>
              <w:t>metodologia,</w:t>
            </w:r>
            <w:r w:rsidRPr="00465000">
              <w:rPr>
                <w:rFonts w:ascii="Garamond" w:hAnsi="Garamond"/>
                <w:color w:val="202528"/>
                <w:spacing w:val="14"/>
                <w:w w:val="105"/>
              </w:rPr>
              <w:t xml:space="preserve"> </w:t>
            </w:r>
            <w:r w:rsidRPr="00465000">
              <w:rPr>
                <w:rFonts w:ascii="Garamond" w:hAnsi="Garamond"/>
                <w:color w:val="202528"/>
                <w:w w:val="105"/>
              </w:rPr>
              <w:t>dei</w:t>
            </w:r>
            <w:r w:rsidRPr="00465000">
              <w:rPr>
                <w:rFonts w:ascii="Garamond" w:hAnsi="Garamond"/>
                <w:color w:val="202528"/>
                <w:spacing w:val="15"/>
                <w:w w:val="105"/>
              </w:rPr>
              <w:t xml:space="preserve"> </w:t>
            </w:r>
            <w:r w:rsidRPr="00465000">
              <w:rPr>
                <w:rFonts w:ascii="Garamond" w:hAnsi="Garamond"/>
                <w:color w:val="202528"/>
                <w:w w:val="105"/>
              </w:rPr>
              <w:t>concetti</w:t>
            </w:r>
            <w:r w:rsidRPr="00465000">
              <w:rPr>
                <w:rFonts w:ascii="Garamond" w:hAnsi="Garamond"/>
                <w:color w:val="202528"/>
                <w:spacing w:val="-50"/>
                <w:w w:val="105"/>
              </w:rPr>
              <w:t xml:space="preserve"> </w:t>
            </w:r>
            <w:r w:rsidRPr="00465000">
              <w:rPr>
                <w:rFonts w:ascii="Garamond" w:hAnsi="Garamond"/>
                <w:color w:val="202528"/>
                <w:w w:val="110"/>
              </w:rPr>
              <w:t>e</w:t>
            </w:r>
            <w:r w:rsidRPr="00465000">
              <w:rPr>
                <w:rFonts w:ascii="Garamond" w:hAnsi="Garamond"/>
                <w:color w:val="202528"/>
                <w:spacing w:val="-8"/>
                <w:w w:val="110"/>
              </w:rPr>
              <w:t xml:space="preserve"> </w:t>
            </w:r>
            <w:r w:rsidRPr="00465000">
              <w:rPr>
                <w:rFonts w:ascii="Garamond" w:hAnsi="Garamond"/>
                <w:color w:val="202528"/>
                <w:w w:val="110"/>
              </w:rPr>
              <w:t>della</w:t>
            </w:r>
            <w:r w:rsidRPr="00465000">
              <w:rPr>
                <w:rFonts w:ascii="Garamond" w:hAnsi="Garamond"/>
                <w:color w:val="202528"/>
                <w:spacing w:val="-8"/>
                <w:w w:val="110"/>
              </w:rPr>
              <w:t xml:space="preserve"> </w:t>
            </w:r>
            <w:r w:rsidRPr="00465000">
              <w:rPr>
                <w:rFonts w:ascii="Garamond" w:hAnsi="Garamond"/>
                <w:color w:val="202528"/>
                <w:w w:val="110"/>
              </w:rPr>
              <w:t>programmazione</w:t>
            </w:r>
            <w:r w:rsidRPr="00465000">
              <w:rPr>
                <w:rFonts w:ascii="Garamond" w:hAnsi="Garamond"/>
                <w:color w:val="202528"/>
                <w:spacing w:val="-8"/>
                <w:w w:val="110"/>
              </w:rPr>
              <w:t xml:space="preserve"> </w:t>
            </w:r>
            <w:r w:rsidRPr="00465000">
              <w:rPr>
                <w:rFonts w:ascii="Garamond" w:hAnsi="Garamond"/>
                <w:color w:val="202528"/>
                <w:w w:val="110"/>
              </w:rPr>
              <w:t>CLIL</w:t>
            </w:r>
            <w:r w:rsidRPr="00465000">
              <w:rPr>
                <w:rFonts w:ascii="Garamond" w:hAnsi="Garamond"/>
                <w:color w:val="202528"/>
                <w:spacing w:val="-8"/>
                <w:w w:val="110"/>
              </w:rPr>
              <w:t xml:space="preserve"> </w:t>
            </w:r>
            <w:r w:rsidRPr="00465000">
              <w:rPr>
                <w:rFonts w:ascii="Garamond" w:hAnsi="Garamond"/>
                <w:color w:val="202528"/>
                <w:w w:val="110"/>
              </w:rPr>
              <w:t>(Content</w:t>
            </w:r>
            <w:r w:rsidRPr="00465000">
              <w:rPr>
                <w:rFonts w:ascii="Garamond" w:hAnsi="Garamond"/>
                <w:color w:val="202528"/>
                <w:spacing w:val="-8"/>
                <w:w w:val="110"/>
              </w:rPr>
              <w:t xml:space="preserve"> </w:t>
            </w:r>
            <w:r w:rsidRPr="00465000">
              <w:rPr>
                <w:rFonts w:ascii="Garamond" w:hAnsi="Garamond"/>
                <w:color w:val="202528"/>
                <w:w w:val="110"/>
              </w:rPr>
              <w:t>and</w:t>
            </w:r>
            <w:r w:rsidRPr="00465000">
              <w:rPr>
                <w:rFonts w:ascii="Garamond" w:hAnsi="Garamond"/>
                <w:color w:val="202528"/>
                <w:spacing w:val="-8"/>
                <w:w w:val="110"/>
              </w:rPr>
              <w:t xml:space="preserve"> </w:t>
            </w:r>
            <w:r w:rsidRPr="00465000">
              <w:rPr>
                <w:rFonts w:ascii="Garamond" w:hAnsi="Garamond"/>
                <w:color w:val="202528"/>
                <w:w w:val="110"/>
              </w:rPr>
              <w:t>Language</w:t>
            </w:r>
            <w:r w:rsidRPr="00465000">
              <w:rPr>
                <w:rFonts w:ascii="Garamond" w:hAnsi="Garamond"/>
                <w:color w:val="202528"/>
                <w:spacing w:val="-8"/>
                <w:w w:val="110"/>
              </w:rPr>
              <w:t xml:space="preserve"> </w:t>
            </w:r>
            <w:r w:rsidRPr="00465000">
              <w:rPr>
                <w:rFonts w:ascii="Garamond" w:hAnsi="Garamond"/>
                <w:color w:val="202528"/>
                <w:w w:val="110"/>
              </w:rPr>
              <w:t>Integrated</w:t>
            </w:r>
            <w:r w:rsidRPr="00465000">
              <w:rPr>
                <w:rFonts w:ascii="Garamond" w:hAnsi="Garamond"/>
                <w:color w:val="202528"/>
                <w:spacing w:val="-8"/>
                <w:w w:val="110"/>
              </w:rPr>
              <w:t xml:space="preserve"> </w:t>
            </w:r>
            <w:r w:rsidRPr="00465000">
              <w:rPr>
                <w:rFonts w:ascii="Garamond" w:hAnsi="Garamond"/>
                <w:color w:val="202528"/>
                <w:w w:val="110"/>
              </w:rPr>
              <w:t>Learning)</w:t>
            </w:r>
            <w:r w:rsidRPr="00465000">
              <w:rPr>
                <w:rFonts w:ascii="Garamond" w:hAnsi="Garamond"/>
                <w:color w:val="202528"/>
                <w:spacing w:val="-8"/>
                <w:w w:val="110"/>
              </w:rPr>
              <w:t xml:space="preserve"> </w:t>
            </w:r>
            <w:r w:rsidRPr="00465000">
              <w:rPr>
                <w:rFonts w:ascii="Garamond" w:hAnsi="Garamond"/>
                <w:color w:val="202528"/>
                <w:w w:val="110"/>
              </w:rPr>
              <w:t>.</w:t>
            </w:r>
          </w:p>
        </w:tc>
        <w:tc>
          <w:tcPr>
            <w:tcW w:w="1275" w:type="dxa"/>
            <w:tcBorders>
              <w:tl2br w:val="single" w:sz="4" w:space="0" w:color="auto"/>
            </w:tcBorders>
          </w:tcPr>
          <w:p w14:paraId="6586BF0A" w14:textId="77777777" w:rsidR="00964D04" w:rsidRPr="00465000" w:rsidRDefault="00964D04" w:rsidP="00A964C9">
            <w:pPr>
              <w:pStyle w:val="Corpotesto"/>
              <w:ind w:left="34" w:right="34"/>
              <w:jc w:val="both"/>
              <w:rPr>
                <w:rFonts w:ascii="Garamond" w:hAnsi="Garamond"/>
                <w:color w:val="202528"/>
                <w:w w:val="105"/>
              </w:rPr>
            </w:pPr>
          </w:p>
        </w:tc>
        <w:tc>
          <w:tcPr>
            <w:tcW w:w="1134" w:type="dxa"/>
            <w:tcBorders>
              <w:tl2br w:val="single" w:sz="4" w:space="0" w:color="auto"/>
            </w:tcBorders>
          </w:tcPr>
          <w:p w14:paraId="7D5BC6A9" w14:textId="77777777" w:rsidR="00964D04" w:rsidRPr="00465000" w:rsidRDefault="00964D04" w:rsidP="00A964C9">
            <w:pPr>
              <w:pStyle w:val="Corpotesto"/>
              <w:ind w:left="34" w:right="34"/>
              <w:jc w:val="both"/>
              <w:rPr>
                <w:rFonts w:ascii="Garamond" w:hAnsi="Garamond"/>
                <w:color w:val="202528"/>
                <w:w w:val="105"/>
              </w:rPr>
            </w:pPr>
          </w:p>
        </w:tc>
        <w:tc>
          <w:tcPr>
            <w:tcW w:w="1843" w:type="dxa"/>
            <w:tcBorders>
              <w:tl2br w:val="single" w:sz="4" w:space="0" w:color="auto"/>
            </w:tcBorders>
          </w:tcPr>
          <w:p w14:paraId="06DA12C7" w14:textId="77777777" w:rsidR="00964D04" w:rsidRPr="00465000" w:rsidRDefault="00964D04" w:rsidP="00A964C9">
            <w:pPr>
              <w:pStyle w:val="Corpotesto"/>
              <w:ind w:left="34" w:right="34"/>
              <w:jc w:val="both"/>
              <w:rPr>
                <w:rFonts w:ascii="Garamond" w:hAnsi="Garamond"/>
                <w:color w:val="202528"/>
                <w:w w:val="105"/>
              </w:rPr>
            </w:pPr>
          </w:p>
        </w:tc>
      </w:tr>
    </w:tbl>
    <w:p w14:paraId="12970515" w14:textId="77777777" w:rsidR="0087246C" w:rsidRDefault="0087246C" w:rsidP="00F67F6E">
      <w:pPr>
        <w:autoSpaceDE w:val="0"/>
        <w:rPr>
          <w:rFonts w:asciiTheme="minorHAnsi" w:eastAsiaTheme="minorEastAsia" w:hAnsiTheme="minorHAnsi" w:cstheme="minorHAnsi"/>
          <w:b/>
          <w:bCs/>
          <w:i/>
          <w:iCs/>
          <w:sz w:val="24"/>
          <w:szCs w:val="24"/>
          <w:u w:val="single"/>
        </w:rPr>
      </w:pPr>
    </w:p>
    <w:p w14:paraId="0E2B3F0C" w14:textId="77777777" w:rsidR="00703338" w:rsidRPr="009162FB" w:rsidRDefault="00703338" w:rsidP="009162FB">
      <w:pPr>
        <w:autoSpaceDE w:val="0"/>
        <w:mirrorIndents/>
        <w:rPr>
          <w:rFonts w:ascii="Garamond" w:eastAsiaTheme="minorEastAsia" w:hAnsi="Garamond" w:cs="Arial"/>
          <w:sz w:val="22"/>
          <w:szCs w:val="22"/>
          <w:lang w:eastAsia="ar-SA"/>
        </w:rPr>
      </w:pPr>
      <w:r w:rsidRPr="009162FB">
        <w:rPr>
          <w:rFonts w:ascii="Garamond" w:eastAsiaTheme="minorEastAsia" w:hAnsi="Garamond" w:cs="Arial"/>
          <w:sz w:val="22"/>
          <w:szCs w:val="22"/>
        </w:rPr>
        <w:t>A tal fine, consapevole della responsabilità penale e della decadenza da eventuali benefici acquisiti</w:t>
      </w:r>
      <w:r w:rsidRPr="009162FB">
        <w:rPr>
          <w:rFonts w:ascii="Garamond" w:eastAsiaTheme="minorEastAsia" w:hAnsi="Garamond" w:cs="Arial"/>
          <w:sz w:val="22"/>
          <w:szCs w:val="22"/>
          <w:lang w:eastAsia="ar-SA"/>
        </w:rPr>
        <w:t>. N</w:t>
      </w:r>
      <w:r w:rsidRPr="009162FB">
        <w:rPr>
          <w:rFonts w:ascii="Garamond" w:eastAsiaTheme="minorEastAsia" w:hAnsi="Garamond" w:cs="Arial"/>
          <w:sz w:val="22"/>
          <w:szCs w:val="22"/>
        </w:rPr>
        <w:t xml:space="preserve">el caso di dichiarazioni mendaci, </w:t>
      </w:r>
      <w:r w:rsidRPr="009162FB">
        <w:rPr>
          <w:rFonts w:ascii="Garamond" w:eastAsiaTheme="minorEastAsia" w:hAnsi="Garamond" w:cs="Arial"/>
          <w:b/>
          <w:sz w:val="22"/>
          <w:szCs w:val="22"/>
        </w:rPr>
        <w:t>dichiara</w:t>
      </w:r>
      <w:r w:rsidRPr="009162FB">
        <w:rPr>
          <w:rFonts w:ascii="Garamond" w:eastAsiaTheme="minorEastAsia" w:hAnsi="Garamond" w:cs="Arial"/>
          <w:sz w:val="22"/>
          <w:szCs w:val="22"/>
        </w:rPr>
        <w:t xml:space="preserve"> sotto la propria responsabilità quanto segue:</w:t>
      </w:r>
    </w:p>
    <w:p w14:paraId="2C1E5EB7" w14:textId="77777777" w:rsidR="00703338" w:rsidRPr="009162FB" w:rsidRDefault="00703338" w:rsidP="009162FB">
      <w:pPr>
        <w:numPr>
          <w:ilvl w:val="0"/>
          <w:numId w:val="19"/>
        </w:numPr>
        <w:suppressAutoHyphens/>
        <w:autoSpaceDE w:val="0"/>
        <w:spacing w:line="276" w:lineRule="auto"/>
        <w:mirrorIndents/>
        <w:rPr>
          <w:rFonts w:ascii="Garamond" w:eastAsiaTheme="minorEastAsia" w:hAnsi="Garamond" w:cs="Arial"/>
          <w:sz w:val="22"/>
          <w:szCs w:val="22"/>
        </w:rPr>
      </w:pPr>
      <w:r w:rsidRPr="009162FB">
        <w:rPr>
          <w:rFonts w:ascii="Garamond" w:eastAsiaTheme="minorEastAsia" w:hAnsi="Garamond" w:cs="Arial"/>
          <w:sz w:val="22"/>
          <w:szCs w:val="22"/>
        </w:rPr>
        <w:t>di aver preso visione delle condizioni previste dal bando</w:t>
      </w:r>
    </w:p>
    <w:p w14:paraId="24246487" w14:textId="77777777" w:rsidR="00703338" w:rsidRPr="009162FB" w:rsidRDefault="00703338" w:rsidP="009162FB">
      <w:pPr>
        <w:numPr>
          <w:ilvl w:val="0"/>
          <w:numId w:val="19"/>
        </w:numPr>
        <w:suppressAutoHyphens/>
        <w:autoSpaceDE w:val="0"/>
        <w:spacing w:line="276" w:lineRule="auto"/>
        <w:mirrorIndents/>
        <w:rPr>
          <w:rFonts w:ascii="Garamond" w:eastAsiaTheme="minorEastAsia" w:hAnsi="Garamond" w:cs="Arial"/>
          <w:sz w:val="22"/>
          <w:szCs w:val="22"/>
        </w:rPr>
      </w:pPr>
      <w:r w:rsidRPr="009162FB">
        <w:rPr>
          <w:rFonts w:ascii="Garamond" w:eastAsiaTheme="minorEastAsia" w:hAnsi="Garamond" w:cs="Arial"/>
          <w:sz w:val="22"/>
          <w:szCs w:val="22"/>
        </w:rPr>
        <w:t>di essere in godimento dei diritti politici</w:t>
      </w:r>
    </w:p>
    <w:p w14:paraId="5A782899" w14:textId="24BE9F5B" w:rsidR="00551ED0" w:rsidRPr="009162FB" w:rsidRDefault="00703338" w:rsidP="009162FB">
      <w:pPr>
        <w:numPr>
          <w:ilvl w:val="0"/>
          <w:numId w:val="19"/>
        </w:numPr>
        <w:suppressAutoHyphens/>
        <w:autoSpaceDE w:val="0"/>
        <w:spacing w:line="276" w:lineRule="auto"/>
        <w:mirrorIndents/>
        <w:rPr>
          <w:rFonts w:ascii="Garamond" w:eastAsiaTheme="minorEastAsia" w:hAnsi="Garamond" w:cs="Arial"/>
          <w:sz w:val="22"/>
          <w:szCs w:val="22"/>
        </w:rPr>
      </w:pPr>
      <w:r w:rsidRPr="009162FB">
        <w:rPr>
          <w:rFonts w:ascii="Garamond" w:eastAsiaTheme="minorEastAsia" w:hAnsi="Garamond" w:cs="Arial"/>
          <w:sz w:val="22"/>
          <w:szCs w:val="22"/>
        </w:rPr>
        <w:t>di non aver subito condanne penali ovvero di avere i seguenti provvedimenti penali</w:t>
      </w:r>
      <w:r w:rsidR="00551ED0" w:rsidRPr="009162FB">
        <w:rPr>
          <w:rFonts w:ascii="Garamond" w:eastAsiaTheme="minorEastAsia" w:hAnsi="Garamond" w:cs="Arial"/>
          <w:sz w:val="22"/>
          <w:szCs w:val="22"/>
        </w:rPr>
        <w:t xml:space="preserve"> </w:t>
      </w:r>
      <w:r w:rsidRPr="009162FB">
        <w:rPr>
          <w:rFonts w:ascii="Garamond" w:eastAsiaTheme="minorEastAsia" w:hAnsi="Garamond" w:cs="Arial"/>
          <w:sz w:val="22"/>
          <w:szCs w:val="22"/>
        </w:rPr>
        <w:t>__________________________________________________________________</w:t>
      </w:r>
    </w:p>
    <w:p w14:paraId="71A98CCD" w14:textId="2825FB7B" w:rsidR="00703338" w:rsidRPr="009162FB" w:rsidRDefault="00703338" w:rsidP="009162FB">
      <w:pPr>
        <w:numPr>
          <w:ilvl w:val="0"/>
          <w:numId w:val="19"/>
        </w:numPr>
        <w:suppressAutoHyphens/>
        <w:autoSpaceDE w:val="0"/>
        <w:spacing w:line="276" w:lineRule="auto"/>
        <w:mirrorIndents/>
        <w:rPr>
          <w:rFonts w:ascii="Garamond" w:eastAsiaTheme="minorEastAsia" w:hAnsi="Garamond" w:cs="Arial"/>
          <w:sz w:val="22"/>
          <w:szCs w:val="22"/>
        </w:rPr>
      </w:pPr>
      <w:r w:rsidRPr="009162FB">
        <w:rPr>
          <w:rFonts w:ascii="Garamond" w:eastAsiaTheme="minorEastAsia" w:hAnsi="Garamond" w:cs="Arial"/>
          <w:sz w:val="22"/>
          <w:szCs w:val="22"/>
        </w:rPr>
        <w:t>di non avere procedimenti penali pendenti, ovvero di avere i seguenti procedimenti penali pendenti: ____________________________________________________________</w:t>
      </w:r>
    </w:p>
    <w:p w14:paraId="108B77AE" w14:textId="77777777" w:rsidR="00703338" w:rsidRPr="009162FB" w:rsidRDefault="00703338" w:rsidP="009162FB">
      <w:pPr>
        <w:numPr>
          <w:ilvl w:val="0"/>
          <w:numId w:val="19"/>
        </w:numPr>
        <w:suppressAutoHyphens/>
        <w:autoSpaceDE w:val="0"/>
        <w:spacing w:line="276" w:lineRule="auto"/>
        <w:mirrorIndents/>
        <w:rPr>
          <w:rFonts w:ascii="Garamond" w:eastAsiaTheme="minorEastAsia" w:hAnsi="Garamond" w:cs="Arial"/>
          <w:sz w:val="22"/>
          <w:szCs w:val="22"/>
        </w:rPr>
      </w:pPr>
      <w:r w:rsidRPr="009162FB">
        <w:rPr>
          <w:rFonts w:ascii="Garamond" w:eastAsiaTheme="minorEastAsia" w:hAnsi="Garamond" w:cs="Arial"/>
          <w:sz w:val="22"/>
          <w:szCs w:val="22"/>
        </w:rPr>
        <w:t>di impegnarsi a documentare puntualmente tutta l’attività svolta</w:t>
      </w:r>
    </w:p>
    <w:p w14:paraId="79FE3195" w14:textId="0A8FDDA8" w:rsidR="006C10F5" w:rsidRPr="009162FB" w:rsidRDefault="00703338" w:rsidP="009162FB">
      <w:pPr>
        <w:numPr>
          <w:ilvl w:val="0"/>
          <w:numId w:val="19"/>
        </w:numPr>
        <w:suppressAutoHyphens/>
        <w:autoSpaceDE w:val="0"/>
        <w:spacing w:line="276" w:lineRule="auto"/>
        <w:mirrorIndents/>
        <w:rPr>
          <w:rFonts w:ascii="Garamond" w:eastAsiaTheme="minorEastAsia" w:hAnsi="Garamond" w:cs="Arial"/>
          <w:sz w:val="22"/>
          <w:szCs w:val="22"/>
        </w:rPr>
      </w:pPr>
      <w:r w:rsidRPr="009162FB">
        <w:rPr>
          <w:rFonts w:ascii="Garamond" w:eastAsiaTheme="minorEastAsia" w:hAnsi="Garamond" w:cs="Arial"/>
          <w:sz w:val="22"/>
          <w:szCs w:val="22"/>
        </w:rPr>
        <w:t>di essere disponibile ad adattarsi al calendario definito dal Gruppo Operativo di Piano</w:t>
      </w:r>
    </w:p>
    <w:p w14:paraId="79D0EE04" w14:textId="77777777" w:rsidR="00703338" w:rsidRPr="009162FB" w:rsidRDefault="00703338" w:rsidP="009162FB">
      <w:pPr>
        <w:numPr>
          <w:ilvl w:val="0"/>
          <w:numId w:val="19"/>
        </w:numPr>
        <w:suppressAutoHyphens/>
        <w:autoSpaceDE w:val="0"/>
        <w:spacing w:line="276" w:lineRule="auto"/>
        <w:mirrorIndents/>
        <w:rPr>
          <w:rFonts w:ascii="Garamond" w:eastAsiaTheme="minorEastAsia" w:hAnsi="Garamond" w:cs="Arial"/>
          <w:sz w:val="22"/>
          <w:szCs w:val="22"/>
        </w:rPr>
      </w:pPr>
      <w:r w:rsidRPr="009162FB">
        <w:rPr>
          <w:rFonts w:ascii="Garamond" w:eastAsiaTheme="minorEastAsia" w:hAnsi="Garamond" w:cs="Arial"/>
          <w:sz w:val="22"/>
          <w:szCs w:val="22"/>
        </w:rPr>
        <w:t>di non essere in alcuna delle condizioni di incompatibilità con l’incarico previsti dalla norma vigente</w:t>
      </w:r>
    </w:p>
    <w:p w14:paraId="5F480C82" w14:textId="77777777" w:rsidR="00703338" w:rsidRPr="009162FB" w:rsidRDefault="00703338" w:rsidP="009162FB">
      <w:pPr>
        <w:numPr>
          <w:ilvl w:val="0"/>
          <w:numId w:val="19"/>
        </w:numPr>
        <w:suppressAutoHyphens/>
        <w:autoSpaceDE w:val="0"/>
        <w:spacing w:line="276" w:lineRule="auto"/>
        <w:mirrorIndents/>
        <w:rPr>
          <w:rFonts w:ascii="Garamond" w:eastAsiaTheme="minorEastAsia" w:hAnsi="Garamond" w:cs="Arial"/>
          <w:sz w:val="22"/>
          <w:szCs w:val="22"/>
        </w:rPr>
      </w:pPr>
      <w:r w:rsidRPr="009162FB">
        <w:rPr>
          <w:rFonts w:ascii="Garamond" w:eastAsiaTheme="minorEastAsia" w:hAnsi="Garamond" w:cs="Arial"/>
          <w:sz w:val="22"/>
          <w:szCs w:val="22"/>
        </w:rPr>
        <w:t>di avere la competenza informatica l’uso della piattaforma on line “Gestione progetti PNRR”</w:t>
      </w:r>
    </w:p>
    <w:p w14:paraId="537D6E82" w14:textId="7368C158" w:rsidR="00551ED0" w:rsidRPr="009162FB" w:rsidRDefault="00703338" w:rsidP="009162FB">
      <w:pPr>
        <w:autoSpaceDE w:val="0"/>
        <w:mirrorIndents/>
        <w:rPr>
          <w:rFonts w:ascii="Garamond" w:eastAsiaTheme="minorEastAsia" w:hAnsi="Garamond" w:cstheme="minorBidi"/>
          <w:sz w:val="22"/>
          <w:szCs w:val="22"/>
        </w:rPr>
      </w:pPr>
      <w:r w:rsidRPr="009162FB">
        <w:rPr>
          <w:rFonts w:ascii="Garamond" w:eastAsiaTheme="minorEastAsia" w:hAnsi="Garamond" w:cstheme="minorBidi"/>
          <w:sz w:val="22"/>
          <w:szCs w:val="22"/>
        </w:rPr>
        <w:t>Data___________________ firma_____________________________________________</w:t>
      </w:r>
    </w:p>
    <w:p w14:paraId="24EFBA64" w14:textId="77777777" w:rsidR="009162FB" w:rsidRDefault="009162FB" w:rsidP="009162FB">
      <w:pPr>
        <w:autoSpaceDE w:val="0"/>
        <w:mirrorIndents/>
        <w:rPr>
          <w:rFonts w:ascii="Garamond" w:eastAsiaTheme="minorEastAsia" w:hAnsi="Garamond" w:cs="Arial"/>
          <w:sz w:val="22"/>
          <w:szCs w:val="22"/>
        </w:rPr>
      </w:pPr>
    </w:p>
    <w:p w14:paraId="37C5603E" w14:textId="263ED4FB" w:rsidR="00703338" w:rsidRPr="009162FB" w:rsidRDefault="00703338" w:rsidP="009162FB">
      <w:pPr>
        <w:autoSpaceDE w:val="0"/>
        <w:mirrorIndents/>
        <w:rPr>
          <w:rFonts w:ascii="Garamond" w:eastAsiaTheme="minorEastAsia" w:hAnsi="Garamond" w:cs="Arial"/>
          <w:sz w:val="22"/>
          <w:szCs w:val="22"/>
        </w:rPr>
      </w:pPr>
      <w:r w:rsidRPr="009162FB">
        <w:rPr>
          <w:rFonts w:ascii="Garamond" w:eastAsiaTheme="minorEastAsia" w:hAnsi="Garamond" w:cs="Arial"/>
          <w:sz w:val="22"/>
          <w:szCs w:val="22"/>
        </w:rPr>
        <w:t xml:space="preserve">Si allega alla presente </w:t>
      </w:r>
    </w:p>
    <w:p w14:paraId="2A0A0B42" w14:textId="77777777" w:rsidR="00703338" w:rsidRPr="009162FB" w:rsidRDefault="00703338" w:rsidP="009162FB">
      <w:pPr>
        <w:widowControl w:val="0"/>
        <w:numPr>
          <w:ilvl w:val="0"/>
          <w:numId w:val="20"/>
        </w:numPr>
        <w:tabs>
          <w:tab w:val="left" w:pos="480"/>
        </w:tabs>
        <w:suppressAutoHyphens/>
        <w:autoSpaceDE w:val="0"/>
        <w:spacing w:line="276" w:lineRule="auto"/>
        <w:mirrorIndents/>
        <w:rPr>
          <w:rFonts w:ascii="Garamond" w:eastAsiaTheme="minorEastAsia" w:hAnsi="Garamond" w:cs="Arial"/>
          <w:sz w:val="22"/>
          <w:szCs w:val="22"/>
        </w:rPr>
      </w:pPr>
      <w:r w:rsidRPr="009162FB">
        <w:rPr>
          <w:rFonts w:ascii="Garamond" w:eastAsiaTheme="minorEastAsia" w:hAnsi="Garamond" w:cs="Arial"/>
          <w:sz w:val="22"/>
          <w:szCs w:val="22"/>
        </w:rPr>
        <w:t>Documento di identità in fotocopia</w:t>
      </w:r>
    </w:p>
    <w:p w14:paraId="5E5EA98F" w14:textId="77777777" w:rsidR="00703338" w:rsidRPr="009162FB" w:rsidRDefault="00703338" w:rsidP="009162FB">
      <w:pPr>
        <w:widowControl w:val="0"/>
        <w:numPr>
          <w:ilvl w:val="0"/>
          <w:numId w:val="20"/>
        </w:numPr>
        <w:tabs>
          <w:tab w:val="left" w:pos="480"/>
        </w:tabs>
        <w:suppressAutoHyphens/>
        <w:autoSpaceDE w:val="0"/>
        <w:spacing w:line="276" w:lineRule="auto"/>
        <w:mirrorIndents/>
        <w:rPr>
          <w:rFonts w:ascii="Garamond" w:eastAsiaTheme="minorEastAsia" w:hAnsi="Garamond" w:cs="Arial"/>
          <w:sz w:val="22"/>
          <w:szCs w:val="22"/>
        </w:rPr>
      </w:pPr>
      <w:r w:rsidRPr="009162FB">
        <w:rPr>
          <w:rFonts w:ascii="Garamond" w:eastAsiaTheme="minorEastAsia" w:hAnsi="Garamond" w:cs="Arial"/>
          <w:sz w:val="22"/>
          <w:szCs w:val="22"/>
        </w:rPr>
        <w:t>Allegato B (griglia di valutazione)</w:t>
      </w:r>
    </w:p>
    <w:p w14:paraId="49BA2B89" w14:textId="3CF9B27D" w:rsidR="00B77FDD" w:rsidRPr="009162FB" w:rsidRDefault="00B77FDD" w:rsidP="009162FB">
      <w:pPr>
        <w:widowControl w:val="0"/>
        <w:numPr>
          <w:ilvl w:val="0"/>
          <w:numId w:val="20"/>
        </w:numPr>
        <w:tabs>
          <w:tab w:val="left" w:pos="480"/>
        </w:tabs>
        <w:suppressAutoHyphens/>
        <w:autoSpaceDE w:val="0"/>
        <w:spacing w:line="276" w:lineRule="auto"/>
        <w:mirrorIndents/>
        <w:rPr>
          <w:rFonts w:ascii="Garamond" w:eastAsiaTheme="minorEastAsia" w:hAnsi="Garamond" w:cs="Arial"/>
          <w:sz w:val="22"/>
          <w:szCs w:val="22"/>
        </w:rPr>
      </w:pPr>
      <w:r w:rsidRPr="009162FB">
        <w:rPr>
          <w:rFonts w:ascii="Garamond" w:eastAsiaTheme="minorEastAsia" w:hAnsi="Garamond" w:cs="Arial"/>
          <w:sz w:val="22"/>
          <w:szCs w:val="22"/>
        </w:rPr>
        <w:t>dichiarazione di assenza di incompatibilità</w:t>
      </w:r>
    </w:p>
    <w:p w14:paraId="709BB0D5" w14:textId="77777777" w:rsidR="00703338" w:rsidRPr="009162FB" w:rsidRDefault="00703338" w:rsidP="009162FB">
      <w:pPr>
        <w:widowControl w:val="0"/>
        <w:numPr>
          <w:ilvl w:val="0"/>
          <w:numId w:val="20"/>
        </w:numPr>
        <w:tabs>
          <w:tab w:val="left" w:pos="480"/>
        </w:tabs>
        <w:suppressAutoHyphens/>
        <w:autoSpaceDE w:val="0"/>
        <w:spacing w:line="276" w:lineRule="auto"/>
        <w:mirrorIndents/>
        <w:rPr>
          <w:rFonts w:ascii="Garamond" w:eastAsiaTheme="minorEastAsia" w:hAnsi="Garamond" w:cs="Arial"/>
          <w:sz w:val="22"/>
          <w:szCs w:val="22"/>
        </w:rPr>
      </w:pPr>
      <w:r w:rsidRPr="009162FB">
        <w:rPr>
          <w:rFonts w:ascii="Garamond" w:eastAsiaTheme="minorEastAsia" w:hAnsi="Garamond" w:cs="Arial"/>
          <w:sz w:val="22"/>
          <w:szCs w:val="22"/>
        </w:rPr>
        <w:t>Curriculum Vitae</w:t>
      </w:r>
    </w:p>
    <w:p w14:paraId="1FDBCC13" w14:textId="77777777" w:rsidR="00703338" w:rsidRPr="009162FB" w:rsidRDefault="00703338" w:rsidP="009162FB">
      <w:pPr>
        <w:widowControl w:val="0"/>
        <w:tabs>
          <w:tab w:val="left" w:pos="480"/>
        </w:tabs>
        <w:suppressAutoHyphens/>
        <w:autoSpaceDE w:val="0"/>
        <w:mirrorIndents/>
        <w:rPr>
          <w:rFonts w:ascii="Garamond" w:eastAsiaTheme="minorEastAsia" w:hAnsi="Garamond" w:cs="Arial"/>
          <w:sz w:val="22"/>
          <w:szCs w:val="22"/>
        </w:rPr>
      </w:pPr>
      <w:r w:rsidRPr="009162FB">
        <w:rPr>
          <w:rFonts w:ascii="Garamond" w:eastAsiaTheme="minorEastAsia" w:hAnsi="Garamond" w:cs="Arial"/>
          <w:sz w:val="22"/>
          <w:szCs w:val="22"/>
        </w:rPr>
        <w:t xml:space="preserve">N.B.: </w:t>
      </w:r>
      <w:r w:rsidRPr="009162FB">
        <w:rPr>
          <w:rFonts w:ascii="Garamond" w:eastAsiaTheme="minorEastAsia" w:hAnsi="Garamond" w:cs="Arial"/>
          <w:b/>
          <w:sz w:val="22"/>
          <w:szCs w:val="22"/>
          <w:u w:val="single"/>
        </w:rPr>
        <w:t>La domanda priva degli allegati e non firmati non verrà presa in considerazione</w:t>
      </w:r>
    </w:p>
    <w:p w14:paraId="061F138B" w14:textId="3224553E" w:rsidR="00703338" w:rsidRPr="009162FB" w:rsidRDefault="00703338" w:rsidP="00A87ECE">
      <w:pPr>
        <w:autoSpaceDE w:val="0"/>
        <w:autoSpaceDN w:val="0"/>
        <w:adjustRightInd w:val="0"/>
        <w:spacing w:after="200"/>
        <w:mirrorIndents/>
        <w:jc w:val="both"/>
        <w:rPr>
          <w:rFonts w:ascii="Garamond" w:eastAsiaTheme="minorEastAsia" w:hAnsi="Garamond" w:cs="Arial"/>
          <w:b/>
          <w:sz w:val="22"/>
          <w:szCs w:val="22"/>
        </w:rPr>
      </w:pPr>
      <w:r w:rsidRPr="009162FB">
        <w:rPr>
          <w:rFonts w:ascii="Garamond" w:eastAsiaTheme="minorEastAsia" w:hAnsi="Garamond" w:cs="Arial"/>
          <w:b/>
          <w:sz w:val="22"/>
          <w:szCs w:val="22"/>
        </w:rPr>
        <w:lastRenderedPageBreak/>
        <w:t>DICHIARAZIONI AGGIUNTIVE</w:t>
      </w:r>
      <w:r w:rsidR="00C7236A" w:rsidRPr="009162FB">
        <w:rPr>
          <w:rFonts w:ascii="Garamond" w:eastAsiaTheme="minorEastAsia" w:hAnsi="Garamond" w:cs="Arial"/>
          <w:b/>
          <w:sz w:val="22"/>
          <w:szCs w:val="22"/>
        </w:rPr>
        <w:t xml:space="preserve"> </w:t>
      </w:r>
    </w:p>
    <w:p w14:paraId="4592386B" w14:textId="435A1A6F" w:rsidR="00703338" w:rsidRPr="009162FB" w:rsidRDefault="00703338" w:rsidP="00BE30E1">
      <w:pPr>
        <w:autoSpaceDE w:val="0"/>
        <w:autoSpaceDN w:val="0"/>
        <w:adjustRightInd w:val="0"/>
        <w:mirrorIndents/>
        <w:jc w:val="both"/>
        <w:rPr>
          <w:rFonts w:ascii="Garamond" w:eastAsiaTheme="minorEastAsia" w:hAnsi="Garamond" w:cs="Arial"/>
          <w:b/>
          <w:i/>
          <w:sz w:val="22"/>
          <w:szCs w:val="22"/>
        </w:rPr>
      </w:pPr>
      <w:r w:rsidRPr="009162FB">
        <w:rPr>
          <w:rFonts w:ascii="Garamond" w:eastAsiaTheme="minorEastAsia" w:hAnsi="Garamond" w:cs="Arial"/>
          <w:b/>
          <w:i/>
          <w:sz w:val="22"/>
          <w:szCs w:val="22"/>
        </w:rPr>
        <w:t>Il/la sottoscritto/a, AI SENSI DEGLI ART. 46 E 47 DEL DPR 28.12.2000 N. 445, CONSAPEVOLE DELLA</w:t>
      </w:r>
      <w:r w:rsidR="00A87ECE" w:rsidRPr="009162FB">
        <w:rPr>
          <w:rFonts w:ascii="Garamond" w:eastAsiaTheme="minorEastAsia" w:hAnsi="Garamond" w:cs="Arial"/>
          <w:b/>
          <w:i/>
          <w:sz w:val="22"/>
          <w:szCs w:val="22"/>
        </w:rPr>
        <w:t xml:space="preserve"> </w:t>
      </w:r>
      <w:r w:rsidRPr="009162FB">
        <w:rPr>
          <w:rFonts w:ascii="Garamond" w:eastAsiaTheme="minorEastAsia" w:hAnsi="Garamond" w:cs="Arial"/>
          <w:b/>
          <w:i/>
          <w:sz w:val="22"/>
          <w:szCs w:val="22"/>
        </w:rPr>
        <w:t>RESPONSABILITA' PENALE CUI PUO’ ANDARE INCONTRO IN CASO DI AFFERMAZIONI MENDACI AI SENSI</w:t>
      </w:r>
      <w:r w:rsidR="00A87ECE" w:rsidRPr="009162FB">
        <w:rPr>
          <w:rFonts w:ascii="Garamond" w:eastAsiaTheme="minorEastAsia" w:hAnsi="Garamond" w:cs="Arial"/>
          <w:b/>
          <w:i/>
          <w:sz w:val="22"/>
          <w:szCs w:val="22"/>
        </w:rPr>
        <w:t xml:space="preserve"> </w:t>
      </w:r>
      <w:r w:rsidRPr="009162FB">
        <w:rPr>
          <w:rFonts w:ascii="Garamond" w:eastAsiaTheme="minorEastAsia" w:hAnsi="Garamond" w:cs="Arial"/>
          <w:b/>
          <w:i/>
          <w:sz w:val="22"/>
          <w:szCs w:val="22"/>
        </w:rPr>
        <w:t>DELL'ART. 76 DEL MEDESIMO DPR 445/2000 DICHIARA DI AVERE LA NECESSARIA CONOSCENZA DELLA</w:t>
      </w:r>
      <w:r w:rsidR="00A87ECE" w:rsidRPr="009162FB">
        <w:rPr>
          <w:rFonts w:ascii="Garamond" w:eastAsiaTheme="minorEastAsia" w:hAnsi="Garamond" w:cs="Arial"/>
          <w:b/>
          <w:i/>
          <w:sz w:val="22"/>
          <w:szCs w:val="22"/>
        </w:rPr>
        <w:t xml:space="preserve"> </w:t>
      </w:r>
      <w:r w:rsidRPr="009162FB">
        <w:rPr>
          <w:rFonts w:ascii="Garamond" w:eastAsiaTheme="minorEastAsia" w:hAnsi="Garamond" w:cs="Arial"/>
          <w:b/>
          <w:i/>
          <w:sz w:val="22"/>
          <w:szCs w:val="22"/>
        </w:rPr>
        <w:t xml:space="preserve">PIATTAFORMA PNRR E DI QUANT’ALTRO OCCORRENTE PER SVOLGERE CON CORRETTEZZA TEMPESTIVITA’ ED EFFICACIA I COMPITI INERENTI </w:t>
      </w:r>
      <w:r w:rsidR="003E6F53" w:rsidRPr="009162FB">
        <w:rPr>
          <w:rFonts w:ascii="Garamond" w:eastAsiaTheme="minorEastAsia" w:hAnsi="Garamond" w:cs="Arial"/>
          <w:b/>
          <w:i/>
          <w:sz w:val="22"/>
          <w:szCs w:val="22"/>
        </w:rPr>
        <w:t>AL</w:t>
      </w:r>
      <w:r w:rsidRPr="009162FB">
        <w:rPr>
          <w:rFonts w:ascii="Garamond" w:eastAsiaTheme="minorEastAsia" w:hAnsi="Garamond" w:cs="Arial"/>
          <w:b/>
          <w:i/>
          <w:sz w:val="22"/>
          <w:szCs w:val="22"/>
        </w:rPr>
        <w:t>LA FIGURA PROFESSIONALE PER LA QUALE SI PARTECIPA OVVERO DI ACQUISIRLA NEI TEMPI PREVISTI DALL’INCARICO</w:t>
      </w:r>
    </w:p>
    <w:p w14:paraId="7F1B00BE" w14:textId="77777777" w:rsidR="00BE30E1" w:rsidRDefault="00BE30E1" w:rsidP="00BE30E1">
      <w:pPr>
        <w:autoSpaceDE w:val="0"/>
        <w:mirrorIndents/>
        <w:rPr>
          <w:rFonts w:ascii="Garamond" w:eastAsiaTheme="minorEastAsia" w:hAnsi="Garamond" w:cs="Arial"/>
          <w:sz w:val="22"/>
          <w:szCs w:val="22"/>
        </w:rPr>
      </w:pPr>
    </w:p>
    <w:p w14:paraId="1791FE3A" w14:textId="77777777" w:rsidR="00703338" w:rsidRPr="009162FB" w:rsidRDefault="00703338" w:rsidP="00BE30E1">
      <w:pPr>
        <w:autoSpaceDE w:val="0"/>
        <w:spacing w:after="200"/>
        <w:mirrorIndents/>
        <w:rPr>
          <w:rFonts w:ascii="Garamond" w:eastAsiaTheme="minorEastAsia" w:hAnsi="Garamond" w:cs="Arial"/>
          <w:sz w:val="22"/>
          <w:szCs w:val="22"/>
        </w:rPr>
      </w:pPr>
      <w:r w:rsidRPr="009162FB">
        <w:rPr>
          <w:rFonts w:ascii="Garamond" w:eastAsiaTheme="minorEastAsia" w:hAnsi="Garamond" w:cs="Arial"/>
          <w:sz w:val="22"/>
          <w:szCs w:val="22"/>
        </w:rPr>
        <w:t>Data___________________ firma____________________________________________</w:t>
      </w:r>
    </w:p>
    <w:p w14:paraId="6AAC111E" w14:textId="027931C4" w:rsidR="00703338" w:rsidRPr="009162FB" w:rsidRDefault="00703338" w:rsidP="00BE30E1">
      <w:pPr>
        <w:autoSpaceDE w:val="0"/>
        <w:spacing w:after="200"/>
        <w:mirrorIndents/>
        <w:jc w:val="both"/>
        <w:rPr>
          <w:rFonts w:ascii="Garamond" w:eastAsiaTheme="minorEastAsia" w:hAnsi="Garamond" w:cs="Arial"/>
          <w:sz w:val="22"/>
          <w:szCs w:val="22"/>
        </w:rPr>
      </w:pPr>
      <w:r w:rsidRPr="009162FB">
        <w:rPr>
          <w:rFonts w:ascii="Garamond" w:eastAsiaTheme="minorEastAsia" w:hAnsi="Garamond" w:cs="Arial"/>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CF5AC47" w14:textId="77777777" w:rsidR="00703338" w:rsidRDefault="00703338" w:rsidP="00703338">
      <w:pPr>
        <w:autoSpaceDE w:val="0"/>
        <w:spacing w:after="200"/>
        <w:mirrorIndents/>
        <w:rPr>
          <w:rFonts w:ascii="Garamond" w:eastAsiaTheme="minorEastAsia" w:hAnsi="Garamond" w:cs="Arial"/>
          <w:sz w:val="22"/>
          <w:szCs w:val="22"/>
        </w:rPr>
      </w:pPr>
      <w:r w:rsidRPr="009162FB">
        <w:rPr>
          <w:rFonts w:ascii="Garamond" w:eastAsiaTheme="minorEastAsia" w:hAnsi="Garamond" w:cs="Arial"/>
          <w:sz w:val="22"/>
          <w:szCs w:val="22"/>
        </w:rPr>
        <w:t>Data___________________ firma____________________________________________</w:t>
      </w:r>
    </w:p>
    <w:tbl>
      <w:tblPr>
        <w:tblW w:w="10632" w:type="dxa"/>
        <w:tblInd w:w="-289" w:type="dxa"/>
        <w:tblLayout w:type="fixed"/>
        <w:tblLook w:val="0000" w:firstRow="0" w:lastRow="0" w:firstColumn="0" w:lastColumn="0" w:noHBand="0" w:noVBand="0"/>
      </w:tblPr>
      <w:tblGrid>
        <w:gridCol w:w="3970"/>
        <w:gridCol w:w="1701"/>
        <w:gridCol w:w="850"/>
        <w:gridCol w:w="1560"/>
        <w:gridCol w:w="1134"/>
        <w:gridCol w:w="1417"/>
      </w:tblGrid>
      <w:tr w:rsidR="006668E7" w14:paraId="607CEDAA" w14:textId="77777777" w:rsidTr="00BE30E1">
        <w:tc>
          <w:tcPr>
            <w:tcW w:w="106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353D49" w14:textId="77777777" w:rsidR="006668E7" w:rsidRPr="00224783" w:rsidRDefault="006668E7" w:rsidP="005805A4">
            <w:pPr>
              <w:jc w:val="center"/>
              <w:rPr>
                <w:b/>
                <w:sz w:val="28"/>
                <w:szCs w:val="28"/>
              </w:rPr>
            </w:pPr>
            <w:r>
              <w:rPr>
                <w:b/>
                <w:bCs/>
                <w:sz w:val="24"/>
                <w:szCs w:val="24"/>
              </w:rPr>
              <w:br w:type="page"/>
            </w:r>
            <w:r w:rsidRPr="00224783">
              <w:rPr>
                <w:b/>
                <w:sz w:val="28"/>
                <w:szCs w:val="28"/>
              </w:rPr>
              <w:t xml:space="preserve">GRIGLIA DI VALUTAZIONE DEI TITOLI PER </w:t>
            </w:r>
            <w:r>
              <w:rPr>
                <w:b/>
                <w:sz w:val="32"/>
                <w:szCs w:val="32"/>
              </w:rPr>
              <w:t xml:space="preserve">TUTOR D’AULA </w:t>
            </w:r>
          </w:p>
        </w:tc>
      </w:tr>
      <w:tr w:rsidR="006668E7" w14:paraId="6E0110C3" w14:textId="77777777" w:rsidTr="00BE30E1">
        <w:tc>
          <w:tcPr>
            <w:tcW w:w="106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B66BEC" w14:textId="77777777" w:rsidR="006668E7" w:rsidRDefault="006668E7" w:rsidP="005805A4">
            <w:pPr>
              <w:snapToGrid w:val="0"/>
              <w:rPr>
                <w:b/>
                <w:sz w:val="22"/>
                <w:szCs w:val="22"/>
              </w:rPr>
            </w:pPr>
            <w:r>
              <w:rPr>
                <w:b/>
                <w:sz w:val="22"/>
                <w:szCs w:val="22"/>
                <w:u w:val="single"/>
              </w:rPr>
              <w:t>Criteri di ammissione:</w:t>
            </w:r>
            <w:r>
              <w:rPr>
                <w:b/>
                <w:sz w:val="22"/>
                <w:szCs w:val="22"/>
              </w:rPr>
              <w:t xml:space="preserve"> </w:t>
            </w:r>
          </w:p>
          <w:p w14:paraId="78571C6A" w14:textId="77777777" w:rsidR="006668E7" w:rsidRPr="00B2430C" w:rsidRDefault="006668E7" w:rsidP="006668E7">
            <w:pPr>
              <w:pStyle w:val="Paragrafoelenco"/>
              <w:numPr>
                <w:ilvl w:val="0"/>
                <w:numId w:val="38"/>
              </w:numPr>
              <w:rPr>
                <w:b/>
              </w:rPr>
            </w:pPr>
            <w:r w:rsidRPr="00B2430C">
              <w:rPr>
                <w:b/>
                <w:sz w:val="22"/>
                <w:szCs w:val="22"/>
              </w:rPr>
              <w:t>essere in possesso dei requisiti di cui all’articolo 8 per il ruolo per cui si presenta domanda</w:t>
            </w:r>
          </w:p>
          <w:p w14:paraId="40EA0CFD" w14:textId="23D8EAE2" w:rsidR="006668E7" w:rsidRPr="00B2430C" w:rsidRDefault="006668E7" w:rsidP="0089364B">
            <w:pPr>
              <w:pStyle w:val="Paragrafoelenco"/>
              <w:numPr>
                <w:ilvl w:val="0"/>
                <w:numId w:val="38"/>
              </w:numPr>
              <w:rPr>
                <w:b/>
              </w:rPr>
            </w:pPr>
            <w:r>
              <w:rPr>
                <w:b/>
                <w:sz w:val="22"/>
                <w:szCs w:val="22"/>
              </w:rPr>
              <w:t xml:space="preserve">essere </w:t>
            </w:r>
            <w:r w:rsidR="0089364B">
              <w:rPr>
                <w:b/>
                <w:sz w:val="22"/>
                <w:szCs w:val="22"/>
              </w:rPr>
              <w:t>Personale</w:t>
            </w:r>
            <w:r>
              <w:rPr>
                <w:b/>
                <w:sz w:val="22"/>
                <w:szCs w:val="22"/>
              </w:rPr>
              <w:t xml:space="preserve"> in servizio </w:t>
            </w:r>
            <w:r w:rsidR="0089364B">
              <w:rPr>
                <w:b/>
                <w:sz w:val="22"/>
                <w:szCs w:val="22"/>
              </w:rPr>
              <w:t xml:space="preserve">nell’Istituzione scolastica </w:t>
            </w:r>
            <w:r>
              <w:rPr>
                <w:b/>
                <w:sz w:val="22"/>
                <w:szCs w:val="22"/>
              </w:rPr>
              <w:t>per tutto il periodo dell’incarico</w:t>
            </w:r>
          </w:p>
        </w:tc>
      </w:tr>
      <w:tr w:rsidR="006668E7" w14:paraId="4A2C051F" w14:textId="77777777" w:rsidTr="00BE30E1">
        <w:tc>
          <w:tcPr>
            <w:tcW w:w="6521" w:type="dxa"/>
            <w:gridSpan w:val="3"/>
            <w:tcBorders>
              <w:top w:val="single" w:sz="4" w:space="0" w:color="000000"/>
              <w:left w:val="single" w:sz="4" w:space="0" w:color="000000"/>
              <w:bottom w:val="single" w:sz="4" w:space="0" w:color="000000"/>
            </w:tcBorders>
            <w:shd w:val="clear" w:color="auto" w:fill="auto"/>
            <w:vAlign w:val="center"/>
          </w:tcPr>
          <w:p w14:paraId="526480A4" w14:textId="77777777" w:rsidR="006668E7" w:rsidRPr="00166AF8" w:rsidRDefault="006668E7" w:rsidP="005805A4">
            <w:pPr>
              <w:snapToGrid w:val="0"/>
              <w:rPr>
                <w:b/>
              </w:rPr>
            </w:pPr>
            <w:r w:rsidRPr="00166AF8">
              <w:rPr>
                <w:b/>
              </w:rPr>
              <w:t>L' ISTRUZIONE, LA FORMAZIONE</w:t>
            </w:r>
          </w:p>
          <w:p w14:paraId="69EA0C6E" w14:textId="2ABB4B64" w:rsidR="006668E7" w:rsidRDefault="006668E7" w:rsidP="00BE30E1">
            <w:pPr>
              <w:snapToGrid w:val="0"/>
              <w:jc w:val="center"/>
              <w:rPr>
                <w:b/>
              </w:rPr>
            </w:pPr>
            <w:r w:rsidRPr="00166AF8">
              <w:rPr>
                <w:b/>
              </w:rPr>
              <w:t>NELLO SPECIFICO SETTORE IN CUI SI CONCORRE</w:t>
            </w:r>
          </w:p>
        </w:tc>
        <w:tc>
          <w:tcPr>
            <w:tcW w:w="1560" w:type="dxa"/>
            <w:tcBorders>
              <w:top w:val="single" w:sz="4" w:space="0" w:color="000000"/>
              <w:left w:val="single" w:sz="4" w:space="0" w:color="000000"/>
              <w:bottom w:val="single" w:sz="4" w:space="0" w:color="000000"/>
            </w:tcBorders>
            <w:shd w:val="clear" w:color="auto" w:fill="auto"/>
            <w:vAlign w:val="center"/>
          </w:tcPr>
          <w:p w14:paraId="52EBB4F2" w14:textId="77777777" w:rsidR="006668E7" w:rsidRDefault="006668E7" w:rsidP="005805A4">
            <w:pPr>
              <w:jc w:val="center"/>
              <w:rPr>
                <w:b/>
              </w:rPr>
            </w:pPr>
            <w:r>
              <w:rPr>
                <w:b/>
              </w:rPr>
              <w:t>n. riferimento del curriculum</w:t>
            </w:r>
          </w:p>
        </w:tc>
        <w:tc>
          <w:tcPr>
            <w:tcW w:w="1134" w:type="dxa"/>
            <w:tcBorders>
              <w:top w:val="single" w:sz="4" w:space="0" w:color="000000"/>
              <w:left w:val="single" w:sz="4" w:space="0" w:color="000000"/>
              <w:bottom w:val="single" w:sz="4" w:space="0" w:color="000000"/>
            </w:tcBorders>
            <w:shd w:val="clear" w:color="auto" w:fill="auto"/>
            <w:vAlign w:val="center"/>
          </w:tcPr>
          <w:p w14:paraId="378991B7" w14:textId="77777777" w:rsidR="006668E7" w:rsidRDefault="006668E7" w:rsidP="005805A4">
            <w:pPr>
              <w:jc w:val="center"/>
              <w:rPr>
                <w:b/>
              </w:rPr>
            </w:pPr>
            <w:r>
              <w:rPr>
                <w:b/>
              </w:rPr>
              <w:t>da compilare a cura del candidato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7DF3D" w14:textId="77777777" w:rsidR="006668E7" w:rsidRDefault="006668E7" w:rsidP="005805A4">
            <w:pPr>
              <w:jc w:val="center"/>
              <w:rPr>
                <w:b/>
              </w:rPr>
            </w:pPr>
            <w:r>
              <w:rPr>
                <w:b/>
              </w:rPr>
              <w:t>da compilare a cura della commissione</w:t>
            </w:r>
          </w:p>
        </w:tc>
      </w:tr>
      <w:tr w:rsidR="006668E7" w14:paraId="2CB26F75" w14:textId="77777777" w:rsidTr="00BE30E1">
        <w:tc>
          <w:tcPr>
            <w:tcW w:w="3970" w:type="dxa"/>
            <w:vMerge w:val="restart"/>
            <w:tcBorders>
              <w:top w:val="single" w:sz="4" w:space="0" w:color="000000"/>
              <w:left w:val="single" w:sz="4" w:space="0" w:color="000000"/>
              <w:bottom w:val="single" w:sz="4" w:space="0" w:color="000000"/>
            </w:tcBorders>
            <w:shd w:val="clear" w:color="auto" w:fill="auto"/>
            <w:vAlign w:val="center"/>
          </w:tcPr>
          <w:p w14:paraId="15CD4790" w14:textId="77777777" w:rsidR="006668E7" w:rsidRPr="00B2753D" w:rsidRDefault="006668E7" w:rsidP="005805A4">
            <w:r w:rsidRPr="00B2753D">
              <w:rPr>
                <w:b/>
              </w:rPr>
              <w:t xml:space="preserve">A1. LAUREA </w:t>
            </w:r>
          </w:p>
          <w:p w14:paraId="7F3F15DB" w14:textId="77777777" w:rsidR="006668E7" w:rsidRPr="00B2430C" w:rsidRDefault="006668E7" w:rsidP="005805A4">
            <w:pPr>
              <w:rPr>
                <w:b/>
                <w:bCs/>
              </w:rPr>
            </w:pPr>
            <w:r w:rsidRPr="00B2430C">
              <w:rPr>
                <w:b/>
                <w:bCs/>
              </w:rPr>
              <w:t>(vecchio ordinamento o magistrale)</w:t>
            </w:r>
          </w:p>
        </w:tc>
        <w:tc>
          <w:tcPr>
            <w:tcW w:w="1701" w:type="dxa"/>
            <w:tcBorders>
              <w:top w:val="single" w:sz="4" w:space="0" w:color="000000"/>
              <w:left w:val="single" w:sz="4" w:space="0" w:color="000000"/>
              <w:bottom w:val="single" w:sz="4" w:space="0" w:color="000000"/>
            </w:tcBorders>
            <w:shd w:val="clear" w:color="auto" w:fill="auto"/>
            <w:vAlign w:val="center"/>
          </w:tcPr>
          <w:p w14:paraId="32367BC1" w14:textId="77777777" w:rsidR="006668E7" w:rsidRPr="00B2753D" w:rsidRDefault="006668E7" w:rsidP="005805A4">
            <w:pPr>
              <w:snapToGrid w:val="0"/>
            </w:pPr>
          </w:p>
        </w:tc>
        <w:tc>
          <w:tcPr>
            <w:tcW w:w="850" w:type="dxa"/>
            <w:tcBorders>
              <w:top w:val="single" w:sz="4" w:space="0" w:color="000000"/>
              <w:left w:val="single" w:sz="4" w:space="0" w:color="000000"/>
              <w:bottom w:val="single" w:sz="4" w:space="0" w:color="000000"/>
            </w:tcBorders>
            <w:shd w:val="clear" w:color="auto" w:fill="auto"/>
            <w:vAlign w:val="center"/>
          </w:tcPr>
          <w:p w14:paraId="6F366511" w14:textId="77777777" w:rsidR="006668E7" w:rsidRPr="00B2753D" w:rsidRDefault="006668E7" w:rsidP="005805A4">
            <w:r w:rsidRPr="00B2753D">
              <w:rPr>
                <w:b/>
              </w:rPr>
              <w:t>PUNTI</w:t>
            </w:r>
          </w:p>
        </w:tc>
        <w:tc>
          <w:tcPr>
            <w:tcW w:w="1560" w:type="dxa"/>
            <w:tcBorders>
              <w:top w:val="single" w:sz="4" w:space="0" w:color="000000"/>
              <w:left w:val="single" w:sz="4" w:space="0" w:color="000000"/>
              <w:bottom w:val="single" w:sz="4" w:space="0" w:color="000000"/>
            </w:tcBorders>
            <w:shd w:val="clear" w:color="auto" w:fill="auto"/>
            <w:vAlign w:val="center"/>
          </w:tcPr>
          <w:p w14:paraId="14D021BC" w14:textId="77777777" w:rsidR="006668E7" w:rsidRPr="00B2753D" w:rsidRDefault="006668E7" w:rsidP="005805A4">
            <w:pPr>
              <w:snapToGrid w:val="0"/>
            </w:pPr>
          </w:p>
        </w:tc>
        <w:tc>
          <w:tcPr>
            <w:tcW w:w="1134" w:type="dxa"/>
            <w:tcBorders>
              <w:top w:val="single" w:sz="4" w:space="0" w:color="000000"/>
              <w:left w:val="single" w:sz="4" w:space="0" w:color="000000"/>
              <w:bottom w:val="single" w:sz="4" w:space="0" w:color="000000"/>
            </w:tcBorders>
            <w:shd w:val="clear" w:color="auto" w:fill="auto"/>
            <w:vAlign w:val="center"/>
          </w:tcPr>
          <w:p w14:paraId="0FAAD3C9" w14:textId="77777777" w:rsidR="006668E7" w:rsidRDefault="006668E7" w:rsidP="005805A4">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791F" w14:textId="77777777" w:rsidR="006668E7" w:rsidRDefault="006668E7" w:rsidP="005805A4">
            <w:pPr>
              <w:snapToGrid w:val="0"/>
            </w:pPr>
          </w:p>
        </w:tc>
      </w:tr>
      <w:tr w:rsidR="006668E7" w14:paraId="1F9BD84F" w14:textId="77777777" w:rsidTr="00BE30E1">
        <w:tc>
          <w:tcPr>
            <w:tcW w:w="3970" w:type="dxa"/>
            <w:vMerge/>
            <w:tcBorders>
              <w:top w:val="single" w:sz="4" w:space="0" w:color="000000"/>
              <w:left w:val="single" w:sz="4" w:space="0" w:color="000000"/>
              <w:bottom w:val="single" w:sz="4" w:space="0" w:color="000000"/>
            </w:tcBorders>
            <w:shd w:val="clear" w:color="auto" w:fill="auto"/>
            <w:vAlign w:val="center"/>
          </w:tcPr>
          <w:p w14:paraId="546AA322" w14:textId="77777777" w:rsidR="006668E7" w:rsidRPr="00B2753D" w:rsidRDefault="006668E7" w:rsidP="005805A4">
            <w:pPr>
              <w:snapToGrid w:val="0"/>
            </w:pPr>
          </w:p>
        </w:tc>
        <w:tc>
          <w:tcPr>
            <w:tcW w:w="1701" w:type="dxa"/>
            <w:tcBorders>
              <w:top w:val="single" w:sz="4" w:space="0" w:color="000000"/>
              <w:left w:val="single" w:sz="4" w:space="0" w:color="000000"/>
              <w:bottom w:val="single" w:sz="4" w:space="0" w:color="000000"/>
            </w:tcBorders>
            <w:shd w:val="clear" w:color="auto" w:fill="auto"/>
          </w:tcPr>
          <w:p w14:paraId="1A014212" w14:textId="77777777" w:rsidR="006668E7" w:rsidRPr="00B2753D" w:rsidRDefault="006668E7" w:rsidP="005805A4">
            <w:pPr>
              <w:rPr>
                <w:b/>
              </w:rPr>
            </w:pPr>
            <w:r w:rsidRPr="00825A9E">
              <w:t>Verrà valutata una sola laurea</w:t>
            </w:r>
          </w:p>
        </w:tc>
        <w:tc>
          <w:tcPr>
            <w:tcW w:w="850" w:type="dxa"/>
            <w:tcBorders>
              <w:top w:val="single" w:sz="4" w:space="0" w:color="000000"/>
              <w:left w:val="single" w:sz="4" w:space="0" w:color="000000"/>
              <w:bottom w:val="single" w:sz="4" w:space="0" w:color="000000"/>
            </w:tcBorders>
            <w:shd w:val="clear" w:color="auto" w:fill="auto"/>
            <w:vAlign w:val="center"/>
          </w:tcPr>
          <w:p w14:paraId="3D506389" w14:textId="77777777" w:rsidR="006668E7" w:rsidRPr="00B2753D" w:rsidRDefault="006668E7" w:rsidP="005805A4">
            <w:r>
              <w:rPr>
                <w:b/>
              </w:rPr>
              <w:t>15</w:t>
            </w:r>
          </w:p>
        </w:tc>
        <w:tc>
          <w:tcPr>
            <w:tcW w:w="1560" w:type="dxa"/>
            <w:tcBorders>
              <w:top w:val="single" w:sz="4" w:space="0" w:color="000000"/>
              <w:left w:val="single" w:sz="4" w:space="0" w:color="000000"/>
              <w:bottom w:val="single" w:sz="4" w:space="0" w:color="000000"/>
            </w:tcBorders>
            <w:shd w:val="clear" w:color="auto" w:fill="auto"/>
            <w:vAlign w:val="center"/>
          </w:tcPr>
          <w:p w14:paraId="5007650C" w14:textId="77777777" w:rsidR="006668E7" w:rsidRPr="00B2753D" w:rsidRDefault="006668E7" w:rsidP="005805A4">
            <w:pPr>
              <w:snapToGrid w:val="0"/>
            </w:pPr>
          </w:p>
        </w:tc>
        <w:tc>
          <w:tcPr>
            <w:tcW w:w="1134" w:type="dxa"/>
            <w:tcBorders>
              <w:top w:val="single" w:sz="4" w:space="0" w:color="000000"/>
              <w:left w:val="single" w:sz="4" w:space="0" w:color="000000"/>
              <w:bottom w:val="single" w:sz="4" w:space="0" w:color="000000"/>
            </w:tcBorders>
            <w:shd w:val="clear" w:color="auto" w:fill="auto"/>
            <w:vAlign w:val="center"/>
          </w:tcPr>
          <w:p w14:paraId="46BC54E0" w14:textId="77777777" w:rsidR="006668E7" w:rsidRDefault="006668E7" w:rsidP="005805A4">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F535" w14:textId="77777777" w:rsidR="006668E7" w:rsidRDefault="006668E7" w:rsidP="005805A4">
            <w:pPr>
              <w:snapToGrid w:val="0"/>
            </w:pPr>
          </w:p>
        </w:tc>
      </w:tr>
      <w:tr w:rsidR="006668E7" w14:paraId="34AE6DD7" w14:textId="77777777" w:rsidTr="00BE30E1">
        <w:tc>
          <w:tcPr>
            <w:tcW w:w="3970" w:type="dxa"/>
            <w:tcBorders>
              <w:top w:val="single" w:sz="4" w:space="0" w:color="000000"/>
              <w:left w:val="single" w:sz="4" w:space="0" w:color="000000"/>
              <w:bottom w:val="single" w:sz="4" w:space="0" w:color="000000"/>
            </w:tcBorders>
            <w:shd w:val="clear" w:color="auto" w:fill="auto"/>
            <w:vAlign w:val="center"/>
          </w:tcPr>
          <w:p w14:paraId="38C61150" w14:textId="77777777" w:rsidR="006668E7" w:rsidRDefault="006668E7" w:rsidP="005805A4">
            <w:pPr>
              <w:rPr>
                <w:b/>
              </w:rPr>
            </w:pPr>
            <w:r>
              <w:rPr>
                <w:b/>
              </w:rPr>
              <w:t>A2</w:t>
            </w:r>
            <w:r w:rsidRPr="008935BD">
              <w:rPr>
                <w:b/>
              </w:rPr>
              <w:t>. LAUREA (</w:t>
            </w:r>
            <w:r>
              <w:rPr>
                <w:b/>
              </w:rPr>
              <w:t>triennale in alternativa al punto A1</w:t>
            </w:r>
            <w:r w:rsidRPr="008935BD">
              <w:rPr>
                <w:b/>
              </w:rPr>
              <w:t>)</w:t>
            </w:r>
          </w:p>
        </w:tc>
        <w:tc>
          <w:tcPr>
            <w:tcW w:w="1701" w:type="dxa"/>
            <w:tcBorders>
              <w:top w:val="single" w:sz="4" w:space="0" w:color="000000"/>
              <w:left w:val="single" w:sz="4" w:space="0" w:color="000000"/>
              <w:bottom w:val="single" w:sz="4" w:space="0" w:color="000000"/>
            </w:tcBorders>
            <w:shd w:val="clear" w:color="auto" w:fill="auto"/>
          </w:tcPr>
          <w:p w14:paraId="2192EFE6" w14:textId="77777777" w:rsidR="006668E7" w:rsidRPr="00B2753D" w:rsidRDefault="006668E7" w:rsidP="005805A4">
            <w:pPr>
              <w:snapToGrid w:val="0"/>
            </w:pPr>
            <w:r w:rsidRPr="00825A9E">
              <w:t>Verrà valutata una sola laurea</w:t>
            </w:r>
          </w:p>
        </w:tc>
        <w:tc>
          <w:tcPr>
            <w:tcW w:w="850" w:type="dxa"/>
            <w:tcBorders>
              <w:top w:val="single" w:sz="4" w:space="0" w:color="000000"/>
              <w:left w:val="single" w:sz="4" w:space="0" w:color="000000"/>
              <w:bottom w:val="single" w:sz="4" w:space="0" w:color="000000"/>
            </w:tcBorders>
            <w:shd w:val="clear" w:color="auto" w:fill="auto"/>
            <w:vAlign w:val="center"/>
          </w:tcPr>
          <w:p w14:paraId="1D0A091F" w14:textId="77777777" w:rsidR="006668E7" w:rsidRDefault="006668E7" w:rsidP="005805A4">
            <w:pPr>
              <w:rPr>
                <w:b/>
              </w:rPr>
            </w:pPr>
            <w:r>
              <w:rPr>
                <w:b/>
              </w:rPr>
              <w:t>10</w:t>
            </w:r>
          </w:p>
        </w:tc>
        <w:tc>
          <w:tcPr>
            <w:tcW w:w="1560" w:type="dxa"/>
            <w:tcBorders>
              <w:top w:val="single" w:sz="4" w:space="0" w:color="000000"/>
              <w:left w:val="single" w:sz="4" w:space="0" w:color="000000"/>
              <w:bottom w:val="single" w:sz="4" w:space="0" w:color="000000"/>
            </w:tcBorders>
            <w:shd w:val="clear" w:color="auto" w:fill="auto"/>
            <w:vAlign w:val="center"/>
          </w:tcPr>
          <w:p w14:paraId="250CB771" w14:textId="77777777" w:rsidR="006668E7" w:rsidRPr="00B2753D" w:rsidRDefault="006668E7" w:rsidP="005805A4">
            <w:pPr>
              <w:snapToGrid w:val="0"/>
            </w:pPr>
          </w:p>
        </w:tc>
        <w:tc>
          <w:tcPr>
            <w:tcW w:w="1134" w:type="dxa"/>
            <w:tcBorders>
              <w:top w:val="single" w:sz="4" w:space="0" w:color="000000"/>
              <w:left w:val="single" w:sz="4" w:space="0" w:color="000000"/>
              <w:bottom w:val="single" w:sz="4" w:space="0" w:color="000000"/>
            </w:tcBorders>
            <w:shd w:val="clear" w:color="auto" w:fill="auto"/>
            <w:vAlign w:val="center"/>
          </w:tcPr>
          <w:p w14:paraId="73E620F8" w14:textId="77777777" w:rsidR="006668E7" w:rsidRDefault="006668E7" w:rsidP="005805A4">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CFC4" w14:textId="77777777" w:rsidR="006668E7" w:rsidRDefault="006668E7" w:rsidP="005805A4">
            <w:pPr>
              <w:snapToGrid w:val="0"/>
            </w:pPr>
          </w:p>
        </w:tc>
      </w:tr>
      <w:tr w:rsidR="006668E7" w14:paraId="5503FDA1" w14:textId="77777777" w:rsidTr="00BE30E1">
        <w:tc>
          <w:tcPr>
            <w:tcW w:w="3970" w:type="dxa"/>
            <w:tcBorders>
              <w:top w:val="single" w:sz="4" w:space="0" w:color="000000"/>
              <w:left w:val="single" w:sz="4" w:space="0" w:color="000000"/>
              <w:bottom w:val="single" w:sz="4" w:space="0" w:color="000000"/>
            </w:tcBorders>
            <w:shd w:val="clear" w:color="auto" w:fill="auto"/>
            <w:vAlign w:val="center"/>
          </w:tcPr>
          <w:p w14:paraId="22B8B091" w14:textId="77777777" w:rsidR="006668E7" w:rsidRDefault="006668E7" w:rsidP="005805A4">
            <w:pPr>
              <w:rPr>
                <w:b/>
              </w:rPr>
            </w:pPr>
            <w:r>
              <w:rPr>
                <w:b/>
              </w:rPr>
              <w:t>A3</w:t>
            </w:r>
            <w:r w:rsidRPr="00B2753D">
              <w:rPr>
                <w:b/>
              </w:rPr>
              <w:t xml:space="preserve">. </w:t>
            </w:r>
            <w:r>
              <w:rPr>
                <w:b/>
              </w:rPr>
              <w:t>DIPLOMA SCUOLA SECONDARIA (in alternativa al punto A1 e A2)</w:t>
            </w:r>
          </w:p>
        </w:tc>
        <w:tc>
          <w:tcPr>
            <w:tcW w:w="1701" w:type="dxa"/>
            <w:tcBorders>
              <w:top w:val="single" w:sz="4" w:space="0" w:color="000000"/>
              <w:left w:val="single" w:sz="4" w:space="0" w:color="000000"/>
              <w:bottom w:val="single" w:sz="4" w:space="0" w:color="000000"/>
            </w:tcBorders>
            <w:shd w:val="clear" w:color="auto" w:fill="auto"/>
          </w:tcPr>
          <w:p w14:paraId="225A6DE3" w14:textId="77777777" w:rsidR="006668E7" w:rsidRPr="00B2753D" w:rsidRDefault="006668E7" w:rsidP="005805A4">
            <w:pPr>
              <w:snapToGrid w:val="0"/>
            </w:pPr>
            <w:r w:rsidRPr="00825A9E">
              <w:t>Verrà valutat</w:t>
            </w:r>
            <w:r>
              <w:t>o</w:t>
            </w:r>
            <w:r w:rsidRPr="00825A9E">
              <w:t xml:space="preserve"> </w:t>
            </w:r>
            <w:r>
              <w:t>un solo titolo</w:t>
            </w:r>
          </w:p>
        </w:tc>
        <w:tc>
          <w:tcPr>
            <w:tcW w:w="850" w:type="dxa"/>
            <w:tcBorders>
              <w:top w:val="single" w:sz="4" w:space="0" w:color="000000"/>
              <w:left w:val="single" w:sz="4" w:space="0" w:color="000000"/>
              <w:bottom w:val="single" w:sz="4" w:space="0" w:color="000000"/>
            </w:tcBorders>
            <w:shd w:val="clear" w:color="auto" w:fill="auto"/>
            <w:vAlign w:val="center"/>
          </w:tcPr>
          <w:p w14:paraId="023674AF" w14:textId="77777777" w:rsidR="006668E7" w:rsidRDefault="006668E7" w:rsidP="005805A4">
            <w:pPr>
              <w:rPr>
                <w:b/>
              </w:rPr>
            </w:pPr>
            <w:r>
              <w:rPr>
                <w:b/>
              </w:rPr>
              <w:t>5</w:t>
            </w:r>
          </w:p>
        </w:tc>
        <w:tc>
          <w:tcPr>
            <w:tcW w:w="1560" w:type="dxa"/>
            <w:tcBorders>
              <w:top w:val="single" w:sz="4" w:space="0" w:color="000000"/>
              <w:left w:val="single" w:sz="4" w:space="0" w:color="000000"/>
              <w:bottom w:val="single" w:sz="4" w:space="0" w:color="000000"/>
            </w:tcBorders>
            <w:shd w:val="clear" w:color="auto" w:fill="auto"/>
            <w:vAlign w:val="center"/>
          </w:tcPr>
          <w:p w14:paraId="7E272188" w14:textId="77777777" w:rsidR="006668E7" w:rsidRPr="00B2753D" w:rsidRDefault="006668E7" w:rsidP="005805A4">
            <w:pPr>
              <w:snapToGrid w:val="0"/>
            </w:pPr>
          </w:p>
        </w:tc>
        <w:tc>
          <w:tcPr>
            <w:tcW w:w="1134" w:type="dxa"/>
            <w:tcBorders>
              <w:top w:val="single" w:sz="4" w:space="0" w:color="000000"/>
              <w:left w:val="single" w:sz="4" w:space="0" w:color="000000"/>
              <w:bottom w:val="single" w:sz="4" w:space="0" w:color="000000"/>
            </w:tcBorders>
            <w:shd w:val="clear" w:color="auto" w:fill="auto"/>
            <w:vAlign w:val="center"/>
          </w:tcPr>
          <w:p w14:paraId="3E3E54F2" w14:textId="77777777" w:rsidR="006668E7" w:rsidRDefault="006668E7" w:rsidP="005805A4">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A01A" w14:textId="77777777" w:rsidR="006668E7" w:rsidRDefault="006668E7" w:rsidP="005805A4">
            <w:pPr>
              <w:snapToGrid w:val="0"/>
            </w:pPr>
          </w:p>
        </w:tc>
      </w:tr>
      <w:tr w:rsidR="006668E7" w14:paraId="1DC1E775" w14:textId="77777777" w:rsidTr="00BE30E1">
        <w:tc>
          <w:tcPr>
            <w:tcW w:w="6521" w:type="dxa"/>
            <w:gridSpan w:val="3"/>
            <w:tcBorders>
              <w:top w:val="single" w:sz="4" w:space="0" w:color="000000"/>
              <w:left w:val="single" w:sz="4" w:space="0" w:color="000000"/>
              <w:bottom w:val="single" w:sz="4" w:space="0" w:color="000000"/>
            </w:tcBorders>
            <w:shd w:val="clear" w:color="auto" w:fill="auto"/>
            <w:vAlign w:val="center"/>
          </w:tcPr>
          <w:p w14:paraId="32978226" w14:textId="4AAB3EBD" w:rsidR="006668E7" w:rsidRPr="00B2753D" w:rsidRDefault="006668E7" w:rsidP="00964D04">
            <w:pPr>
              <w:rPr>
                <w:b/>
              </w:rPr>
            </w:pPr>
            <w:r w:rsidRPr="00B2753D">
              <w:rPr>
                <w:b/>
              </w:rPr>
              <w:t xml:space="preserve">LE CERTIFICAZIONI OTTENUTE  </w:t>
            </w:r>
          </w:p>
        </w:tc>
        <w:tc>
          <w:tcPr>
            <w:tcW w:w="1560" w:type="dxa"/>
            <w:tcBorders>
              <w:top w:val="single" w:sz="4" w:space="0" w:color="000000"/>
              <w:left w:val="single" w:sz="4" w:space="0" w:color="000000"/>
              <w:bottom w:val="single" w:sz="4" w:space="0" w:color="000000"/>
            </w:tcBorders>
            <w:shd w:val="clear" w:color="auto" w:fill="auto"/>
            <w:vAlign w:val="center"/>
          </w:tcPr>
          <w:p w14:paraId="7968B0CF" w14:textId="77777777" w:rsidR="006668E7" w:rsidRPr="00B2753D" w:rsidRDefault="006668E7" w:rsidP="00964D04">
            <w:pPr>
              <w:snapToGrid w:val="0"/>
            </w:pPr>
          </w:p>
        </w:tc>
        <w:tc>
          <w:tcPr>
            <w:tcW w:w="1134" w:type="dxa"/>
            <w:tcBorders>
              <w:top w:val="single" w:sz="4" w:space="0" w:color="000000"/>
              <w:left w:val="single" w:sz="4" w:space="0" w:color="000000"/>
              <w:bottom w:val="single" w:sz="4" w:space="0" w:color="000000"/>
            </w:tcBorders>
            <w:shd w:val="clear" w:color="auto" w:fill="auto"/>
            <w:vAlign w:val="center"/>
          </w:tcPr>
          <w:p w14:paraId="40540091" w14:textId="77777777" w:rsidR="006668E7" w:rsidRDefault="006668E7" w:rsidP="00964D04">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8ED1" w14:textId="77777777" w:rsidR="006668E7" w:rsidRDefault="006668E7" w:rsidP="00964D04">
            <w:pPr>
              <w:snapToGrid w:val="0"/>
            </w:pPr>
          </w:p>
        </w:tc>
      </w:tr>
      <w:tr w:rsidR="006668E7" w14:paraId="4D96D343" w14:textId="77777777" w:rsidTr="00BE30E1">
        <w:tc>
          <w:tcPr>
            <w:tcW w:w="3970" w:type="dxa"/>
            <w:tcBorders>
              <w:top w:val="single" w:sz="4" w:space="0" w:color="000000"/>
              <w:left w:val="single" w:sz="4" w:space="0" w:color="000000"/>
              <w:bottom w:val="single" w:sz="4" w:space="0" w:color="000000"/>
            </w:tcBorders>
            <w:shd w:val="clear" w:color="auto" w:fill="auto"/>
            <w:vAlign w:val="center"/>
          </w:tcPr>
          <w:p w14:paraId="32D92CFA" w14:textId="669FB59B" w:rsidR="006668E7" w:rsidRPr="00B2753D" w:rsidRDefault="006668E7" w:rsidP="00964D04">
            <w:pPr>
              <w:rPr>
                <w:b/>
              </w:rPr>
            </w:pPr>
            <w:r w:rsidRPr="00B2753D">
              <w:rPr>
                <w:b/>
              </w:rPr>
              <w:t>B1. COMPETENZE I.C.T. CERTIFICATE riconosciute dal MI</w:t>
            </w:r>
            <w:r w:rsidR="00964D04">
              <w:rPr>
                <w:b/>
              </w:rPr>
              <w:t>M</w:t>
            </w:r>
          </w:p>
        </w:tc>
        <w:tc>
          <w:tcPr>
            <w:tcW w:w="1701" w:type="dxa"/>
            <w:tcBorders>
              <w:top w:val="single" w:sz="4" w:space="0" w:color="000000"/>
              <w:left w:val="single" w:sz="4" w:space="0" w:color="000000"/>
              <w:bottom w:val="single" w:sz="4" w:space="0" w:color="000000"/>
            </w:tcBorders>
            <w:shd w:val="clear" w:color="auto" w:fill="auto"/>
            <w:vAlign w:val="center"/>
          </w:tcPr>
          <w:p w14:paraId="509F3282" w14:textId="77777777" w:rsidR="006668E7" w:rsidRPr="00F41391" w:rsidRDefault="006668E7" w:rsidP="005805A4">
            <w:r w:rsidRPr="00F41391">
              <w:t xml:space="preserve">Max </w:t>
            </w:r>
            <w:r>
              <w:t>1</w:t>
            </w:r>
          </w:p>
        </w:tc>
        <w:tc>
          <w:tcPr>
            <w:tcW w:w="850" w:type="dxa"/>
            <w:tcBorders>
              <w:top w:val="single" w:sz="4" w:space="0" w:color="000000"/>
              <w:left w:val="single" w:sz="4" w:space="0" w:color="000000"/>
              <w:bottom w:val="single" w:sz="4" w:space="0" w:color="000000"/>
            </w:tcBorders>
            <w:shd w:val="clear" w:color="auto" w:fill="auto"/>
            <w:vAlign w:val="center"/>
          </w:tcPr>
          <w:p w14:paraId="06618E34" w14:textId="77777777" w:rsidR="006668E7" w:rsidRPr="00B2753D" w:rsidRDefault="006668E7" w:rsidP="005805A4">
            <w:r w:rsidRPr="00B2753D">
              <w:rPr>
                <w:b/>
              </w:rPr>
              <w:t xml:space="preserve">5 punti </w:t>
            </w:r>
          </w:p>
        </w:tc>
        <w:tc>
          <w:tcPr>
            <w:tcW w:w="1560" w:type="dxa"/>
            <w:tcBorders>
              <w:top w:val="single" w:sz="4" w:space="0" w:color="000000"/>
              <w:left w:val="single" w:sz="4" w:space="0" w:color="000000"/>
              <w:bottom w:val="single" w:sz="4" w:space="0" w:color="000000"/>
            </w:tcBorders>
            <w:shd w:val="clear" w:color="auto" w:fill="auto"/>
            <w:vAlign w:val="center"/>
          </w:tcPr>
          <w:p w14:paraId="679926B9" w14:textId="77777777" w:rsidR="006668E7" w:rsidRPr="00B2753D" w:rsidRDefault="006668E7" w:rsidP="005805A4">
            <w:pPr>
              <w:snapToGrid w:val="0"/>
            </w:pPr>
          </w:p>
        </w:tc>
        <w:tc>
          <w:tcPr>
            <w:tcW w:w="1134" w:type="dxa"/>
            <w:tcBorders>
              <w:top w:val="single" w:sz="4" w:space="0" w:color="000000"/>
              <w:left w:val="single" w:sz="4" w:space="0" w:color="000000"/>
              <w:bottom w:val="single" w:sz="4" w:space="0" w:color="000000"/>
            </w:tcBorders>
            <w:shd w:val="clear" w:color="auto" w:fill="auto"/>
            <w:vAlign w:val="center"/>
          </w:tcPr>
          <w:p w14:paraId="796F6C22" w14:textId="77777777" w:rsidR="006668E7" w:rsidRDefault="006668E7" w:rsidP="005805A4">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47E4" w14:textId="77777777" w:rsidR="006668E7" w:rsidRDefault="006668E7" w:rsidP="005805A4">
            <w:pPr>
              <w:snapToGrid w:val="0"/>
            </w:pPr>
          </w:p>
        </w:tc>
      </w:tr>
      <w:tr w:rsidR="006668E7" w14:paraId="75460D76" w14:textId="77777777" w:rsidTr="00BE30E1">
        <w:trPr>
          <w:trHeight w:val="623"/>
        </w:trPr>
        <w:tc>
          <w:tcPr>
            <w:tcW w:w="6521" w:type="dxa"/>
            <w:gridSpan w:val="3"/>
            <w:tcBorders>
              <w:top w:val="single" w:sz="4" w:space="0" w:color="000000"/>
              <w:left w:val="single" w:sz="4" w:space="0" w:color="000000"/>
              <w:bottom w:val="single" w:sz="4" w:space="0" w:color="000000"/>
            </w:tcBorders>
            <w:shd w:val="clear" w:color="auto" w:fill="auto"/>
            <w:vAlign w:val="center"/>
          </w:tcPr>
          <w:p w14:paraId="370A0804" w14:textId="515A91A1" w:rsidR="006668E7" w:rsidRPr="00BE30E1" w:rsidRDefault="006668E7" w:rsidP="00BE30E1">
            <w:pPr>
              <w:rPr>
                <w:b/>
                <w:u w:val="single"/>
              </w:rPr>
            </w:pPr>
            <w:r w:rsidRPr="00B2753D">
              <w:rPr>
                <w:b/>
              </w:rPr>
              <w:t xml:space="preserve">LE ESPERIENZE </w:t>
            </w:r>
            <w:r w:rsidRPr="00B2753D">
              <w:rPr>
                <w:b/>
                <w:u w:val="single"/>
              </w:rPr>
              <w:t>NELLO SPECIFICO SETTORE IN CUI SI CONCORRE</w:t>
            </w:r>
          </w:p>
        </w:tc>
        <w:tc>
          <w:tcPr>
            <w:tcW w:w="1560" w:type="dxa"/>
            <w:tcBorders>
              <w:top w:val="single" w:sz="4" w:space="0" w:color="000000"/>
              <w:left w:val="single" w:sz="4" w:space="0" w:color="000000"/>
              <w:bottom w:val="single" w:sz="4" w:space="0" w:color="000000"/>
            </w:tcBorders>
            <w:shd w:val="clear" w:color="auto" w:fill="auto"/>
            <w:vAlign w:val="center"/>
          </w:tcPr>
          <w:p w14:paraId="16E255E6" w14:textId="77777777" w:rsidR="006668E7" w:rsidRPr="00B2753D" w:rsidRDefault="006668E7" w:rsidP="005805A4">
            <w:pPr>
              <w:snapToGrid w:val="0"/>
            </w:pPr>
          </w:p>
        </w:tc>
        <w:tc>
          <w:tcPr>
            <w:tcW w:w="1134" w:type="dxa"/>
            <w:tcBorders>
              <w:top w:val="single" w:sz="4" w:space="0" w:color="000000"/>
              <w:left w:val="single" w:sz="4" w:space="0" w:color="000000"/>
              <w:bottom w:val="single" w:sz="4" w:space="0" w:color="000000"/>
            </w:tcBorders>
            <w:shd w:val="clear" w:color="auto" w:fill="auto"/>
            <w:vAlign w:val="center"/>
          </w:tcPr>
          <w:p w14:paraId="0406273C" w14:textId="77777777" w:rsidR="006668E7" w:rsidRDefault="006668E7" w:rsidP="005805A4">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D1A1" w14:textId="77777777" w:rsidR="006668E7" w:rsidRDefault="006668E7" w:rsidP="005805A4">
            <w:pPr>
              <w:snapToGrid w:val="0"/>
            </w:pPr>
          </w:p>
        </w:tc>
      </w:tr>
      <w:tr w:rsidR="006668E7" w14:paraId="6E11247E" w14:textId="77777777" w:rsidTr="00BE30E1">
        <w:tc>
          <w:tcPr>
            <w:tcW w:w="3970" w:type="dxa"/>
            <w:tcBorders>
              <w:top w:val="single" w:sz="4" w:space="0" w:color="000000"/>
              <w:left w:val="single" w:sz="4" w:space="0" w:color="000000"/>
              <w:bottom w:val="single" w:sz="4" w:space="0" w:color="000000"/>
            </w:tcBorders>
            <w:shd w:val="clear" w:color="auto" w:fill="auto"/>
            <w:vAlign w:val="center"/>
          </w:tcPr>
          <w:p w14:paraId="1B7F715D" w14:textId="77777777" w:rsidR="006668E7" w:rsidRPr="00B2753D" w:rsidRDefault="006668E7" w:rsidP="005805A4">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701" w:type="dxa"/>
            <w:tcBorders>
              <w:top w:val="single" w:sz="4" w:space="0" w:color="000000"/>
              <w:left w:val="single" w:sz="4" w:space="0" w:color="000000"/>
              <w:bottom w:val="single" w:sz="4" w:space="0" w:color="000000"/>
            </w:tcBorders>
            <w:shd w:val="clear" w:color="auto" w:fill="auto"/>
            <w:vAlign w:val="center"/>
          </w:tcPr>
          <w:p w14:paraId="032CBC41" w14:textId="77777777" w:rsidR="006668E7" w:rsidRPr="00B2753D" w:rsidRDefault="006668E7" w:rsidP="005805A4">
            <w:r>
              <w:t>Max 10</w:t>
            </w:r>
          </w:p>
        </w:tc>
        <w:tc>
          <w:tcPr>
            <w:tcW w:w="850" w:type="dxa"/>
            <w:tcBorders>
              <w:top w:val="single" w:sz="4" w:space="0" w:color="000000"/>
              <w:left w:val="single" w:sz="4" w:space="0" w:color="000000"/>
              <w:bottom w:val="single" w:sz="4" w:space="0" w:color="000000"/>
            </w:tcBorders>
            <w:shd w:val="clear" w:color="auto" w:fill="auto"/>
            <w:vAlign w:val="center"/>
          </w:tcPr>
          <w:p w14:paraId="663EB751" w14:textId="77777777" w:rsidR="006668E7" w:rsidRPr="00B2753D" w:rsidRDefault="006668E7" w:rsidP="005805A4">
            <w:pPr>
              <w:rPr>
                <w:b/>
              </w:rPr>
            </w:pPr>
            <w:r>
              <w:rPr>
                <w:b/>
              </w:rPr>
              <w:t xml:space="preserve"> 3 </w:t>
            </w:r>
            <w:r w:rsidRPr="00B2753D">
              <w:rPr>
                <w:b/>
              </w:rPr>
              <w:t>punti cad.</w:t>
            </w:r>
          </w:p>
        </w:tc>
        <w:tc>
          <w:tcPr>
            <w:tcW w:w="1560" w:type="dxa"/>
            <w:tcBorders>
              <w:top w:val="single" w:sz="4" w:space="0" w:color="000000"/>
              <w:left w:val="single" w:sz="4" w:space="0" w:color="000000"/>
              <w:bottom w:val="single" w:sz="4" w:space="0" w:color="000000"/>
            </w:tcBorders>
            <w:shd w:val="clear" w:color="auto" w:fill="auto"/>
            <w:vAlign w:val="center"/>
          </w:tcPr>
          <w:p w14:paraId="0F0B96FE" w14:textId="77777777" w:rsidR="006668E7" w:rsidRPr="00B2753D" w:rsidRDefault="006668E7" w:rsidP="005805A4">
            <w:pPr>
              <w:snapToGrid w:val="0"/>
            </w:pPr>
          </w:p>
        </w:tc>
        <w:tc>
          <w:tcPr>
            <w:tcW w:w="1134" w:type="dxa"/>
            <w:tcBorders>
              <w:top w:val="single" w:sz="4" w:space="0" w:color="000000"/>
              <w:left w:val="single" w:sz="4" w:space="0" w:color="000000"/>
              <w:bottom w:val="single" w:sz="4" w:space="0" w:color="000000"/>
            </w:tcBorders>
            <w:shd w:val="clear" w:color="auto" w:fill="auto"/>
            <w:vAlign w:val="center"/>
          </w:tcPr>
          <w:p w14:paraId="4AAC3C5B" w14:textId="77777777" w:rsidR="006668E7" w:rsidRDefault="006668E7" w:rsidP="005805A4">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3DBC" w14:textId="77777777" w:rsidR="006668E7" w:rsidRDefault="006668E7" w:rsidP="005805A4">
            <w:pPr>
              <w:snapToGrid w:val="0"/>
            </w:pPr>
          </w:p>
        </w:tc>
      </w:tr>
      <w:tr w:rsidR="006668E7" w14:paraId="71474E19" w14:textId="77777777" w:rsidTr="00BE30E1">
        <w:tc>
          <w:tcPr>
            <w:tcW w:w="3970" w:type="dxa"/>
            <w:tcBorders>
              <w:top w:val="single" w:sz="4" w:space="0" w:color="000000"/>
              <w:left w:val="single" w:sz="4" w:space="0" w:color="000000"/>
              <w:bottom w:val="single" w:sz="4" w:space="0" w:color="000000"/>
            </w:tcBorders>
            <w:shd w:val="clear" w:color="auto" w:fill="auto"/>
          </w:tcPr>
          <w:p w14:paraId="22B1F5C1" w14:textId="77777777" w:rsidR="006668E7" w:rsidRPr="00B2753D" w:rsidRDefault="006668E7" w:rsidP="005805A4">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701" w:type="dxa"/>
            <w:tcBorders>
              <w:top w:val="single" w:sz="4" w:space="0" w:color="000000"/>
              <w:left w:val="single" w:sz="4" w:space="0" w:color="000000"/>
              <w:bottom w:val="single" w:sz="4" w:space="0" w:color="000000"/>
            </w:tcBorders>
            <w:shd w:val="clear" w:color="auto" w:fill="auto"/>
          </w:tcPr>
          <w:p w14:paraId="202DA9E2" w14:textId="77777777" w:rsidR="006668E7" w:rsidRDefault="006668E7" w:rsidP="005805A4"/>
          <w:p w14:paraId="12DB027E" w14:textId="77777777" w:rsidR="006668E7" w:rsidRDefault="006668E7" w:rsidP="005805A4"/>
          <w:p w14:paraId="76FB68DF" w14:textId="77777777" w:rsidR="006668E7" w:rsidRPr="00B2753D" w:rsidRDefault="006668E7" w:rsidP="005805A4">
            <w:r w:rsidRPr="002E6215">
              <w:t xml:space="preserve">Max </w:t>
            </w:r>
            <w:r>
              <w:t>10</w:t>
            </w:r>
          </w:p>
        </w:tc>
        <w:tc>
          <w:tcPr>
            <w:tcW w:w="850" w:type="dxa"/>
            <w:tcBorders>
              <w:top w:val="single" w:sz="4" w:space="0" w:color="000000"/>
              <w:left w:val="single" w:sz="4" w:space="0" w:color="000000"/>
              <w:bottom w:val="single" w:sz="4" w:space="0" w:color="000000"/>
            </w:tcBorders>
            <w:shd w:val="clear" w:color="auto" w:fill="auto"/>
          </w:tcPr>
          <w:p w14:paraId="25F32FB2" w14:textId="77777777" w:rsidR="006668E7" w:rsidRDefault="006668E7" w:rsidP="005805A4">
            <w:pPr>
              <w:rPr>
                <w:b/>
              </w:rPr>
            </w:pPr>
          </w:p>
          <w:p w14:paraId="7D797CBA" w14:textId="77777777" w:rsidR="006668E7" w:rsidRPr="00B2753D" w:rsidRDefault="006668E7" w:rsidP="005805A4">
            <w:pPr>
              <w:rPr>
                <w:b/>
              </w:rPr>
            </w:pPr>
            <w:r>
              <w:rPr>
                <w:b/>
              </w:rPr>
              <w:t xml:space="preserve">2 </w:t>
            </w:r>
            <w:r w:rsidRPr="00B2753D">
              <w:rPr>
                <w:b/>
              </w:rPr>
              <w:t>punti cad.</w:t>
            </w:r>
          </w:p>
        </w:tc>
        <w:tc>
          <w:tcPr>
            <w:tcW w:w="1560" w:type="dxa"/>
            <w:tcBorders>
              <w:top w:val="single" w:sz="4" w:space="0" w:color="000000"/>
              <w:left w:val="single" w:sz="4" w:space="0" w:color="000000"/>
              <w:bottom w:val="single" w:sz="4" w:space="0" w:color="000000"/>
            </w:tcBorders>
            <w:shd w:val="clear" w:color="auto" w:fill="auto"/>
            <w:vAlign w:val="center"/>
          </w:tcPr>
          <w:p w14:paraId="38B2ED32" w14:textId="77777777" w:rsidR="006668E7" w:rsidRPr="00B2753D" w:rsidRDefault="006668E7" w:rsidP="005805A4">
            <w:pPr>
              <w:snapToGrid w:val="0"/>
            </w:pPr>
          </w:p>
        </w:tc>
        <w:tc>
          <w:tcPr>
            <w:tcW w:w="1134" w:type="dxa"/>
            <w:tcBorders>
              <w:top w:val="single" w:sz="4" w:space="0" w:color="000000"/>
              <w:left w:val="single" w:sz="4" w:space="0" w:color="000000"/>
              <w:bottom w:val="single" w:sz="4" w:space="0" w:color="000000"/>
            </w:tcBorders>
            <w:shd w:val="clear" w:color="auto" w:fill="auto"/>
            <w:vAlign w:val="center"/>
          </w:tcPr>
          <w:p w14:paraId="43427A4B" w14:textId="77777777" w:rsidR="006668E7" w:rsidRDefault="006668E7" w:rsidP="005805A4">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74FF" w14:textId="77777777" w:rsidR="006668E7" w:rsidRDefault="006668E7" w:rsidP="005805A4">
            <w:pPr>
              <w:snapToGrid w:val="0"/>
            </w:pPr>
          </w:p>
        </w:tc>
      </w:tr>
      <w:tr w:rsidR="006668E7" w14:paraId="509EB428" w14:textId="77777777" w:rsidTr="00BE30E1">
        <w:tc>
          <w:tcPr>
            <w:tcW w:w="3970" w:type="dxa"/>
            <w:tcBorders>
              <w:top w:val="single" w:sz="4" w:space="0" w:color="000000"/>
              <w:left w:val="single" w:sz="4" w:space="0" w:color="000000"/>
              <w:bottom w:val="single" w:sz="4" w:space="0" w:color="000000"/>
            </w:tcBorders>
            <w:shd w:val="clear" w:color="auto" w:fill="auto"/>
          </w:tcPr>
          <w:p w14:paraId="578C11C3" w14:textId="77777777" w:rsidR="006668E7" w:rsidRPr="00B2753D" w:rsidRDefault="006668E7" w:rsidP="005805A4">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701" w:type="dxa"/>
            <w:tcBorders>
              <w:top w:val="single" w:sz="4" w:space="0" w:color="000000"/>
              <w:left w:val="single" w:sz="4" w:space="0" w:color="000000"/>
              <w:bottom w:val="single" w:sz="4" w:space="0" w:color="000000"/>
            </w:tcBorders>
            <w:shd w:val="clear" w:color="auto" w:fill="auto"/>
          </w:tcPr>
          <w:p w14:paraId="33924945" w14:textId="77777777" w:rsidR="006668E7" w:rsidRDefault="006668E7" w:rsidP="005805A4"/>
          <w:p w14:paraId="0E11B755" w14:textId="77777777" w:rsidR="006668E7" w:rsidRPr="00B2753D" w:rsidRDefault="006668E7" w:rsidP="005805A4">
            <w:r w:rsidRPr="002E6215">
              <w:t xml:space="preserve">Max </w:t>
            </w:r>
            <w:r>
              <w:t>10</w:t>
            </w:r>
          </w:p>
        </w:tc>
        <w:tc>
          <w:tcPr>
            <w:tcW w:w="850" w:type="dxa"/>
            <w:tcBorders>
              <w:top w:val="single" w:sz="4" w:space="0" w:color="000000"/>
              <w:left w:val="single" w:sz="4" w:space="0" w:color="000000"/>
              <w:bottom w:val="single" w:sz="4" w:space="0" w:color="000000"/>
            </w:tcBorders>
            <w:shd w:val="clear" w:color="auto" w:fill="auto"/>
          </w:tcPr>
          <w:p w14:paraId="58B2F47F" w14:textId="77777777" w:rsidR="006668E7" w:rsidRPr="00B2753D" w:rsidRDefault="006668E7" w:rsidP="005805A4">
            <w:pPr>
              <w:rPr>
                <w:b/>
              </w:rPr>
            </w:pPr>
            <w:r>
              <w:rPr>
                <w:b/>
              </w:rPr>
              <w:t>2</w:t>
            </w:r>
            <w:r w:rsidRPr="00B2753D">
              <w:rPr>
                <w:b/>
              </w:rPr>
              <w:t xml:space="preserve"> punti cad.</w:t>
            </w:r>
          </w:p>
        </w:tc>
        <w:tc>
          <w:tcPr>
            <w:tcW w:w="1560" w:type="dxa"/>
            <w:tcBorders>
              <w:top w:val="single" w:sz="4" w:space="0" w:color="000000"/>
              <w:left w:val="single" w:sz="4" w:space="0" w:color="000000"/>
              <w:bottom w:val="single" w:sz="4" w:space="0" w:color="000000"/>
            </w:tcBorders>
            <w:shd w:val="clear" w:color="auto" w:fill="auto"/>
            <w:vAlign w:val="center"/>
          </w:tcPr>
          <w:p w14:paraId="645A83F3" w14:textId="77777777" w:rsidR="006668E7" w:rsidRPr="00B2753D" w:rsidRDefault="006668E7" w:rsidP="005805A4">
            <w:pPr>
              <w:snapToGrid w:val="0"/>
            </w:pPr>
          </w:p>
        </w:tc>
        <w:tc>
          <w:tcPr>
            <w:tcW w:w="1134" w:type="dxa"/>
            <w:tcBorders>
              <w:top w:val="single" w:sz="4" w:space="0" w:color="000000"/>
              <w:left w:val="single" w:sz="4" w:space="0" w:color="000000"/>
              <w:bottom w:val="single" w:sz="4" w:space="0" w:color="000000"/>
            </w:tcBorders>
            <w:shd w:val="clear" w:color="auto" w:fill="auto"/>
            <w:vAlign w:val="center"/>
          </w:tcPr>
          <w:p w14:paraId="7F84FCFB" w14:textId="77777777" w:rsidR="006668E7" w:rsidRDefault="006668E7" w:rsidP="005805A4">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251E" w14:textId="77777777" w:rsidR="006668E7" w:rsidRDefault="006668E7" w:rsidP="005805A4">
            <w:pPr>
              <w:snapToGrid w:val="0"/>
            </w:pPr>
          </w:p>
        </w:tc>
      </w:tr>
      <w:tr w:rsidR="006668E7" w14:paraId="6E2756DB" w14:textId="77777777" w:rsidTr="00BE30E1">
        <w:tc>
          <w:tcPr>
            <w:tcW w:w="3970" w:type="dxa"/>
            <w:tcBorders>
              <w:top w:val="single" w:sz="4" w:space="0" w:color="000000"/>
              <w:left w:val="single" w:sz="4" w:space="0" w:color="000000"/>
              <w:bottom w:val="single" w:sz="4" w:space="0" w:color="000000"/>
            </w:tcBorders>
            <w:shd w:val="clear" w:color="auto" w:fill="auto"/>
            <w:vAlign w:val="center"/>
          </w:tcPr>
          <w:p w14:paraId="73724E93" w14:textId="77777777" w:rsidR="006668E7" w:rsidRPr="00B2753D" w:rsidRDefault="006668E7" w:rsidP="005805A4">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701" w:type="dxa"/>
            <w:tcBorders>
              <w:top w:val="single" w:sz="4" w:space="0" w:color="000000"/>
              <w:left w:val="single" w:sz="4" w:space="0" w:color="000000"/>
              <w:bottom w:val="single" w:sz="4" w:space="0" w:color="000000"/>
            </w:tcBorders>
            <w:shd w:val="clear" w:color="auto" w:fill="auto"/>
            <w:vAlign w:val="center"/>
          </w:tcPr>
          <w:p w14:paraId="033D5AC3" w14:textId="77777777" w:rsidR="006668E7" w:rsidRPr="00B2753D" w:rsidRDefault="006668E7" w:rsidP="005805A4">
            <w:pPr>
              <w:rPr>
                <w:b/>
              </w:rPr>
            </w:pPr>
            <w:r w:rsidRPr="00B2753D">
              <w:t xml:space="preserve">Max. </w:t>
            </w:r>
            <w:r>
              <w:t>5</w:t>
            </w:r>
          </w:p>
        </w:tc>
        <w:tc>
          <w:tcPr>
            <w:tcW w:w="850" w:type="dxa"/>
            <w:tcBorders>
              <w:top w:val="single" w:sz="4" w:space="0" w:color="000000"/>
              <w:left w:val="single" w:sz="4" w:space="0" w:color="000000"/>
              <w:bottom w:val="single" w:sz="4" w:space="0" w:color="000000"/>
            </w:tcBorders>
            <w:shd w:val="clear" w:color="auto" w:fill="auto"/>
            <w:vAlign w:val="center"/>
          </w:tcPr>
          <w:p w14:paraId="63CF99F8" w14:textId="77777777" w:rsidR="006668E7" w:rsidRPr="00B2753D" w:rsidRDefault="006668E7" w:rsidP="005805A4">
            <w:r>
              <w:rPr>
                <w:b/>
              </w:rPr>
              <w:t>2</w:t>
            </w:r>
            <w:r w:rsidRPr="00B2753D">
              <w:rPr>
                <w:b/>
              </w:rPr>
              <w:t xml:space="preserve"> punti cad.</w:t>
            </w:r>
          </w:p>
        </w:tc>
        <w:tc>
          <w:tcPr>
            <w:tcW w:w="1560" w:type="dxa"/>
            <w:tcBorders>
              <w:top w:val="single" w:sz="4" w:space="0" w:color="000000"/>
              <w:left w:val="single" w:sz="4" w:space="0" w:color="000000"/>
              <w:bottom w:val="single" w:sz="4" w:space="0" w:color="000000"/>
            </w:tcBorders>
            <w:shd w:val="clear" w:color="auto" w:fill="auto"/>
            <w:vAlign w:val="center"/>
          </w:tcPr>
          <w:p w14:paraId="2E52A29A" w14:textId="77777777" w:rsidR="006668E7" w:rsidRPr="00B2753D" w:rsidRDefault="006668E7" w:rsidP="005805A4">
            <w:pPr>
              <w:snapToGrid w:val="0"/>
            </w:pPr>
          </w:p>
        </w:tc>
        <w:tc>
          <w:tcPr>
            <w:tcW w:w="1134" w:type="dxa"/>
            <w:tcBorders>
              <w:top w:val="single" w:sz="4" w:space="0" w:color="000000"/>
              <w:left w:val="single" w:sz="4" w:space="0" w:color="000000"/>
              <w:bottom w:val="single" w:sz="4" w:space="0" w:color="000000"/>
            </w:tcBorders>
            <w:shd w:val="clear" w:color="auto" w:fill="auto"/>
            <w:vAlign w:val="center"/>
          </w:tcPr>
          <w:p w14:paraId="3334C0D1" w14:textId="77777777" w:rsidR="006668E7" w:rsidRDefault="006668E7" w:rsidP="005805A4">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E7B9" w14:textId="77777777" w:rsidR="006668E7" w:rsidRDefault="006668E7" w:rsidP="005805A4">
            <w:pPr>
              <w:snapToGrid w:val="0"/>
            </w:pPr>
          </w:p>
        </w:tc>
      </w:tr>
      <w:tr w:rsidR="006668E7" w14:paraId="194F6003" w14:textId="77777777" w:rsidTr="00BE30E1">
        <w:trPr>
          <w:trHeight w:val="430"/>
        </w:trPr>
        <w:tc>
          <w:tcPr>
            <w:tcW w:w="6521" w:type="dxa"/>
            <w:gridSpan w:val="3"/>
            <w:tcBorders>
              <w:top w:val="single" w:sz="4" w:space="0" w:color="000000"/>
              <w:left w:val="single" w:sz="4" w:space="0" w:color="000000"/>
              <w:bottom w:val="single" w:sz="4" w:space="0" w:color="000000"/>
            </w:tcBorders>
            <w:shd w:val="clear" w:color="auto" w:fill="auto"/>
            <w:vAlign w:val="center"/>
          </w:tcPr>
          <w:p w14:paraId="763C07AA" w14:textId="77777777" w:rsidR="006668E7" w:rsidRPr="00B2753D" w:rsidRDefault="006668E7" w:rsidP="005805A4">
            <w:r w:rsidRPr="00B2753D">
              <w:rPr>
                <w:b/>
              </w:rPr>
              <w:t>TOTALE</w:t>
            </w:r>
            <w:r>
              <w:rPr>
                <w:b/>
              </w:rPr>
              <w:t xml:space="preserve">                                                                        100</w:t>
            </w:r>
          </w:p>
        </w:tc>
        <w:tc>
          <w:tcPr>
            <w:tcW w:w="1560" w:type="dxa"/>
            <w:tcBorders>
              <w:top w:val="single" w:sz="4" w:space="0" w:color="000000"/>
              <w:left w:val="single" w:sz="4" w:space="0" w:color="000000"/>
              <w:bottom w:val="single" w:sz="4" w:space="0" w:color="000000"/>
            </w:tcBorders>
            <w:shd w:val="clear" w:color="auto" w:fill="auto"/>
            <w:vAlign w:val="center"/>
          </w:tcPr>
          <w:p w14:paraId="77FF0B8D" w14:textId="77777777" w:rsidR="006668E7" w:rsidRPr="00B2753D" w:rsidRDefault="006668E7" w:rsidP="005805A4">
            <w:pPr>
              <w:snapToGrid w:val="0"/>
            </w:pPr>
          </w:p>
        </w:tc>
        <w:tc>
          <w:tcPr>
            <w:tcW w:w="1134" w:type="dxa"/>
            <w:tcBorders>
              <w:top w:val="single" w:sz="4" w:space="0" w:color="000000"/>
              <w:left w:val="single" w:sz="4" w:space="0" w:color="000000"/>
              <w:bottom w:val="single" w:sz="4" w:space="0" w:color="000000"/>
            </w:tcBorders>
            <w:shd w:val="clear" w:color="auto" w:fill="auto"/>
            <w:vAlign w:val="center"/>
          </w:tcPr>
          <w:p w14:paraId="0E6B17BD" w14:textId="77777777" w:rsidR="006668E7" w:rsidRDefault="006668E7" w:rsidP="005805A4">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5659" w14:textId="77777777" w:rsidR="006668E7" w:rsidRDefault="006668E7" w:rsidP="005805A4">
            <w:pPr>
              <w:snapToGrid w:val="0"/>
            </w:pPr>
          </w:p>
        </w:tc>
      </w:tr>
    </w:tbl>
    <w:p w14:paraId="3C567440" w14:textId="77777777" w:rsidR="006668E7" w:rsidRDefault="006668E7" w:rsidP="00703338">
      <w:pPr>
        <w:autoSpaceDE w:val="0"/>
        <w:spacing w:after="200"/>
        <w:mirrorIndents/>
        <w:rPr>
          <w:rFonts w:ascii="Arial" w:eastAsiaTheme="minorEastAsia" w:hAnsi="Arial" w:cs="Arial"/>
          <w:sz w:val="18"/>
          <w:szCs w:val="18"/>
        </w:rPr>
      </w:pPr>
    </w:p>
    <w:p w14:paraId="72D66DB2" w14:textId="77777777" w:rsidR="00B77FDD" w:rsidRDefault="00B77FDD" w:rsidP="00703338">
      <w:pPr>
        <w:autoSpaceDE w:val="0"/>
        <w:spacing w:after="200"/>
        <w:mirrorIndents/>
        <w:rPr>
          <w:rFonts w:ascii="Arial" w:eastAsiaTheme="minorEastAsia" w:hAnsi="Arial" w:cs="Arial"/>
          <w:sz w:val="18"/>
          <w:szCs w:val="18"/>
        </w:rPr>
      </w:pPr>
    </w:p>
    <w:p w14:paraId="23A17943" w14:textId="77777777" w:rsidR="00B77FDD" w:rsidRDefault="00B77FDD" w:rsidP="00703338">
      <w:pPr>
        <w:autoSpaceDE w:val="0"/>
        <w:spacing w:after="200"/>
        <w:mirrorIndents/>
        <w:rPr>
          <w:rFonts w:ascii="Arial" w:eastAsiaTheme="minorEastAsia" w:hAnsi="Arial" w:cs="Arial"/>
          <w:sz w:val="18"/>
          <w:szCs w:val="18"/>
        </w:rPr>
      </w:pPr>
    </w:p>
    <w:p w14:paraId="7B23F8C2" w14:textId="77777777" w:rsidR="006668E7" w:rsidRDefault="006668E7" w:rsidP="00EE7CBC">
      <w:pPr>
        <w:jc w:val="both"/>
        <w:rPr>
          <w:rFonts w:ascii="Arial" w:eastAsiaTheme="minorEastAsia" w:hAnsi="Arial" w:cs="Arial"/>
          <w:sz w:val="18"/>
          <w:szCs w:val="18"/>
        </w:rPr>
      </w:pPr>
    </w:p>
    <w:p w14:paraId="23C24292" w14:textId="06A4CB9D"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2F045B99" w14:textId="77777777" w:rsidR="0089364B" w:rsidRDefault="0089364B" w:rsidP="0089364B">
      <w:pPr>
        <w:widowControl w:val="0"/>
        <w:tabs>
          <w:tab w:val="left" w:pos="1733"/>
        </w:tabs>
        <w:autoSpaceDE w:val="0"/>
        <w:autoSpaceDN w:val="0"/>
        <w:ind w:right="284"/>
        <w:jc w:val="right"/>
        <w:rPr>
          <w:rFonts w:ascii="Calibri" w:eastAsia="Calibri" w:hAnsi="Calibri" w:cs="Calibri"/>
          <w:b/>
          <w:i/>
          <w:iCs/>
          <w:sz w:val="24"/>
          <w:szCs w:val="24"/>
          <w:lang w:eastAsia="en-US"/>
        </w:rPr>
      </w:pPr>
      <w:r>
        <w:rPr>
          <w:rFonts w:ascii="Calibri" w:eastAsia="Calibri" w:hAnsi="Calibri" w:cs="Calibri"/>
          <w:b/>
          <w:i/>
          <w:iCs/>
          <w:sz w:val="24"/>
          <w:szCs w:val="24"/>
          <w:lang w:eastAsia="en-US"/>
        </w:rPr>
        <w:t>ALLEGATO B</w:t>
      </w:r>
    </w:p>
    <w:p w14:paraId="01E628E5" w14:textId="3B59CD05" w:rsidR="00EE7CBC" w:rsidRPr="00F1096D" w:rsidRDefault="00EE7CBC" w:rsidP="0089364B">
      <w:pPr>
        <w:widowControl w:val="0"/>
        <w:tabs>
          <w:tab w:val="left" w:pos="1733"/>
        </w:tabs>
        <w:autoSpaceDE w:val="0"/>
        <w:autoSpaceDN w:val="0"/>
        <w:ind w:right="284"/>
        <w:jc w:val="right"/>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DICHIARAZIONE DI INSUSSISTENZA CAUSE OSTATIVE PER IL RUOLO DI </w:t>
      </w:r>
      <w:r w:rsidR="006C10F5">
        <w:rPr>
          <w:rFonts w:ascii="Calibri" w:eastAsia="Calibri" w:hAnsi="Calibri" w:cs="Calibri"/>
          <w:b/>
          <w:i/>
          <w:iCs/>
          <w:sz w:val="24"/>
          <w:szCs w:val="24"/>
          <w:lang w:eastAsia="en-US"/>
        </w:rPr>
        <w:t>TUTOR</w:t>
      </w:r>
      <w:r w:rsidR="00BE30E1">
        <w:rPr>
          <w:rFonts w:ascii="Calibri" w:eastAsia="Calibri" w:hAnsi="Calibri" w:cs="Calibri"/>
          <w:b/>
          <w:i/>
          <w:iCs/>
          <w:sz w:val="24"/>
          <w:szCs w:val="24"/>
          <w:lang w:eastAsia="en-US"/>
        </w:rPr>
        <w:t>/ESPERTO</w:t>
      </w:r>
    </w:p>
    <w:p w14:paraId="3CBD8580" w14:textId="77777777" w:rsidR="0089364B" w:rsidRPr="0089364B" w:rsidRDefault="0089364B" w:rsidP="0089364B">
      <w:pPr>
        <w:autoSpaceDE w:val="0"/>
        <w:spacing w:line="276" w:lineRule="auto"/>
        <w:ind w:left="5664" w:firstLine="708"/>
        <w:jc w:val="right"/>
        <w:rPr>
          <w:rFonts w:ascii="Garamond" w:eastAsiaTheme="minorEastAsia" w:hAnsi="Garamond" w:cstheme="minorHAnsi"/>
          <w:sz w:val="22"/>
          <w:szCs w:val="22"/>
        </w:rPr>
      </w:pPr>
      <w:r w:rsidRPr="0089364B">
        <w:rPr>
          <w:rFonts w:ascii="Garamond" w:eastAsiaTheme="minorEastAsia" w:hAnsi="Garamond" w:cstheme="minorHAnsi"/>
          <w:sz w:val="22"/>
          <w:szCs w:val="22"/>
        </w:rPr>
        <w:t>Alla Dirigente Scolastica 4 Circolo Lecce</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497D595C"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w:t>
      </w:r>
      <w:r w:rsidR="0089364B">
        <w:rPr>
          <w:rFonts w:asciiTheme="minorHAnsi" w:eastAsia="Arial" w:hAnsiTheme="minorHAnsi"/>
          <w:b/>
          <w:bCs/>
          <w:sz w:val="22"/>
          <w:szCs w:val="22"/>
        </w:rPr>
        <w:t>/La sottoscritto/a __________________</w:t>
      </w:r>
      <w:r w:rsidRPr="00F1096D">
        <w:rPr>
          <w:rFonts w:asciiTheme="minorHAnsi" w:eastAsia="Arial" w:hAnsiTheme="minorHAnsi"/>
          <w:b/>
          <w:bCs/>
          <w:sz w:val="22"/>
          <w:szCs w:val="22"/>
        </w:rPr>
        <w:t>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5EF4284C"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w:t>
      </w:r>
      <w:r w:rsidR="0089364B">
        <w:rPr>
          <w:rFonts w:asciiTheme="minorHAnsi" w:eastAsia="Arial" w:hAnsiTheme="minorHAnsi"/>
          <w:b/>
          <w:bCs/>
          <w:sz w:val="22"/>
          <w:szCs w:val="22"/>
        </w:rPr>
        <w:t>/a</w:t>
      </w:r>
      <w:r w:rsidRPr="00F1096D">
        <w:rPr>
          <w:rFonts w:asciiTheme="minorHAnsi" w:eastAsia="Arial" w:hAnsiTheme="minorHAnsi"/>
          <w:b/>
          <w:bCs/>
          <w:sz w:val="22"/>
          <w:szCs w:val="22"/>
        </w:rPr>
        <w:t xml:space="preserve"> a _____________</w:t>
      </w:r>
      <w:r w:rsidR="0089364B">
        <w:rPr>
          <w:rFonts w:asciiTheme="minorHAnsi" w:eastAsia="Arial" w:hAnsiTheme="minorHAnsi"/>
          <w:b/>
          <w:bCs/>
          <w:sz w:val="22"/>
          <w:szCs w:val="22"/>
        </w:rPr>
        <w:t>___</w:t>
      </w:r>
      <w:r w:rsidRPr="00F1096D">
        <w:rPr>
          <w:rFonts w:asciiTheme="minorHAnsi" w:eastAsia="Arial" w:hAnsiTheme="minorHAnsi"/>
          <w:b/>
          <w:bCs/>
          <w:sz w:val="22"/>
          <w:szCs w:val="22"/>
        </w:rPr>
        <w:t>__ il______________ residente a__________</w:t>
      </w:r>
      <w:r w:rsidR="0089364B">
        <w:rPr>
          <w:rFonts w:asciiTheme="minorHAnsi" w:eastAsia="Arial" w:hAnsiTheme="minorHAnsi"/>
          <w:b/>
          <w:bCs/>
          <w:sz w:val="22"/>
          <w:szCs w:val="22"/>
        </w:rPr>
        <w:t>___</w:t>
      </w:r>
      <w:r w:rsidRPr="00F1096D">
        <w:rPr>
          <w:rFonts w:asciiTheme="minorHAnsi" w:eastAsia="Arial" w:hAnsiTheme="minorHAnsi"/>
          <w:b/>
          <w:bCs/>
          <w:sz w:val="22"/>
          <w:szCs w:val="22"/>
        </w:rPr>
        <w:t>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D37C22">
      <w:footerReference w:type="even" r:id="rId17"/>
      <w:footerReference w:type="default" r:id="rId18"/>
      <w:pgSz w:w="11907" w:h="16839" w:code="9"/>
      <w:pgMar w:top="709" w:right="1134" w:bottom="284" w:left="993" w:header="567"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AF1E1" w14:textId="77777777" w:rsidR="00A42472" w:rsidRDefault="00A42472">
      <w:r>
        <w:separator/>
      </w:r>
    </w:p>
  </w:endnote>
  <w:endnote w:type="continuationSeparator" w:id="0">
    <w:p w14:paraId="51BD4E28" w14:textId="77777777" w:rsidR="00A42472" w:rsidRDefault="00A4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otoSans-Bold">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3B1D58" w:rsidRDefault="003B1D5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3B1D58" w:rsidRDefault="003B1D58">
    <w:pPr>
      <w:pStyle w:val="Pidipagina"/>
    </w:pPr>
  </w:p>
  <w:p w14:paraId="055F06A6" w14:textId="77777777" w:rsidR="003B1D58" w:rsidRDefault="003B1D58"/>
  <w:p w14:paraId="7982F905" w14:textId="77777777" w:rsidR="003B1D58" w:rsidRDefault="003B1D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9777" w14:textId="77777777" w:rsidR="003B1D58" w:rsidRDefault="003B1D5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E5B43">
      <w:rPr>
        <w:rStyle w:val="Numeropagina"/>
        <w:noProof/>
      </w:rPr>
      <w:t>1</w:t>
    </w:r>
    <w:r>
      <w:rPr>
        <w:rStyle w:val="Numeropagina"/>
      </w:rPr>
      <w:fldChar w:fldCharType="end"/>
    </w:r>
  </w:p>
  <w:p w14:paraId="01B4600A" w14:textId="77777777" w:rsidR="003B1D58" w:rsidRDefault="003B1D58">
    <w:pPr>
      <w:pStyle w:val="Pidipagina"/>
    </w:pPr>
  </w:p>
  <w:p w14:paraId="17DE312E" w14:textId="77777777" w:rsidR="003B1D58" w:rsidRDefault="003B1D58"/>
  <w:p w14:paraId="2BBCCEC0" w14:textId="77777777" w:rsidR="003B1D58" w:rsidRDefault="003B1D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9A72F" w14:textId="77777777" w:rsidR="00A42472" w:rsidRDefault="00A42472">
      <w:r>
        <w:separator/>
      </w:r>
    </w:p>
  </w:footnote>
  <w:footnote w:type="continuationSeparator" w:id="0">
    <w:p w14:paraId="19D2C733" w14:textId="77777777" w:rsidR="00A42472" w:rsidRDefault="00A42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B576BD"/>
    <w:multiLevelType w:val="hybridMultilevel"/>
    <w:tmpl w:val="E528F5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6"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904C8D"/>
    <w:multiLevelType w:val="multilevel"/>
    <w:tmpl w:val="2604BD12"/>
    <w:lvl w:ilvl="0">
      <w:start w:val="1"/>
      <w:numFmt w:val="decimal"/>
      <w:lvlText w:val="%1."/>
      <w:lvlJc w:val="left"/>
      <w:pPr>
        <w:tabs>
          <w:tab w:val="num" w:pos="0"/>
        </w:tabs>
        <w:ind w:left="720" w:hanging="360"/>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1"/>
  </w:num>
  <w:num w:numId="8">
    <w:abstractNumId w:val="27"/>
  </w:num>
  <w:num w:numId="9">
    <w:abstractNumId w:val="13"/>
  </w:num>
  <w:num w:numId="10">
    <w:abstractNumId w:val="40"/>
  </w:num>
  <w:num w:numId="11">
    <w:abstractNumId w:val="25"/>
  </w:num>
  <w:num w:numId="12">
    <w:abstractNumId w:val="7"/>
  </w:num>
  <w:num w:numId="13">
    <w:abstractNumId w:val="8"/>
  </w:num>
  <w:num w:numId="14">
    <w:abstractNumId w:val="5"/>
  </w:num>
  <w:num w:numId="15">
    <w:abstractNumId w:val="19"/>
  </w:num>
  <w:num w:numId="16">
    <w:abstractNumId w:val="37"/>
  </w:num>
  <w:num w:numId="17">
    <w:abstractNumId w:val="9"/>
  </w:num>
  <w:num w:numId="18">
    <w:abstractNumId w:val="26"/>
  </w:num>
  <w:num w:numId="19">
    <w:abstractNumId w:val="3"/>
  </w:num>
  <w:num w:numId="20">
    <w:abstractNumId w:val="4"/>
  </w:num>
  <w:num w:numId="21">
    <w:abstractNumId w:val="15"/>
  </w:num>
  <w:num w:numId="22">
    <w:abstractNumId w:val="17"/>
  </w:num>
  <w:num w:numId="23">
    <w:abstractNumId w:val="20"/>
  </w:num>
  <w:num w:numId="24">
    <w:abstractNumId w:val="30"/>
  </w:num>
  <w:num w:numId="25">
    <w:abstractNumId w:val="12"/>
  </w:num>
  <w:num w:numId="26">
    <w:abstractNumId w:val="33"/>
  </w:num>
  <w:num w:numId="27">
    <w:abstractNumId w:val="21"/>
  </w:num>
  <w:num w:numId="28">
    <w:abstractNumId w:val="29"/>
  </w:num>
  <w:num w:numId="29">
    <w:abstractNumId w:val="34"/>
  </w:num>
  <w:num w:numId="30">
    <w:abstractNumId w:val="36"/>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9"/>
  </w:num>
  <w:num w:numId="34">
    <w:abstractNumId w:val="35"/>
  </w:num>
  <w:num w:numId="35">
    <w:abstractNumId w:val="24"/>
  </w:num>
  <w:num w:numId="36">
    <w:abstractNumId w:val="23"/>
  </w:num>
  <w:num w:numId="37">
    <w:abstractNumId w:val="16"/>
  </w:num>
  <w:num w:numId="38">
    <w:abstractNumId w:val="18"/>
  </w:num>
  <w:num w:numId="39">
    <w:abstractNumId w:val="10"/>
  </w:num>
  <w:num w:numId="40">
    <w:abstractNumId w:val="31"/>
  </w:num>
  <w:num w:numId="41">
    <w:abstractNumId w:val="38"/>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509D"/>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04CE"/>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87DA3"/>
    <w:rsid w:val="00191CA1"/>
    <w:rsid w:val="001A23E7"/>
    <w:rsid w:val="001A5909"/>
    <w:rsid w:val="001A6378"/>
    <w:rsid w:val="001B1257"/>
    <w:rsid w:val="001B1415"/>
    <w:rsid w:val="001B484F"/>
    <w:rsid w:val="001B7378"/>
    <w:rsid w:val="001C0302"/>
    <w:rsid w:val="001C1C65"/>
    <w:rsid w:val="001C6C49"/>
    <w:rsid w:val="001D4B64"/>
    <w:rsid w:val="001D6B50"/>
    <w:rsid w:val="001E4529"/>
    <w:rsid w:val="001E52E4"/>
    <w:rsid w:val="001E5B43"/>
    <w:rsid w:val="001F16A2"/>
    <w:rsid w:val="001F207B"/>
    <w:rsid w:val="001F6C2D"/>
    <w:rsid w:val="00202A08"/>
    <w:rsid w:val="00205303"/>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57CCB"/>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786D"/>
    <w:rsid w:val="002E1891"/>
    <w:rsid w:val="002E1DEB"/>
    <w:rsid w:val="002E5DB6"/>
    <w:rsid w:val="002F49B3"/>
    <w:rsid w:val="002F66C4"/>
    <w:rsid w:val="00300F45"/>
    <w:rsid w:val="00301138"/>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1D58"/>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3A05"/>
    <w:rsid w:val="004818E3"/>
    <w:rsid w:val="00484CE2"/>
    <w:rsid w:val="00485D17"/>
    <w:rsid w:val="004914CB"/>
    <w:rsid w:val="00492EC5"/>
    <w:rsid w:val="00497369"/>
    <w:rsid w:val="004A1199"/>
    <w:rsid w:val="004A5D71"/>
    <w:rsid w:val="004A786E"/>
    <w:rsid w:val="004B09C3"/>
    <w:rsid w:val="004B3E0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05A4"/>
    <w:rsid w:val="00583A1F"/>
    <w:rsid w:val="00584195"/>
    <w:rsid w:val="00585647"/>
    <w:rsid w:val="00585A3D"/>
    <w:rsid w:val="00585C3D"/>
    <w:rsid w:val="00591CC1"/>
    <w:rsid w:val="005A2332"/>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743"/>
    <w:rsid w:val="00642F67"/>
    <w:rsid w:val="00647912"/>
    <w:rsid w:val="0065050C"/>
    <w:rsid w:val="0065467C"/>
    <w:rsid w:val="00660340"/>
    <w:rsid w:val="0066271B"/>
    <w:rsid w:val="00663BD8"/>
    <w:rsid w:val="006648CD"/>
    <w:rsid w:val="006668E7"/>
    <w:rsid w:val="00672854"/>
    <w:rsid w:val="00673156"/>
    <w:rsid w:val="0067471F"/>
    <w:rsid w:val="00674BB2"/>
    <w:rsid w:val="006759A4"/>
    <w:rsid w:val="006761FD"/>
    <w:rsid w:val="0067699A"/>
    <w:rsid w:val="0068062A"/>
    <w:rsid w:val="00683118"/>
    <w:rsid w:val="00683C2E"/>
    <w:rsid w:val="00691032"/>
    <w:rsid w:val="00692041"/>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4CF"/>
    <w:rsid w:val="0083680A"/>
    <w:rsid w:val="00842499"/>
    <w:rsid w:val="00842E3A"/>
    <w:rsid w:val="008459E3"/>
    <w:rsid w:val="008461D8"/>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364B"/>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4EE"/>
    <w:rsid w:val="009105E1"/>
    <w:rsid w:val="0091078D"/>
    <w:rsid w:val="009162FB"/>
    <w:rsid w:val="00923596"/>
    <w:rsid w:val="009246DD"/>
    <w:rsid w:val="0093431C"/>
    <w:rsid w:val="00940667"/>
    <w:rsid w:val="00941128"/>
    <w:rsid w:val="00942D93"/>
    <w:rsid w:val="009454DE"/>
    <w:rsid w:val="00947939"/>
    <w:rsid w:val="00955B20"/>
    <w:rsid w:val="00956EC5"/>
    <w:rsid w:val="00964D04"/>
    <w:rsid w:val="00964DE6"/>
    <w:rsid w:val="00971485"/>
    <w:rsid w:val="0097360E"/>
    <w:rsid w:val="00980B3C"/>
    <w:rsid w:val="0098483C"/>
    <w:rsid w:val="00986B21"/>
    <w:rsid w:val="00990253"/>
    <w:rsid w:val="009907AE"/>
    <w:rsid w:val="00990BD9"/>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2472"/>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7ECE"/>
    <w:rsid w:val="00A90F34"/>
    <w:rsid w:val="00A91C14"/>
    <w:rsid w:val="00A92982"/>
    <w:rsid w:val="00A9408D"/>
    <w:rsid w:val="00A94E66"/>
    <w:rsid w:val="00AA3F35"/>
    <w:rsid w:val="00AA6CCD"/>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385C"/>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0E1"/>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41C"/>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37C22"/>
    <w:rsid w:val="00D4191E"/>
    <w:rsid w:val="00D45383"/>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0B5"/>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061"/>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5119"/>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A74E9"/>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DD2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4circololecce.edu.i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4circololecce.edu.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4circololecce.edu.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ee00400x@pec.istruzione.it" TargetMode="External"/><Relationship Id="rId5" Type="http://schemas.openxmlformats.org/officeDocument/2006/relationships/webSettings" Target="webSettings.xml"/><Relationship Id="rId15" Type="http://schemas.openxmlformats.org/officeDocument/2006/relationships/hyperlink" Target="mailto:leee00400x@ISTRUZIONE.IT" TargetMode="External"/><Relationship Id="rId10" Type="http://schemas.openxmlformats.org/officeDocument/2006/relationships/hyperlink" Target="mailto:leee00400x@istruzione..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4circololecce.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59702-FB38-4BB3-BA79-C67BDA09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5221</Words>
  <Characters>29762</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34914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cp:lastModifiedBy>
  <cp:revision>2</cp:revision>
  <cp:lastPrinted>2024-08-19T07:55:00Z</cp:lastPrinted>
  <dcterms:created xsi:type="dcterms:W3CDTF">2024-12-30T20:06:00Z</dcterms:created>
  <dcterms:modified xsi:type="dcterms:W3CDTF">2024-12-30T20:06:00Z</dcterms:modified>
</cp:coreProperties>
</file>