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3ADC134" w14:textId="2BD9BE6F" w:rsidR="00301138" w:rsidRDefault="00301138" w:rsidP="00DA7448">
      <w:pPr>
        <w:widowControl w:val="0"/>
        <w:tabs>
          <w:tab w:val="left" w:pos="1733"/>
        </w:tabs>
        <w:autoSpaceDE w:val="0"/>
        <w:autoSpaceDN w:val="0"/>
        <w:ind w:right="284"/>
        <w:jc w:val="center"/>
        <w:rPr>
          <w:rFonts w:ascii="Calibri" w:eastAsia="Calibri" w:hAnsi="Calibri" w:cs="Calibri"/>
          <w:b/>
          <w:sz w:val="22"/>
          <w:szCs w:val="22"/>
          <w:lang w:eastAsia="en-US"/>
        </w:rPr>
      </w:pPr>
    </w:p>
    <w:tbl>
      <w:tblPr>
        <w:tblW w:w="9673" w:type="dxa"/>
        <w:tblInd w:w="108" w:type="dxa"/>
        <w:tblLayout w:type="fixed"/>
        <w:tblLook w:val="0000" w:firstRow="0" w:lastRow="0" w:firstColumn="0" w:lastColumn="0" w:noHBand="0" w:noVBand="0"/>
      </w:tblPr>
      <w:tblGrid>
        <w:gridCol w:w="1168"/>
        <w:gridCol w:w="8505"/>
      </w:tblGrid>
      <w:tr w:rsidR="00301138" w14:paraId="6E93DBE0" w14:textId="77777777" w:rsidTr="005805A4">
        <w:trPr>
          <w:trHeight w:val="1281"/>
        </w:trPr>
        <w:tc>
          <w:tcPr>
            <w:tcW w:w="1168" w:type="dxa"/>
            <w:shd w:val="clear" w:color="auto" w:fill="auto"/>
            <w:vAlign w:val="center"/>
          </w:tcPr>
          <w:p w14:paraId="1127E098" w14:textId="77777777" w:rsidR="00301138" w:rsidRDefault="00301138" w:rsidP="005805A4">
            <w:pPr>
              <w:snapToGrid w:val="0"/>
            </w:pPr>
            <w:r>
              <w:rPr>
                <w:noProof/>
              </w:rPr>
              <w:drawing>
                <wp:anchor distT="0" distB="0" distL="114935" distR="114935" simplePos="0" relativeHeight="251659264" behindDoc="0" locked="0" layoutInCell="1" allowOverlap="1" wp14:anchorId="39671916" wp14:editId="433A2C72">
                  <wp:simplePos x="0" y="0"/>
                  <wp:positionH relativeFrom="column">
                    <wp:posOffset>-60960</wp:posOffset>
                  </wp:positionH>
                  <wp:positionV relativeFrom="paragraph">
                    <wp:posOffset>-61595</wp:posOffset>
                  </wp:positionV>
                  <wp:extent cx="568325" cy="574675"/>
                  <wp:effectExtent l="0" t="0" r="317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46" t="-145" r="-146" b="-145"/>
                          <a:stretch>
                            <a:fillRect/>
                          </a:stretch>
                        </pic:blipFill>
                        <pic:spPr bwMode="auto">
                          <a:xfrm>
                            <a:off x="0" y="0"/>
                            <a:ext cx="568325" cy="574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vAlign w:val="center"/>
          </w:tcPr>
          <w:p w14:paraId="41DFE675" w14:textId="77777777" w:rsidR="00301138" w:rsidRPr="005E0E3D" w:rsidRDefault="00301138" w:rsidP="005805A4">
            <w:pPr>
              <w:jc w:val="center"/>
              <w:rPr>
                <w:sz w:val="32"/>
              </w:rPr>
            </w:pPr>
            <w:r w:rsidRPr="005E0E3D">
              <w:rPr>
                <w:rFonts w:eastAsia="Arial Unicode MS"/>
                <w:b/>
                <w:sz w:val="32"/>
                <w:szCs w:val="28"/>
                <w14:shadow w14:blurRad="50800" w14:dist="38100" w14:dir="2700000" w14:sx="100000" w14:sy="100000" w14:kx="0" w14:ky="0" w14:algn="tl">
                  <w14:srgbClr w14:val="000000">
                    <w14:alpha w14:val="60000"/>
                  </w14:srgbClr>
                </w14:shadow>
              </w:rPr>
              <w:t>DIREZIONE DIDATTICA STATALE</w:t>
            </w:r>
          </w:p>
          <w:p w14:paraId="4598FC08" w14:textId="615B1116" w:rsidR="00301138" w:rsidRPr="005E0E3D" w:rsidRDefault="00301138" w:rsidP="005805A4">
            <w:pPr>
              <w:jc w:val="center"/>
              <w:rPr>
                <w:sz w:val="32"/>
              </w:rPr>
            </w:pPr>
            <w:r w:rsidRPr="005E0E3D">
              <w:rPr>
                <w:b/>
                <w:sz w:val="32"/>
                <w:szCs w:val="28"/>
                <w14:shadow w14:blurRad="50800" w14:dist="38100" w14:dir="2700000" w14:sx="100000" w14:sy="100000" w14:kx="0" w14:ky="0" w14:algn="tl">
                  <w14:srgbClr w14:val="000000">
                    <w14:alpha w14:val="60000"/>
                  </w14:srgbClr>
                </w14:shadow>
              </w:rPr>
              <w:t xml:space="preserve"> </w:t>
            </w:r>
            <w:r w:rsidRPr="005E0E3D">
              <w:rPr>
                <w:rFonts w:eastAsia="Arial Unicode MS"/>
                <w:b/>
                <w:sz w:val="32"/>
                <w:szCs w:val="28"/>
                <w14:shadow w14:blurRad="50800" w14:dist="38100" w14:dir="2700000" w14:sx="100000" w14:sy="100000" w14:kx="0" w14:ky="0" w14:algn="tl">
                  <w14:srgbClr w14:val="000000">
                    <w14:alpha w14:val="60000"/>
                  </w14:srgbClr>
                </w14:shadow>
              </w:rPr>
              <w:t>4° CIRCOLO “Sigismondo Castromediano”</w:t>
            </w:r>
            <w:r w:rsidRPr="005E0E3D">
              <w:rPr>
                <w:rFonts w:ascii="Garamond" w:eastAsia="Arial Unicode MS" w:hAnsi="Garamond" w:cs="Garamond"/>
                <w:b/>
                <w:sz w:val="32"/>
                <w14:shadow w14:blurRad="50800" w14:dist="38100" w14:dir="2700000" w14:sx="100000" w14:sy="100000" w14:kx="0" w14:ky="0" w14:algn="tl">
                  <w14:srgbClr w14:val="000000">
                    <w14:alpha w14:val="60000"/>
                  </w14:srgbClr>
                </w14:shadow>
              </w:rPr>
              <w:t xml:space="preserve"> </w:t>
            </w:r>
            <w:r w:rsidRPr="005E0E3D">
              <w:rPr>
                <w:rFonts w:eastAsia="Arial Unicode MS"/>
                <w:b/>
                <w:sz w:val="32"/>
                <w:szCs w:val="28"/>
                <w14:shadow w14:blurRad="50800" w14:dist="38100" w14:dir="2700000" w14:sx="100000" w14:sy="100000" w14:kx="0" w14:ky="0" w14:algn="tl">
                  <w14:srgbClr w14:val="000000">
                    <w14:alpha w14:val="60000"/>
                  </w14:srgbClr>
                </w14:shadow>
              </w:rPr>
              <w:t>LECCE</w:t>
            </w:r>
          </w:p>
          <w:p w14:paraId="19099D78" w14:textId="77777777" w:rsidR="00301138" w:rsidRDefault="00301138" w:rsidP="005805A4">
            <w:pPr>
              <w:jc w:val="center"/>
              <w:rPr>
                <w:rFonts w:ascii="Garamond" w:hAnsi="Garamond" w:cs="Garamond"/>
                <w:sz w:val="22"/>
                <w:lang w:val="en-GB"/>
                <w14:shadow w14:blurRad="50800" w14:dist="38100" w14:dir="2700000" w14:sx="100000" w14:sy="100000" w14:kx="0" w14:ky="0" w14:algn="tl">
                  <w14:srgbClr w14:val="000000">
                    <w14:alpha w14:val="60000"/>
                  </w14:srgbClr>
                </w14:shadow>
              </w:rPr>
            </w:pPr>
            <w:r w:rsidRPr="005E0E3D">
              <w:rPr>
                <w:rFonts w:ascii="Garamond" w:eastAsia="Arial Unicode MS" w:hAnsi="Garamond" w:cs="Garamond"/>
                <w:sz w:val="22"/>
                <w14:shadow w14:blurRad="50800" w14:dist="38100" w14:dir="2700000" w14:sx="100000" w14:sy="100000" w14:kx="0" w14:ky="0" w14:algn="tl">
                  <w14:srgbClr w14:val="000000">
                    <w14:alpha w14:val="60000"/>
                  </w14:srgbClr>
                </w14:shadow>
              </w:rPr>
              <w:t xml:space="preserve">Via </w:t>
            </w:r>
            <w:proofErr w:type="spellStart"/>
            <w:r w:rsidRPr="005E0E3D">
              <w:rPr>
                <w:rFonts w:ascii="Garamond" w:eastAsia="Arial Unicode MS" w:hAnsi="Garamond" w:cs="Garamond"/>
                <w:sz w:val="22"/>
                <w14:shadow w14:blurRad="50800" w14:dist="38100" w14:dir="2700000" w14:sx="100000" w14:sy="100000" w14:kx="0" w14:ky="0" w14:algn="tl">
                  <w14:srgbClr w14:val="000000">
                    <w14:alpha w14:val="60000"/>
                  </w14:srgbClr>
                </w14:shadow>
              </w:rPr>
              <w:t>Cantobelli</w:t>
            </w:r>
            <w:proofErr w:type="spellEnd"/>
            <w:r w:rsidRPr="005E0E3D">
              <w:rPr>
                <w:rFonts w:ascii="Garamond" w:eastAsia="Arial Unicode MS" w:hAnsi="Garamond" w:cs="Garamond"/>
                <w:sz w:val="22"/>
                <w14:shadow w14:blurRad="50800" w14:dist="38100" w14:dir="2700000" w14:sx="100000" w14:sy="100000" w14:kx="0" w14:ky="0" w14:algn="tl">
                  <w14:srgbClr w14:val="000000">
                    <w14:alpha w14:val="60000"/>
                  </w14:srgbClr>
                </w14:shadow>
              </w:rPr>
              <w:t xml:space="preserve"> – 73100 </w:t>
            </w:r>
            <w:r w:rsidRPr="005E0E3D">
              <w:rPr>
                <w:rFonts w:ascii="Garamond" w:hAnsi="Garamond" w:cs="Garamond"/>
                <w:sz w:val="22"/>
                <w:lang w:val="en-GB"/>
                <w14:shadow w14:blurRad="50800" w14:dist="38100" w14:dir="2700000" w14:sx="100000" w14:sy="100000" w14:kx="0" w14:ky="0" w14:algn="tl">
                  <w14:srgbClr w14:val="000000">
                    <w14:alpha w14:val="60000"/>
                  </w14:srgbClr>
                </w14:shadow>
              </w:rPr>
              <w:t xml:space="preserve">Tel. 0832/342937 – 0832/232468 - C.F. 80012220754    </w:t>
            </w:r>
          </w:p>
          <w:p w14:paraId="20EAC0EA" w14:textId="77777777" w:rsidR="00301138" w:rsidRPr="005E0E3D" w:rsidRDefault="00301138" w:rsidP="005805A4">
            <w:pPr>
              <w:jc w:val="center"/>
              <w:rPr>
                <w:sz w:val="22"/>
                <w:lang w:val="en-US"/>
                <w14:shadow w14:blurRad="50800" w14:dist="38100" w14:dir="2700000" w14:sx="100000" w14:sy="100000" w14:kx="0" w14:ky="0" w14:algn="tl">
                  <w14:srgbClr w14:val="000000">
                    <w14:alpha w14:val="60000"/>
                  </w14:srgbClr>
                </w14:shadow>
              </w:rPr>
            </w:pPr>
            <w:r w:rsidRPr="005E0E3D">
              <w:rPr>
                <w:rFonts w:ascii="Garamond" w:hAnsi="Garamond" w:cs="Garamond"/>
                <w:sz w:val="22"/>
                <w:lang w:val="en-US"/>
                <w14:shadow w14:blurRad="50800" w14:dist="38100" w14:dir="2700000" w14:sx="100000" w14:sy="100000" w14:kx="0" w14:ky="0" w14:algn="tl">
                  <w14:srgbClr w14:val="000000">
                    <w14:alpha w14:val="60000"/>
                  </w14:srgbClr>
                </w14:shadow>
              </w:rPr>
              <w:t>C.M. LEEE00400X</w:t>
            </w:r>
            <w:r>
              <w:rPr>
                <w:rFonts w:ascii="Garamond" w:hAnsi="Garamond" w:cs="Garamond"/>
                <w:sz w:val="22"/>
                <w:lang w:val="en-US"/>
                <w14:shadow w14:blurRad="50800" w14:dist="38100" w14:dir="2700000" w14:sx="100000" w14:sy="100000" w14:kx="0" w14:ky="0" w14:algn="tl">
                  <w14:srgbClr w14:val="000000">
                    <w14:alpha w14:val="60000"/>
                  </w14:srgbClr>
                </w14:shadow>
              </w:rPr>
              <w:t xml:space="preserve">      </w:t>
            </w:r>
            <w:r w:rsidRPr="005E0E3D">
              <w:rPr>
                <w:rFonts w:ascii="Garamond" w:hAnsi="Garamond" w:cs="Garamond"/>
                <w:sz w:val="22"/>
                <w:lang w:val="en-US"/>
                <w14:shadow w14:blurRad="50800" w14:dist="38100" w14:dir="2700000" w14:sx="100000" w14:sy="100000" w14:kx="0" w14:ky="0" w14:algn="tl">
                  <w14:srgbClr w14:val="000000">
                    <w14:alpha w14:val="60000"/>
                  </w14:srgbClr>
                </w14:shadow>
              </w:rPr>
              <w:t xml:space="preserve">E-mail  </w:t>
            </w:r>
            <w:hyperlink r:id="rId10" w:history="1">
              <w:r w:rsidRPr="005E0E3D">
                <w:rPr>
                  <w:rStyle w:val="Collegamentoipertestuale"/>
                  <w:rFonts w:ascii="Garamond" w:hAnsi="Garamond" w:cs="Garamond"/>
                  <w:sz w:val="22"/>
                  <w:lang w:val="en-US"/>
                  <w14:shadow w14:blurRad="50800" w14:dist="38100" w14:dir="2700000" w14:sx="100000" w14:sy="100000" w14:kx="0" w14:ky="0" w14:algn="tl">
                    <w14:srgbClr w14:val="000000">
                      <w14:alpha w14:val="60000"/>
                    </w14:srgbClr>
                  </w14:shadow>
                </w:rPr>
                <w:t>leee00400x@istruzione..gov.it</w:t>
              </w:r>
            </w:hyperlink>
            <w:r w:rsidRPr="005E0E3D">
              <w:rPr>
                <w:sz w:val="22"/>
                <w:lang w:val="en-US"/>
                <w14:shadow w14:blurRad="50800" w14:dist="38100" w14:dir="2700000" w14:sx="100000" w14:sy="100000" w14:kx="0" w14:ky="0" w14:algn="tl">
                  <w14:srgbClr w14:val="000000">
                    <w14:alpha w14:val="60000"/>
                  </w14:srgbClr>
                </w14:shadow>
              </w:rPr>
              <w:t xml:space="preserve"> </w:t>
            </w:r>
          </w:p>
          <w:p w14:paraId="68F78CF3" w14:textId="77777777" w:rsidR="00301138" w:rsidRPr="005E0E3D" w:rsidRDefault="00301138" w:rsidP="005805A4">
            <w:pPr>
              <w:jc w:val="center"/>
              <w:rPr>
                <w:rFonts w:ascii="Garamond" w:hAnsi="Garamond" w:cs="Garamond"/>
                <w:sz w:val="22"/>
              </w:rPr>
            </w:pPr>
            <w:r w:rsidRPr="005E0E3D">
              <w:rPr>
                <w:rFonts w:ascii="Garamond" w:hAnsi="Garamond" w:cs="Garamond"/>
                <w:sz w:val="22"/>
                <w14:shadow w14:blurRad="50800" w14:dist="38100" w14:dir="2700000" w14:sx="100000" w14:sy="100000" w14:kx="0" w14:ky="0" w14:algn="tl">
                  <w14:srgbClr w14:val="000000">
                    <w14:alpha w14:val="60000"/>
                  </w14:srgbClr>
                </w14:shadow>
              </w:rPr>
              <w:t xml:space="preserve">PEC </w:t>
            </w:r>
            <w:hyperlink r:id="rId11" w:history="1">
              <w:r w:rsidRPr="005E0E3D">
                <w:rPr>
                  <w:rStyle w:val="Collegamentoipertestuale"/>
                  <w:rFonts w:ascii="Garamond" w:hAnsi="Garamond" w:cs="Garamond"/>
                  <w:sz w:val="22"/>
                </w:rPr>
                <w:t>leee00400x@pec.istruzione.it</w:t>
              </w:r>
            </w:hyperlink>
            <w:r w:rsidRPr="005E0E3D">
              <w:rPr>
                <w:rFonts w:ascii="Garamond" w:hAnsi="Garamond" w:cs="Garamond"/>
                <w:sz w:val="22"/>
              </w:rPr>
              <w:t xml:space="preserve">          </w:t>
            </w:r>
            <w:r w:rsidRPr="005E0E3D">
              <w:rPr>
                <w:rFonts w:ascii="Garamond" w:hAnsi="Garamond" w:cs="Garamond"/>
                <w:sz w:val="22"/>
                <w14:shadow w14:blurRad="50800" w14:dist="38100" w14:dir="2700000" w14:sx="100000" w14:sy="100000" w14:kx="0" w14:ky="0" w14:algn="tl">
                  <w14:srgbClr w14:val="000000">
                    <w14:alpha w14:val="60000"/>
                  </w14:srgbClr>
                </w14:shadow>
              </w:rPr>
              <w:t xml:space="preserve">Sito WEB istituzionale </w:t>
            </w:r>
            <w:r w:rsidRPr="005E0E3D">
              <w:rPr>
                <w:rFonts w:ascii="Garamond" w:hAnsi="Garamond" w:cs="Garamond"/>
                <w:sz w:val="22"/>
              </w:rPr>
              <w:t xml:space="preserve"> </w:t>
            </w:r>
            <w:hyperlink r:id="rId12" w:history="1">
              <w:r w:rsidRPr="005E0E3D">
                <w:rPr>
                  <w:rStyle w:val="Collegamentoipertestuale"/>
                  <w:rFonts w:ascii="Garamond" w:hAnsi="Garamond" w:cs="Garamond"/>
                  <w:sz w:val="22"/>
                </w:rPr>
                <w:t>www.4circololecce.edu.it</w:t>
              </w:r>
            </w:hyperlink>
          </w:p>
          <w:p w14:paraId="7BE72C1A" w14:textId="77777777" w:rsidR="00301138" w:rsidRDefault="00301138" w:rsidP="005805A4">
            <w:pPr>
              <w:jc w:val="center"/>
              <w:rPr>
                <w:color w:val="000000"/>
              </w:rPr>
            </w:pPr>
          </w:p>
        </w:tc>
      </w:tr>
    </w:tbl>
    <w:p w14:paraId="5B6B7A4B" w14:textId="453F8482" w:rsidR="00301138" w:rsidRDefault="00301138" w:rsidP="00DA7448">
      <w:pPr>
        <w:widowControl w:val="0"/>
        <w:tabs>
          <w:tab w:val="left" w:pos="1733"/>
        </w:tabs>
        <w:autoSpaceDE w:val="0"/>
        <w:autoSpaceDN w:val="0"/>
        <w:ind w:right="284"/>
        <w:jc w:val="center"/>
        <w:rPr>
          <w:rFonts w:ascii="Calibri" w:eastAsia="Calibri" w:hAnsi="Calibri" w:cs="Calibri"/>
          <w:b/>
          <w:sz w:val="22"/>
          <w:szCs w:val="22"/>
          <w:lang w:eastAsia="en-US"/>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3"/>
      </w:tblGrid>
      <w:tr w:rsidR="00301138" w:rsidRPr="006B7764" w14:paraId="2A1EEEFB" w14:textId="77777777" w:rsidTr="001C1C65">
        <w:tc>
          <w:tcPr>
            <w:tcW w:w="9673" w:type="dxa"/>
            <w:tcBorders>
              <w:top w:val="nil"/>
              <w:left w:val="nil"/>
              <w:bottom w:val="nil"/>
              <w:right w:val="nil"/>
            </w:tcBorders>
            <w:shd w:val="clear" w:color="auto" w:fill="auto"/>
          </w:tcPr>
          <w:p w14:paraId="021852C5" w14:textId="77777777" w:rsidR="001C1C65" w:rsidRDefault="0074655A" w:rsidP="005805A4">
            <w:pPr>
              <w:jc w:val="right"/>
              <w:rPr>
                <w:rFonts w:ascii="Garamond" w:hAnsi="Garamond"/>
                <w:b/>
                <w:sz w:val="24"/>
                <w:szCs w:val="24"/>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sidR="001C1C65" w:rsidRPr="006B7764">
              <w:rPr>
                <w:rFonts w:ascii="Garamond" w:hAnsi="Garamond"/>
                <w:b/>
                <w:sz w:val="24"/>
                <w:szCs w:val="24"/>
              </w:rPr>
              <w:t>Al</w:t>
            </w:r>
            <w:r w:rsidR="001C1C65">
              <w:rPr>
                <w:rFonts w:ascii="Garamond" w:hAnsi="Garamond"/>
                <w:b/>
                <w:sz w:val="24"/>
                <w:szCs w:val="24"/>
              </w:rPr>
              <w:t xml:space="preserve"> Personale docente e ATA</w:t>
            </w:r>
          </w:p>
          <w:p w14:paraId="1DB7AAC4" w14:textId="04C596F3" w:rsidR="00301138" w:rsidRPr="006B7764" w:rsidRDefault="00301138" w:rsidP="005805A4">
            <w:pPr>
              <w:jc w:val="right"/>
              <w:rPr>
                <w:rFonts w:ascii="Garamond" w:hAnsi="Garamond"/>
                <w:b/>
                <w:sz w:val="24"/>
                <w:szCs w:val="24"/>
              </w:rPr>
            </w:pPr>
            <w:r w:rsidRPr="006B7764">
              <w:rPr>
                <w:rFonts w:ascii="Garamond" w:hAnsi="Garamond"/>
                <w:b/>
                <w:sz w:val="24"/>
                <w:szCs w:val="24"/>
              </w:rPr>
              <w:t xml:space="preserve">All’Albo </w:t>
            </w:r>
            <w:r w:rsidR="001C1C65">
              <w:rPr>
                <w:rFonts w:ascii="Garamond" w:hAnsi="Garamond"/>
                <w:b/>
                <w:sz w:val="24"/>
                <w:szCs w:val="24"/>
              </w:rPr>
              <w:t xml:space="preserve">on line </w:t>
            </w:r>
            <w:r w:rsidRPr="006B7764">
              <w:rPr>
                <w:rFonts w:ascii="Garamond" w:hAnsi="Garamond"/>
                <w:b/>
                <w:sz w:val="24"/>
                <w:szCs w:val="24"/>
              </w:rPr>
              <w:t>dell’Istituto</w:t>
            </w:r>
          </w:p>
        </w:tc>
      </w:tr>
      <w:tr w:rsidR="00301138" w:rsidRPr="006B7764" w14:paraId="716B2F1C" w14:textId="77777777" w:rsidTr="001C1C65">
        <w:tc>
          <w:tcPr>
            <w:tcW w:w="9673" w:type="dxa"/>
            <w:tcBorders>
              <w:top w:val="nil"/>
              <w:left w:val="nil"/>
              <w:bottom w:val="nil"/>
              <w:right w:val="nil"/>
            </w:tcBorders>
            <w:shd w:val="clear" w:color="auto" w:fill="auto"/>
          </w:tcPr>
          <w:p w14:paraId="0FB97B7F" w14:textId="77777777" w:rsidR="001C1C65" w:rsidRDefault="001C1C65" w:rsidP="005805A4">
            <w:pPr>
              <w:jc w:val="right"/>
              <w:rPr>
                <w:rFonts w:ascii="Garamond" w:hAnsi="Garamond"/>
                <w:b/>
                <w:color w:val="0000FF"/>
                <w:sz w:val="24"/>
                <w:szCs w:val="24"/>
                <w:u w:val="single"/>
              </w:rPr>
            </w:pPr>
            <w:r w:rsidRPr="006B7764">
              <w:rPr>
                <w:rFonts w:ascii="Garamond" w:hAnsi="Garamond"/>
                <w:b/>
                <w:sz w:val="24"/>
                <w:szCs w:val="24"/>
              </w:rPr>
              <w:t xml:space="preserve">Al sito web: </w:t>
            </w:r>
            <w:hyperlink r:id="rId13" w:history="1">
              <w:r w:rsidRPr="006B7764">
                <w:rPr>
                  <w:rFonts w:ascii="Garamond" w:hAnsi="Garamond"/>
                  <w:b/>
                  <w:color w:val="0000FF"/>
                  <w:sz w:val="24"/>
                  <w:szCs w:val="24"/>
                  <w:u w:val="single"/>
                </w:rPr>
                <w:t>www.4circololecce.edu.it</w:t>
              </w:r>
            </w:hyperlink>
          </w:p>
          <w:p w14:paraId="7FC2DB7C" w14:textId="59C36178" w:rsidR="00301138" w:rsidRPr="006B7764" w:rsidRDefault="00301138" w:rsidP="005805A4">
            <w:pPr>
              <w:jc w:val="right"/>
              <w:rPr>
                <w:rFonts w:ascii="Garamond" w:hAnsi="Garamond"/>
                <w:b/>
                <w:sz w:val="24"/>
                <w:szCs w:val="24"/>
              </w:rPr>
            </w:pPr>
            <w:r w:rsidRPr="006B7764">
              <w:rPr>
                <w:rFonts w:ascii="Garamond" w:hAnsi="Garamond"/>
                <w:b/>
                <w:sz w:val="24"/>
                <w:szCs w:val="24"/>
              </w:rPr>
              <w:t>Amministrazione trasparente</w:t>
            </w:r>
          </w:p>
        </w:tc>
      </w:tr>
      <w:tr w:rsidR="00301138" w:rsidRPr="006B7764" w14:paraId="3E593D58" w14:textId="77777777" w:rsidTr="001C1C65">
        <w:tc>
          <w:tcPr>
            <w:tcW w:w="9673" w:type="dxa"/>
            <w:tcBorders>
              <w:top w:val="nil"/>
              <w:left w:val="nil"/>
              <w:bottom w:val="nil"/>
              <w:right w:val="nil"/>
            </w:tcBorders>
            <w:shd w:val="clear" w:color="auto" w:fill="auto"/>
          </w:tcPr>
          <w:p w14:paraId="4A20AE29" w14:textId="77777777" w:rsidR="001C1C65" w:rsidRDefault="001C1C65" w:rsidP="001C1C65">
            <w:pPr>
              <w:widowControl w:val="0"/>
              <w:tabs>
                <w:tab w:val="left" w:pos="1733"/>
              </w:tabs>
              <w:autoSpaceDE w:val="0"/>
              <w:autoSpaceDN w:val="0"/>
              <w:ind w:right="284"/>
              <w:jc w:val="right"/>
              <w:rPr>
                <w:rFonts w:ascii="Calibri" w:eastAsia="Calibri" w:hAnsi="Calibri" w:cs="Calibri"/>
                <w:b/>
                <w:i/>
                <w:iCs/>
                <w:sz w:val="22"/>
                <w:szCs w:val="22"/>
                <w:lang w:eastAsia="en-US"/>
              </w:rPr>
            </w:pPr>
          </w:p>
          <w:p w14:paraId="62C6322F" w14:textId="77777777" w:rsidR="001C1C65" w:rsidRDefault="001C1C65" w:rsidP="001C1C65">
            <w:pPr>
              <w:widowControl w:val="0"/>
              <w:tabs>
                <w:tab w:val="left" w:pos="1733"/>
              </w:tabs>
              <w:autoSpaceDE w:val="0"/>
              <w:autoSpaceDN w:val="0"/>
              <w:ind w:right="284"/>
              <w:jc w:val="right"/>
              <w:rPr>
                <w:rFonts w:ascii="Calibri" w:eastAsia="Calibri" w:hAnsi="Calibri" w:cs="Calibri"/>
                <w:b/>
                <w:i/>
                <w:iCs/>
                <w:sz w:val="22"/>
                <w:szCs w:val="22"/>
                <w:lang w:eastAsia="en-US"/>
              </w:rPr>
            </w:pPr>
          </w:p>
          <w:p w14:paraId="2BA0927E" w14:textId="77777777" w:rsidR="001C1C65" w:rsidRDefault="001C1C65" w:rsidP="001C1C65">
            <w:pPr>
              <w:widowControl w:val="0"/>
              <w:tabs>
                <w:tab w:val="left" w:pos="1733"/>
              </w:tabs>
              <w:autoSpaceDE w:val="0"/>
              <w:autoSpaceDN w:val="0"/>
              <w:ind w:right="284"/>
              <w:jc w:val="right"/>
              <w:rPr>
                <w:rFonts w:ascii="Calibri" w:eastAsia="Calibri" w:hAnsi="Calibri" w:cs="Calibri"/>
                <w:b/>
                <w:i/>
                <w:iCs/>
                <w:sz w:val="22"/>
                <w:szCs w:val="22"/>
                <w:lang w:eastAsia="en-US"/>
              </w:rPr>
            </w:pPr>
            <w:r>
              <w:rPr>
                <w:rFonts w:ascii="Calibri" w:eastAsia="Calibri" w:hAnsi="Calibri" w:cs="Calibri"/>
                <w:b/>
                <w:i/>
                <w:iCs/>
                <w:sz w:val="22"/>
                <w:szCs w:val="22"/>
                <w:lang w:eastAsia="en-US"/>
              </w:rPr>
              <w:t>DSGA</w:t>
            </w:r>
          </w:p>
          <w:p w14:paraId="37FB4A2C" w14:textId="17CF53D3" w:rsidR="00301138" w:rsidRPr="006B7764" w:rsidRDefault="00301138" w:rsidP="001C1C65">
            <w:pPr>
              <w:jc w:val="right"/>
              <w:rPr>
                <w:rFonts w:ascii="Garamond" w:hAnsi="Garamond"/>
                <w:b/>
                <w:sz w:val="24"/>
                <w:szCs w:val="24"/>
              </w:rPr>
            </w:pPr>
          </w:p>
        </w:tc>
      </w:tr>
      <w:tr w:rsidR="00301138" w:rsidRPr="006B7764" w14:paraId="2BC30D58" w14:textId="77777777" w:rsidTr="001C1C65">
        <w:trPr>
          <w:trHeight w:val="80"/>
        </w:trPr>
        <w:tc>
          <w:tcPr>
            <w:tcW w:w="9673" w:type="dxa"/>
            <w:tcBorders>
              <w:top w:val="nil"/>
              <w:left w:val="nil"/>
              <w:bottom w:val="nil"/>
              <w:right w:val="nil"/>
            </w:tcBorders>
            <w:shd w:val="clear" w:color="auto" w:fill="auto"/>
          </w:tcPr>
          <w:p w14:paraId="00933E20" w14:textId="03AC1F76" w:rsidR="00301138" w:rsidRPr="006B7764" w:rsidRDefault="00301138" w:rsidP="001C1C65">
            <w:pPr>
              <w:rPr>
                <w:rFonts w:ascii="Garamond" w:hAnsi="Garamond"/>
                <w:b/>
                <w:sz w:val="24"/>
                <w:szCs w:val="24"/>
              </w:rPr>
            </w:pPr>
          </w:p>
        </w:tc>
      </w:tr>
    </w:tbl>
    <w:p w14:paraId="6522B260" w14:textId="0CB9FFFF" w:rsidR="0074655A" w:rsidRDefault="0074655A" w:rsidP="00301138">
      <w:pPr>
        <w:widowControl w:val="0"/>
        <w:tabs>
          <w:tab w:val="left" w:pos="1733"/>
        </w:tabs>
        <w:autoSpaceDE w:val="0"/>
        <w:autoSpaceDN w:val="0"/>
        <w:ind w:right="284"/>
        <w:rPr>
          <w:rFonts w:ascii="Calibri" w:eastAsia="Calibri" w:hAnsi="Calibri" w:cs="Calibri"/>
          <w:b/>
          <w:i/>
          <w:iCs/>
          <w:lang w:eastAsia="en-US"/>
        </w:rPr>
      </w:pPr>
      <w:bookmarkStart w:id="0" w:name="_GoBack"/>
      <w:bookmarkEnd w:id="0"/>
    </w:p>
    <w:p w14:paraId="1A38C001" w14:textId="132F3BB9" w:rsidR="00D3146A" w:rsidRPr="00257CCB" w:rsidRDefault="00177290" w:rsidP="008461D8">
      <w:pPr>
        <w:widowControl w:val="0"/>
        <w:tabs>
          <w:tab w:val="left" w:pos="1733"/>
        </w:tabs>
        <w:autoSpaceDE w:val="0"/>
        <w:autoSpaceDN w:val="0"/>
        <w:ind w:right="284"/>
        <w:jc w:val="both"/>
        <w:rPr>
          <w:rFonts w:ascii="Calibri" w:eastAsia="Calibri" w:hAnsi="Calibri" w:cs="Calibri"/>
          <w:b/>
          <w:sz w:val="24"/>
          <w:szCs w:val="24"/>
          <w:lang w:eastAsia="en-US"/>
        </w:rPr>
      </w:pPr>
      <w:r w:rsidRPr="00177290">
        <w:rPr>
          <w:rFonts w:ascii="Calibri" w:eastAsia="Calibri" w:hAnsi="Calibri" w:cs="Calibri"/>
          <w:b/>
          <w:i/>
          <w:iCs/>
          <w:sz w:val="24"/>
          <w:szCs w:val="24"/>
          <w:lang w:eastAsia="en-US"/>
        </w:rPr>
        <w:t xml:space="preserve">AVVISO INTEGRATO RIVOLTO A FIGURE PROFESSIONALI </w:t>
      </w:r>
      <w:r w:rsidR="00D3146A">
        <w:rPr>
          <w:rFonts w:ascii="Calibri" w:eastAsia="Calibri" w:hAnsi="Calibri" w:cs="Calibri"/>
          <w:b/>
          <w:i/>
          <w:iCs/>
          <w:sz w:val="24"/>
          <w:szCs w:val="24"/>
          <w:lang w:eastAsia="en-US"/>
        </w:rPr>
        <w:t>INTERNE</w:t>
      </w:r>
      <w:r w:rsidRPr="00177290">
        <w:rPr>
          <w:rFonts w:ascii="Calibri" w:eastAsia="Calibri" w:hAnsi="Calibri" w:cs="Calibri"/>
          <w:b/>
          <w:i/>
          <w:iCs/>
          <w:sz w:val="24"/>
          <w:szCs w:val="24"/>
          <w:lang w:eastAsia="en-US"/>
        </w:rPr>
        <w:t>, TUTOR, PER LO SVOLGIMENTO DI PERCORSI CO-CURRICULARI IN ORARIO ANTIMERIDIANO OVVERO POMERIDIANO NON COINCIDENTE CON L’ORARIO DI SERVIZIO</w:t>
      </w:r>
      <w:r w:rsidR="00257CCB">
        <w:rPr>
          <w:rFonts w:ascii="Calibri" w:eastAsia="Calibri" w:hAnsi="Calibri" w:cs="Calibri"/>
          <w:b/>
          <w:i/>
          <w:iCs/>
          <w:sz w:val="24"/>
          <w:szCs w:val="24"/>
          <w:lang w:eastAsia="en-US"/>
        </w:rPr>
        <w:t xml:space="preserve"> </w:t>
      </w:r>
      <w:r w:rsidR="00257CCB">
        <w:rPr>
          <w:rFonts w:ascii="Calibri" w:eastAsia="Calibri" w:hAnsi="Calibri" w:cs="Calibri"/>
          <w:b/>
          <w:sz w:val="24"/>
          <w:szCs w:val="24"/>
          <w:lang w:eastAsia="en-US"/>
        </w:rPr>
        <w:t xml:space="preserve">PROGETTO </w:t>
      </w:r>
      <w:r w:rsidR="00257CCB" w:rsidRPr="00257CCB">
        <w:rPr>
          <w:rFonts w:ascii="Calibri" w:eastAsia="Calibri" w:hAnsi="Calibri" w:cs="Calibri"/>
          <w:b/>
          <w:sz w:val="24"/>
          <w:szCs w:val="24"/>
          <w:lang w:eastAsia="en-US"/>
        </w:rPr>
        <w:t>LET’S STEM TOGETHER</w:t>
      </w:r>
    </w:p>
    <w:p w14:paraId="47E15BE2" w14:textId="0AFF26E0" w:rsidR="0028117F" w:rsidRDefault="0028117F" w:rsidP="008461D8">
      <w:pPr>
        <w:widowControl w:val="0"/>
        <w:tabs>
          <w:tab w:val="left" w:pos="1733"/>
        </w:tabs>
        <w:autoSpaceDE w:val="0"/>
        <w:autoSpaceDN w:val="0"/>
        <w:ind w:right="284"/>
        <w:jc w:val="both"/>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5848109" w14:textId="77777777" w:rsidR="00301138" w:rsidRPr="00481AD4" w:rsidRDefault="00301138" w:rsidP="00301138">
      <w:pPr>
        <w:rPr>
          <w:sz w:val="24"/>
          <w:szCs w:val="24"/>
        </w:rPr>
      </w:pPr>
      <w:r w:rsidRPr="00317D12">
        <w:rPr>
          <w:rFonts w:ascii="Garamond" w:hAnsi="Garamond" w:cs="Arial"/>
          <w:b/>
          <w:bCs/>
          <w:sz w:val="24"/>
          <w:szCs w:val="24"/>
          <w:shd w:val="clear" w:color="auto" w:fill="F0F0F0"/>
        </w:rPr>
        <w:t xml:space="preserve">CUP    </w:t>
      </w:r>
      <w:r w:rsidRPr="00481AD4">
        <w:rPr>
          <w:sz w:val="24"/>
          <w:szCs w:val="24"/>
        </w:rPr>
        <w:t>F84D23004690006</w:t>
      </w:r>
    </w:p>
    <w:p w14:paraId="77573618" w14:textId="09668ADE" w:rsidR="00301138" w:rsidRDefault="00301138" w:rsidP="00301138">
      <w:pPr>
        <w:autoSpaceDE w:val="0"/>
        <w:autoSpaceDN w:val="0"/>
        <w:adjustRightInd w:val="0"/>
        <w:jc w:val="both"/>
        <w:rPr>
          <w:sz w:val="24"/>
          <w:szCs w:val="24"/>
        </w:rPr>
      </w:pPr>
      <w:r w:rsidRPr="00317D12">
        <w:rPr>
          <w:rFonts w:ascii="Garamond" w:hAnsi="Garamond" w:cs="NotoSans-Bold"/>
          <w:b/>
          <w:bCs/>
          <w:color w:val="005FAC"/>
          <w:sz w:val="24"/>
          <w:szCs w:val="24"/>
        </w:rPr>
        <w:t xml:space="preserve">Codice progetto   </w:t>
      </w:r>
      <w:r w:rsidRPr="00783CDF">
        <w:rPr>
          <w:sz w:val="24"/>
          <w:szCs w:val="24"/>
        </w:rPr>
        <w:t>M4C1I3.1-2023-1143-P-30470</w:t>
      </w:r>
    </w:p>
    <w:p w14:paraId="3DEA26CA" w14:textId="77777777" w:rsidR="008461D8" w:rsidRDefault="008461D8" w:rsidP="00301138">
      <w:pPr>
        <w:autoSpaceDE w:val="0"/>
        <w:autoSpaceDN w:val="0"/>
        <w:adjustRightInd w:val="0"/>
        <w:jc w:val="both"/>
        <w:rPr>
          <w:rFonts w:ascii="Garamond" w:hAnsi="Garamond" w:cs="Times"/>
          <w:b/>
          <w:bCs/>
          <w:i/>
          <w:iCs/>
          <w:sz w:val="24"/>
          <w:szCs w:val="24"/>
        </w:rPr>
      </w:pPr>
    </w:p>
    <w:p w14:paraId="3CAA2EC3" w14:textId="77777777" w:rsidR="00703338" w:rsidRPr="00015D2C" w:rsidRDefault="00703338" w:rsidP="00703338">
      <w:pPr>
        <w:keepNext/>
        <w:keepLines/>
        <w:widowControl w:val="0"/>
        <w:outlineLvl w:val="5"/>
        <w:rPr>
          <w:rFonts w:asciiTheme="minorHAnsi" w:eastAsia="Arial" w:hAnsiTheme="minorHAnsi"/>
          <w:bCs/>
          <w:sz w:val="22"/>
          <w:szCs w:val="22"/>
        </w:rPr>
      </w:pPr>
    </w:p>
    <w:p w14:paraId="533A49BD" w14:textId="77777777" w:rsidR="00187DA3" w:rsidRPr="00465000" w:rsidRDefault="00187DA3" w:rsidP="00187DA3">
      <w:pPr>
        <w:keepNext/>
        <w:keepLines/>
        <w:widowControl w:val="0"/>
        <w:jc w:val="center"/>
        <w:outlineLvl w:val="5"/>
        <w:rPr>
          <w:rFonts w:ascii="Garamond" w:eastAsia="Arial" w:hAnsi="Garamond"/>
          <w:b/>
          <w:bCs/>
          <w:sz w:val="22"/>
          <w:szCs w:val="22"/>
        </w:rPr>
      </w:pPr>
      <w:r w:rsidRPr="00465000">
        <w:rPr>
          <w:rFonts w:ascii="Garamond" w:eastAsia="Arial" w:hAnsi="Garamond"/>
          <w:b/>
          <w:bCs/>
          <w:sz w:val="22"/>
          <w:szCs w:val="22"/>
        </w:rPr>
        <w:t>LA DIRIGENTE SCOLASTICA</w:t>
      </w:r>
    </w:p>
    <w:p w14:paraId="7E2BADD3" w14:textId="77777777" w:rsidR="00187DA3" w:rsidRPr="00465000" w:rsidRDefault="00187DA3" w:rsidP="00187DA3">
      <w:pPr>
        <w:keepNext/>
        <w:keepLines/>
        <w:widowControl w:val="0"/>
        <w:jc w:val="both"/>
        <w:outlineLvl w:val="5"/>
        <w:rPr>
          <w:rFonts w:ascii="Garamond" w:eastAsia="Arial" w:hAnsi="Garamond"/>
          <w:bCs/>
          <w:sz w:val="22"/>
          <w:szCs w:val="22"/>
        </w:rPr>
      </w:pPr>
    </w:p>
    <w:p w14:paraId="6CB87382" w14:textId="77777777" w:rsidR="00187DA3" w:rsidRPr="00465000" w:rsidRDefault="00187DA3" w:rsidP="00187DA3">
      <w:pPr>
        <w:widowControl w:val="0"/>
        <w:tabs>
          <w:tab w:val="left" w:pos="709"/>
          <w:tab w:val="left" w:pos="1418"/>
        </w:tabs>
        <w:spacing w:line="276" w:lineRule="auto"/>
        <w:ind w:left="641" w:hanging="641"/>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Pr>
          <w:rFonts w:ascii="Garamond" w:eastAsia="Arial" w:hAnsi="Garamond" w:cstheme="minorBidi"/>
          <w:b/>
          <w:bCs/>
          <w:color w:val="000000"/>
          <w:sz w:val="22"/>
          <w:szCs w:val="22"/>
          <w:shd w:val="clear" w:color="auto" w:fill="FFFFFF"/>
          <w:lang w:bidi="it-IT"/>
        </w:rPr>
        <w:tab/>
        <w:t xml:space="preserve"> </w:t>
      </w:r>
      <w:r w:rsidRPr="00465000">
        <w:rPr>
          <w:rFonts w:ascii="Garamond" w:eastAsia="Arial" w:hAnsi="Garamond" w:cstheme="minorBidi"/>
          <w:sz w:val="22"/>
          <w:szCs w:val="22"/>
          <w:lang w:eastAsia="en-US"/>
        </w:rPr>
        <w:t xml:space="preserve">il Decreto Legislativo 30 marzo 2001, n. 165 recante "Norme generali sull'ordinamento del lavoro alle dipendenze della Amministrazioni Pubbliche" e </w:t>
      </w:r>
      <w:proofErr w:type="spellStart"/>
      <w:proofErr w:type="gramStart"/>
      <w:r w:rsidRPr="00465000">
        <w:rPr>
          <w:rFonts w:ascii="Garamond" w:eastAsia="Arial" w:hAnsi="Garamond" w:cstheme="minorBidi"/>
          <w:sz w:val="22"/>
          <w:szCs w:val="22"/>
          <w:lang w:eastAsia="en-US"/>
        </w:rPr>
        <w:t>ss.mm.ii</w:t>
      </w:r>
      <w:proofErr w:type="spellEnd"/>
      <w:r w:rsidRPr="00465000">
        <w:rPr>
          <w:rFonts w:ascii="Garamond" w:eastAsia="Arial" w:hAnsi="Garamond" w:cstheme="minorBidi"/>
          <w:sz w:val="22"/>
          <w:szCs w:val="22"/>
          <w:lang w:eastAsia="en-US"/>
        </w:rPr>
        <w:t>.;</w:t>
      </w:r>
      <w:proofErr w:type="gramEnd"/>
    </w:p>
    <w:p w14:paraId="7B3425CE" w14:textId="77777777" w:rsidR="00187DA3" w:rsidRPr="00465000" w:rsidRDefault="00187DA3" w:rsidP="00187DA3">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VISTO</w:t>
      </w:r>
      <w:r w:rsidRPr="00465000">
        <w:rPr>
          <w:rFonts w:ascii="Garamond" w:eastAsia="Arial" w:hAnsi="Garamond" w:cstheme="minorBidi"/>
          <w:b/>
          <w:bCs/>
          <w:color w:val="000000"/>
          <w:sz w:val="22"/>
          <w:szCs w:val="22"/>
          <w:shd w:val="clear" w:color="auto" w:fill="FFFFFF"/>
          <w:lang w:bidi="it-IT"/>
        </w:rPr>
        <w:t xml:space="preserve"> </w:t>
      </w:r>
      <w:r w:rsidRPr="00465000">
        <w:rPr>
          <w:rFonts w:ascii="Garamond" w:eastAsia="Arial" w:hAnsi="Garamond" w:cstheme="minorBidi"/>
          <w:sz w:val="22"/>
          <w:szCs w:val="22"/>
          <w:lang w:eastAsia="en-US"/>
        </w:rPr>
        <w:t>il DPR 275/99, concernente norme in materia di autonomia delle istituzioni scolastiche</w:t>
      </w:r>
      <w:r>
        <w:rPr>
          <w:rFonts w:ascii="Garamond" w:eastAsia="Arial" w:hAnsi="Garamond" w:cstheme="minorBidi"/>
          <w:sz w:val="22"/>
          <w:szCs w:val="22"/>
          <w:lang w:eastAsia="en-US"/>
        </w:rPr>
        <w:t>;</w:t>
      </w:r>
    </w:p>
    <w:p w14:paraId="1A9B391D" w14:textId="77777777" w:rsidR="00187DA3" w:rsidRPr="00465000" w:rsidRDefault="00187DA3" w:rsidP="00187DA3">
      <w:pPr>
        <w:widowControl w:val="0"/>
        <w:tabs>
          <w:tab w:val="left" w:pos="1985"/>
        </w:tabs>
        <w:spacing w:line="276" w:lineRule="auto"/>
        <w:ind w:left="640" w:hanging="640"/>
        <w:jc w:val="both"/>
        <w:rPr>
          <w:rFonts w:ascii="Garamond" w:eastAsia="Arial" w:hAnsi="Garamond" w:cstheme="minorBidi"/>
          <w:sz w:val="22"/>
          <w:szCs w:val="22"/>
          <w:lang w:eastAsia="en-US"/>
        </w:rPr>
      </w:pPr>
      <w:r w:rsidRPr="00465000">
        <w:rPr>
          <w:rFonts w:ascii="Garamond" w:eastAsia="Arial" w:hAnsi="Garamond" w:cstheme="minorBidi"/>
          <w:b/>
          <w:bCs/>
          <w:sz w:val="22"/>
          <w:szCs w:val="22"/>
          <w:lang w:eastAsia="en-US"/>
        </w:rPr>
        <w:t>VISTO</w:t>
      </w:r>
      <w:r>
        <w:rPr>
          <w:rFonts w:ascii="Garamond" w:eastAsia="Arial" w:hAnsi="Garamond" w:cstheme="minorBidi"/>
          <w:sz w:val="22"/>
          <w:szCs w:val="22"/>
          <w:lang w:eastAsia="en-US"/>
        </w:rPr>
        <w:t xml:space="preserve"> </w:t>
      </w:r>
      <w:r w:rsidRPr="00465000">
        <w:rPr>
          <w:rFonts w:ascii="Garamond" w:eastAsia="Arial" w:hAnsi="Garamond" w:cstheme="minorBidi"/>
          <w:sz w:val="22"/>
          <w:szCs w:val="22"/>
          <w:lang w:eastAsia="en-US"/>
        </w:rPr>
        <w:t>il decreto del Presidente del Consiglio dei ministri del 30 settembre 2020 n. 166, recante “Regolamento concernente l’organizzazione del Ministero dell’Istruzione”;</w:t>
      </w:r>
    </w:p>
    <w:p w14:paraId="4FEAC8F4" w14:textId="77777777" w:rsidR="00187DA3" w:rsidRPr="00465000" w:rsidRDefault="00187DA3" w:rsidP="00187DA3">
      <w:pPr>
        <w:widowControl w:val="0"/>
        <w:tabs>
          <w:tab w:val="left" w:pos="1985"/>
        </w:tabs>
        <w:spacing w:line="276" w:lineRule="auto"/>
        <w:ind w:left="640" w:hanging="640"/>
        <w:jc w:val="both"/>
        <w:rPr>
          <w:rFonts w:ascii="Garamond" w:eastAsia="Arial" w:hAnsi="Garamond" w:cstheme="minorBidi"/>
          <w:sz w:val="22"/>
          <w:szCs w:val="22"/>
          <w:lang w:eastAsia="en-US"/>
        </w:rPr>
      </w:pPr>
      <w:r>
        <w:rPr>
          <w:rFonts w:ascii="Garamond" w:eastAsia="Arial" w:hAnsi="Garamond" w:cstheme="minorBidi"/>
          <w:b/>
          <w:bCs/>
          <w:color w:val="000000"/>
          <w:sz w:val="22"/>
          <w:szCs w:val="22"/>
          <w:shd w:val="clear" w:color="auto" w:fill="FFFFFF"/>
          <w:lang w:bidi="it-IT"/>
        </w:rPr>
        <w:t xml:space="preserve">VISTA </w:t>
      </w:r>
      <w:r w:rsidRPr="00465000">
        <w:rPr>
          <w:rFonts w:ascii="Garamond" w:eastAsia="Arial" w:hAnsi="Garamond" w:cstheme="minorBidi"/>
          <w:sz w:val="22"/>
          <w:szCs w:val="22"/>
          <w:lang w:eastAsia="en-US"/>
        </w:rPr>
        <w:t>la circolare della Funzione Pubblica n.2/2008;</w:t>
      </w:r>
    </w:p>
    <w:p w14:paraId="7D2C140D" w14:textId="77777777" w:rsidR="00187DA3" w:rsidRPr="00465000" w:rsidRDefault="00187DA3" w:rsidP="00187DA3">
      <w:pPr>
        <w:suppressAutoHyphens/>
        <w:autoSpaceDN w:val="0"/>
        <w:spacing w:line="276" w:lineRule="auto"/>
        <w:jc w:val="both"/>
        <w:textAlignment w:val="baseline"/>
        <w:rPr>
          <w:rFonts w:ascii="Garamond" w:eastAsia="SimSun" w:hAnsi="Garamond"/>
          <w:bCs/>
          <w:kern w:val="3"/>
          <w:sz w:val="22"/>
          <w:szCs w:val="22"/>
          <w:lang w:eastAsia="en-US"/>
        </w:rPr>
      </w:pPr>
      <w:bookmarkStart w:id="1" w:name="_Hlk133176811"/>
      <w:r w:rsidRPr="00465000">
        <w:rPr>
          <w:rFonts w:ascii="Garamond" w:eastAsia="SimSun" w:hAnsi="Garamond" w:cs="F"/>
          <w:b/>
          <w:bCs/>
          <w:kern w:val="3"/>
          <w:sz w:val="22"/>
          <w:szCs w:val="22"/>
          <w:lang w:eastAsia="en-US"/>
        </w:rPr>
        <w:t>VISTO</w:t>
      </w:r>
      <w:r w:rsidRPr="00465000">
        <w:rPr>
          <w:rFonts w:ascii="Garamond" w:eastAsia="SimSun" w:hAnsi="Garamond"/>
          <w:bCs/>
          <w:kern w:val="3"/>
          <w:sz w:val="22"/>
          <w:szCs w:val="22"/>
          <w:lang w:eastAsia="en-US"/>
        </w:rPr>
        <w:tab/>
        <w:t xml:space="preserve">che ai sensi dell’art. 45 del D.I. 129/2018, l’istituzione scolastica può stipulare contratti di prestazione </w:t>
      </w:r>
      <w:r w:rsidRPr="00465000">
        <w:rPr>
          <w:rFonts w:ascii="Garamond" w:eastAsia="SimSun" w:hAnsi="Garamond"/>
          <w:bCs/>
          <w:kern w:val="3"/>
          <w:sz w:val="22"/>
          <w:szCs w:val="22"/>
          <w:lang w:eastAsia="en-US"/>
        </w:rPr>
        <w:tab/>
        <w:t xml:space="preserve">d’opera con esperti per particolari attività ed insegnamenti, al fine di garantire l’arricchimento </w:t>
      </w:r>
      <w:r w:rsidRPr="00465000">
        <w:rPr>
          <w:rFonts w:ascii="Garamond" w:eastAsia="SimSun" w:hAnsi="Garamond"/>
          <w:bCs/>
          <w:kern w:val="3"/>
          <w:sz w:val="22"/>
          <w:szCs w:val="22"/>
          <w:lang w:eastAsia="en-US"/>
        </w:rPr>
        <w:tab/>
        <w:t>dell’offerta formativa, nonché la realizzazione di specifici programmi di ricerca e di sperimentazione</w:t>
      </w:r>
      <w:bookmarkEnd w:id="1"/>
      <w:r>
        <w:rPr>
          <w:rFonts w:ascii="Garamond" w:eastAsia="SimSun" w:hAnsi="Garamond"/>
          <w:bCs/>
          <w:kern w:val="3"/>
          <w:sz w:val="22"/>
          <w:szCs w:val="22"/>
          <w:lang w:eastAsia="en-US"/>
        </w:rPr>
        <w:t>;</w:t>
      </w:r>
    </w:p>
    <w:p w14:paraId="1F0A27A4" w14:textId="77777777" w:rsidR="00187DA3" w:rsidRPr="00465000" w:rsidRDefault="00187DA3" w:rsidP="00187DA3">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 xml:space="preserve">VISTO    </w:t>
      </w:r>
      <w:r w:rsidRPr="00465000">
        <w:rPr>
          <w:rFonts w:ascii="Garamond" w:eastAsiaTheme="minorEastAsia" w:hAnsi="Garamond" w:cstheme="minorBidi"/>
          <w:bCs/>
          <w:sz w:val="22"/>
          <w:szCs w:val="22"/>
        </w:rPr>
        <w:t xml:space="preserve">la circolare n° 2 del 2 febbraio 2009 del Ministero del Lavoro che regolamenta i compensi, gli aspetti </w:t>
      </w:r>
    </w:p>
    <w:p w14:paraId="639F8E3A" w14:textId="77777777" w:rsidR="00187DA3" w:rsidRPr="00465000" w:rsidRDefault="00187DA3" w:rsidP="00187DA3">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Cs/>
          <w:sz w:val="22"/>
          <w:szCs w:val="22"/>
        </w:rPr>
        <w:t xml:space="preserve">               </w:t>
      </w:r>
      <w:proofErr w:type="gramStart"/>
      <w:r w:rsidRPr="00465000">
        <w:rPr>
          <w:rFonts w:ascii="Garamond" w:eastAsiaTheme="minorEastAsia" w:hAnsi="Garamond" w:cstheme="minorBidi"/>
          <w:bCs/>
          <w:sz w:val="22"/>
          <w:szCs w:val="22"/>
        </w:rPr>
        <w:t>fiscali</w:t>
      </w:r>
      <w:proofErr w:type="gramEnd"/>
      <w:r w:rsidRPr="00465000">
        <w:rPr>
          <w:rFonts w:ascii="Garamond" w:eastAsiaTheme="minorEastAsia" w:hAnsi="Garamond" w:cstheme="minorBidi"/>
          <w:bCs/>
          <w:sz w:val="22"/>
          <w:szCs w:val="22"/>
        </w:rPr>
        <w:t xml:space="preserve"> E contributivi per gli incarichi ed impieghi nella P.A.</w:t>
      </w:r>
      <w:r>
        <w:rPr>
          <w:rFonts w:ascii="Garamond" w:eastAsiaTheme="minorEastAsia" w:hAnsi="Garamond" w:cstheme="minorBidi"/>
          <w:bCs/>
          <w:sz w:val="22"/>
          <w:szCs w:val="22"/>
        </w:rPr>
        <w:t>;</w:t>
      </w:r>
    </w:p>
    <w:p w14:paraId="7B202421" w14:textId="77777777" w:rsidR="00187DA3" w:rsidRPr="00465000" w:rsidRDefault="00187DA3" w:rsidP="00187DA3">
      <w:pPr>
        <w:overflowPunct w:val="0"/>
        <w:autoSpaceDE w:val="0"/>
        <w:autoSpaceDN w:val="0"/>
        <w:adjustRightInd w:val="0"/>
        <w:ind w:left="1276" w:hanging="1276"/>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VISTI</w:t>
      </w:r>
      <w:r w:rsidRPr="00465000">
        <w:rPr>
          <w:rFonts w:ascii="Garamond" w:eastAsiaTheme="minorEastAsia" w:hAnsi="Garamond" w:cstheme="minorBidi"/>
          <w:bCs/>
          <w:sz w:val="22"/>
          <w:szCs w:val="22"/>
        </w:rPr>
        <w:t xml:space="preserve">     il Contratto Collettivo Nazionale (CCNL) del Comparto Scuola del 28/01/2024 e il Contratto Collettivo Nazionale (CCNL) dell’Area Istruzione e Ricerca 2016-2018 del 19 aprile 2018;</w:t>
      </w:r>
    </w:p>
    <w:p w14:paraId="1B16F6C2" w14:textId="77777777" w:rsidR="00187DA3" w:rsidRPr="00465000" w:rsidRDefault="00187DA3" w:rsidP="00187DA3">
      <w:pPr>
        <w:overflowPunct w:val="0"/>
        <w:autoSpaceDE w:val="0"/>
        <w:autoSpaceDN w:val="0"/>
        <w:adjustRightInd w:val="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VISTA</w:t>
      </w:r>
      <w:r w:rsidRPr="00465000">
        <w:rPr>
          <w:rFonts w:ascii="Garamond" w:eastAsiaTheme="minorEastAsia" w:hAnsi="Garamond" w:cstheme="minorBidi"/>
          <w:bCs/>
          <w:sz w:val="22"/>
          <w:szCs w:val="22"/>
        </w:rPr>
        <w:t xml:space="preserve">      la Circolare del Ministero dell’istruzione, dell’università e della ricerca n. 34815, del 2 agosto 2017, relativa alla procedura di individuazione del personale esperto e dei connessi adempimenti d</w:t>
      </w:r>
      <w:r>
        <w:rPr>
          <w:rFonts w:ascii="Garamond" w:eastAsiaTheme="minorEastAsia" w:hAnsi="Garamond" w:cstheme="minorBidi"/>
          <w:bCs/>
          <w:sz w:val="22"/>
          <w:szCs w:val="22"/>
        </w:rPr>
        <w:t>i natura fiscale, previdenziale;</w:t>
      </w:r>
    </w:p>
    <w:p w14:paraId="5B053230" w14:textId="77777777" w:rsidR="00187DA3" w:rsidRPr="00465000" w:rsidRDefault="00187DA3" w:rsidP="00187DA3">
      <w:pPr>
        <w:tabs>
          <w:tab w:val="left" w:pos="1628"/>
        </w:tabs>
        <w:ind w:left="709" w:hanging="709"/>
        <w:contextualSpacing/>
        <w:jc w:val="both"/>
        <w:rPr>
          <w:rFonts w:ascii="Garamond" w:hAnsi="Garamond" w:cstheme="minorHAnsi"/>
          <w:sz w:val="22"/>
          <w:szCs w:val="22"/>
        </w:rPr>
      </w:pPr>
      <w:r w:rsidRPr="00465000">
        <w:rPr>
          <w:rFonts w:ascii="Garamond" w:hAnsi="Garamond" w:cstheme="minorHAnsi"/>
          <w:b/>
          <w:sz w:val="22"/>
          <w:szCs w:val="22"/>
        </w:rPr>
        <w:lastRenderedPageBreak/>
        <w:t>VISTO</w:t>
      </w:r>
      <w:r w:rsidRPr="00465000">
        <w:rPr>
          <w:rFonts w:ascii="Garamond" w:hAnsi="Garamond" w:cstheme="minorHAnsi"/>
          <w:b/>
          <w:sz w:val="22"/>
          <w:szCs w:val="22"/>
        </w:rPr>
        <w:tab/>
        <w:t xml:space="preserve"> </w:t>
      </w:r>
      <w:r w:rsidRPr="00465000">
        <w:rPr>
          <w:rFonts w:ascii="Garamond" w:hAnsi="Garamond" w:cstheme="minorHAnsi"/>
          <w:sz w:val="22"/>
          <w:szCs w:val="22"/>
        </w:rPr>
        <w:t xml:space="preserve">il Decreto Interministeriale 129/2018, concernente “Regolamento concernente </w:t>
      </w:r>
      <w:r w:rsidRPr="00465000">
        <w:rPr>
          <w:rFonts w:ascii="Garamond" w:hAnsi="Garamond" w:cstheme="minorHAnsi"/>
          <w:spacing w:val="2"/>
          <w:sz w:val="22"/>
          <w:szCs w:val="22"/>
        </w:rPr>
        <w:t>le</w:t>
      </w:r>
      <w:r>
        <w:rPr>
          <w:rFonts w:ascii="Garamond" w:hAnsi="Garamond" w:cstheme="minorHAnsi"/>
          <w:spacing w:val="2"/>
          <w:sz w:val="22"/>
          <w:szCs w:val="22"/>
        </w:rPr>
        <w:t xml:space="preserve"> </w:t>
      </w:r>
      <w:r w:rsidRPr="00465000">
        <w:rPr>
          <w:rFonts w:ascii="Garamond" w:hAnsi="Garamond" w:cstheme="minorHAnsi"/>
          <w:sz w:val="22"/>
          <w:szCs w:val="22"/>
        </w:rPr>
        <w:t>Istruzioni generali sulla gestione amministrativo-contabile delle istituzioni scolastiche";</w:t>
      </w:r>
    </w:p>
    <w:p w14:paraId="716340BD" w14:textId="77777777" w:rsidR="00187DA3" w:rsidRPr="00465000" w:rsidRDefault="00187DA3" w:rsidP="00187DA3">
      <w:pPr>
        <w:overflowPunct w:val="0"/>
        <w:autoSpaceDE w:val="0"/>
        <w:autoSpaceDN w:val="0"/>
        <w:adjustRightInd w:val="0"/>
        <w:spacing w:line="276" w:lineRule="auto"/>
        <w:ind w:left="641" w:hanging="641"/>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r>
      <w:r>
        <w:rPr>
          <w:rFonts w:ascii="Garamond" w:eastAsiaTheme="minorEastAsia" w:hAnsi="Garamond" w:cstheme="minorBidi"/>
          <w:bCs/>
          <w:sz w:val="22"/>
          <w:szCs w:val="22"/>
        </w:rPr>
        <w:t xml:space="preserve">il </w:t>
      </w:r>
      <w:r w:rsidRPr="00465000">
        <w:rPr>
          <w:rFonts w:ascii="Garamond" w:eastAsiaTheme="minorEastAsia" w:hAnsi="Garamond" w:cstheme="minorBidi"/>
          <w:bCs/>
          <w:sz w:val="22"/>
          <w:szCs w:val="22"/>
        </w:rPr>
        <w:t>regolamento (UE) 12 febbraio 2021, n. 2021/241, che istituisce il dispositivo per la ripresa e la resilienza;</w:t>
      </w:r>
    </w:p>
    <w:p w14:paraId="07B782AF" w14:textId="77777777" w:rsidR="00187DA3" w:rsidRPr="00465000" w:rsidRDefault="00187DA3" w:rsidP="00187DA3">
      <w:pPr>
        <w:overflowPunct w:val="0"/>
        <w:autoSpaceDE w:val="0"/>
        <w:autoSpaceDN w:val="0"/>
        <w:adjustRightInd w:val="0"/>
        <w:spacing w:line="276" w:lineRule="auto"/>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regolamento (UE) 2021/1060 del Parlamento europeo e del Consiglio del 24 giugno 2021;</w:t>
      </w:r>
    </w:p>
    <w:p w14:paraId="261D15F8" w14:textId="77777777" w:rsidR="00187DA3" w:rsidRPr="00465000" w:rsidRDefault="00187DA3" w:rsidP="00187DA3">
      <w:pPr>
        <w:overflowPunct w:val="0"/>
        <w:autoSpaceDE w:val="0"/>
        <w:autoSpaceDN w:val="0"/>
        <w:adjustRightInd w:val="0"/>
        <w:spacing w:line="276" w:lineRule="auto"/>
        <w:ind w:left="705" w:hanging="705"/>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44E08CE1" w14:textId="77777777" w:rsidR="00187DA3" w:rsidRPr="00465000" w:rsidRDefault="00187DA3" w:rsidP="00187DA3">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75898002" w14:textId="77777777" w:rsidR="00187DA3" w:rsidRPr="00465000" w:rsidRDefault="00187DA3" w:rsidP="00187DA3">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 xml:space="preserve">il decreto del Ministro dell’istruzione 12 aprile 2023 </w:t>
      </w:r>
      <w:proofErr w:type="spellStart"/>
      <w:r w:rsidRPr="00465000">
        <w:rPr>
          <w:rFonts w:ascii="Garamond" w:eastAsiaTheme="minorEastAsia" w:hAnsi="Garamond" w:cstheme="minorBidi"/>
          <w:bCs/>
          <w:sz w:val="22"/>
          <w:szCs w:val="22"/>
        </w:rPr>
        <w:t>prot</w:t>
      </w:r>
      <w:proofErr w:type="spellEnd"/>
      <w:r w:rsidRPr="00465000">
        <w:rPr>
          <w:rFonts w:ascii="Garamond" w:eastAsiaTheme="minorEastAsia" w:hAnsi="Garamond" w:cstheme="minorBidi"/>
          <w:bCs/>
          <w:sz w:val="22"/>
          <w:szCs w:val="22"/>
        </w:rPr>
        <w:t xml:space="preserve">.  </w:t>
      </w:r>
      <w:proofErr w:type="gramStart"/>
      <w:r w:rsidRPr="00465000">
        <w:rPr>
          <w:rFonts w:ascii="Garamond" w:eastAsiaTheme="minorEastAsia" w:hAnsi="Garamond" w:cstheme="minorBidi"/>
          <w:bCs/>
          <w:sz w:val="22"/>
          <w:szCs w:val="22"/>
        </w:rPr>
        <w:t>n</w:t>
      </w:r>
      <w:proofErr w:type="gramEnd"/>
      <w:r w:rsidRPr="00465000">
        <w:rPr>
          <w:rFonts w:ascii="Garamond" w:eastAsiaTheme="minorEastAsia" w:hAnsi="Garamond" w:cstheme="minorBidi"/>
          <w:bCs/>
          <w:sz w:val="22"/>
          <w:szCs w:val="22"/>
        </w:rPr>
        <w:t xml:space="preserve">° </w:t>
      </w:r>
      <w:bookmarkStart w:id="2" w:name="_Hlk158394190"/>
      <w:proofErr w:type="spellStart"/>
      <w:r w:rsidRPr="00465000">
        <w:rPr>
          <w:rFonts w:ascii="Garamond" w:eastAsiaTheme="minorEastAsia" w:hAnsi="Garamond" w:cstheme="minorBidi"/>
          <w:b/>
          <w:i/>
          <w:iCs/>
          <w:sz w:val="22"/>
          <w:szCs w:val="22"/>
        </w:rPr>
        <w:t>m_pi</w:t>
      </w:r>
      <w:proofErr w:type="spellEnd"/>
      <w:r w:rsidRPr="00465000">
        <w:rPr>
          <w:rFonts w:ascii="Garamond" w:eastAsiaTheme="minorEastAsia" w:hAnsi="Garamond" w:cstheme="minorBidi"/>
          <w:b/>
          <w:i/>
          <w:iCs/>
          <w:sz w:val="22"/>
          <w:szCs w:val="22"/>
        </w:rPr>
        <w:t>. AOOGAMBI. Registro Decreti. R. 000065,</w:t>
      </w:r>
      <w:r w:rsidRPr="00465000">
        <w:rPr>
          <w:rFonts w:ascii="Garamond" w:eastAsiaTheme="minorEastAsia" w:hAnsi="Garamond" w:cstheme="minorBidi"/>
          <w:bCs/>
          <w:sz w:val="22"/>
          <w:szCs w:val="22"/>
        </w:rPr>
        <w:t xml:space="preserve"> </w:t>
      </w:r>
      <w:bookmarkEnd w:id="2"/>
      <w:r w:rsidRPr="00465000">
        <w:rPr>
          <w:rFonts w:ascii="Garamond" w:eastAsiaTheme="minorEastAsia" w:hAnsi="Garamond" w:cstheme="minorBidi"/>
          <w:bCs/>
          <w:sz w:val="22"/>
          <w:szCs w:val="22"/>
        </w:rPr>
        <w:t>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p>
    <w:p w14:paraId="3700B8A0" w14:textId="77777777" w:rsidR="00187DA3" w:rsidRPr="00465000" w:rsidRDefault="00187DA3" w:rsidP="00187DA3">
      <w:pPr>
        <w:overflowPunct w:val="0"/>
        <w:autoSpaceDE w:val="0"/>
        <w:autoSpaceDN w:val="0"/>
        <w:adjustRightInd w:val="0"/>
        <w:spacing w:line="276" w:lineRule="auto"/>
        <w:ind w:left="705" w:hanging="705"/>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L’Allegato 1 colonna Quota A - Riparto delle risorse alle istituzioni scolastiche in attuazione della linea di investimento 3.1 “Nuove competenze e nuovi linguaggi” nell’ambito della Missione 4 – Componente 1 – del PNRR</w:t>
      </w:r>
      <w:r>
        <w:rPr>
          <w:rFonts w:ascii="Garamond" w:eastAsiaTheme="minorEastAsia" w:hAnsi="Garamond" w:cstheme="minorBidi"/>
          <w:bCs/>
          <w:sz w:val="22"/>
          <w:szCs w:val="22"/>
        </w:rPr>
        <w:t>;</w:t>
      </w:r>
    </w:p>
    <w:p w14:paraId="31B79B2E" w14:textId="77777777" w:rsidR="00187DA3" w:rsidRPr="00465000" w:rsidRDefault="00187DA3" w:rsidP="00187DA3">
      <w:pPr>
        <w:overflowPunct w:val="0"/>
        <w:autoSpaceDE w:val="0"/>
        <w:autoSpaceDN w:val="0"/>
        <w:adjustRightInd w:val="0"/>
        <w:spacing w:line="276" w:lineRule="auto"/>
        <w:ind w:left="705" w:hanging="705"/>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L’Allegato 1 colonna Quota B - Riparto delle risorse alle istituzioni scolastiche in attuazione della linea di investimento 3.1 “Nuove competenze e nuovi linguaggi” nell’ambito della Missione 4 – Componente 1 – del PNRR</w:t>
      </w:r>
      <w:r>
        <w:rPr>
          <w:rFonts w:ascii="Garamond" w:eastAsiaTheme="minorEastAsia" w:hAnsi="Garamond" w:cstheme="minorBidi"/>
          <w:bCs/>
          <w:sz w:val="22"/>
          <w:szCs w:val="22"/>
        </w:rPr>
        <w:t>;</w:t>
      </w:r>
    </w:p>
    <w:p w14:paraId="6BC9115E" w14:textId="77777777" w:rsidR="00187DA3" w:rsidRPr="00465000" w:rsidRDefault="00187DA3" w:rsidP="00187DA3">
      <w:pPr>
        <w:overflowPunct w:val="0"/>
        <w:autoSpaceDE w:val="0"/>
        <w:autoSpaceDN w:val="0"/>
        <w:adjustRightInd w:val="0"/>
        <w:spacing w:line="276" w:lineRule="auto"/>
        <w:ind w:left="703" w:hanging="70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VISTO</w:t>
      </w:r>
      <w:r w:rsidRPr="00465000">
        <w:rPr>
          <w:rFonts w:ascii="Garamond" w:eastAsiaTheme="minorEastAsia" w:hAnsi="Garamond" w:cstheme="minorBidi"/>
          <w:bCs/>
          <w:sz w:val="22"/>
          <w:szCs w:val="22"/>
        </w:rPr>
        <w:tab/>
        <w:t xml:space="preserve">la nota </w:t>
      </w:r>
      <w:proofErr w:type="spellStart"/>
      <w:r w:rsidRPr="00465000">
        <w:rPr>
          <w:rFonts w:ascii="Garamond" w:eastAsiaTheme="minorEastAsia" w:hAnsi="Garamond" w:cstheme="minorBidi"/>
          <w:bCs/>
          <w:sz w:val="22"/>
          <w:szCs w:val="22"/>
        </w:rPr>
        <w:t>prot</w:t>
      </w:r>
      <w:proofErr w:type="spellEnd"/>
      <w:r w:rsidRPr="00465000">
        <w:rPr>
          <w:rFonts w:ascii="Garamond" w:eastAsiaTheme="minorEastAsia" w:hAnsi="Garamond" w:cstheme="minorBidi"/>
          <w:bCs/>
          <w:sz w:val="22"/>
          <w:szCs w:val="22"/>
        </w:rPr>
        <w:t xml:space="preserve">. n. </w:t>
      </w:r>
      <w:proofErr w:type="spellStart"/>
      <w:r w:rsidRPr="00465000">
        <w:rPr>
          <w:rFonts w:ascii="Garamond" w:eastAsiaTheme="minorEastAsia" w:hAnsi="Garamond" w:cstheme="minorBidi"/>
          <w:b/>
          <w:i/>
          <w:iCs/>
          <w:sz w:val="22"/>
          <w:szCs w:val="22"/>
        </w:rPr>
        <w:t>m_pi</w:t>
      </w:r>
      <w:proofErr w:type="spellEnd"/>
      <w:r w:rsidRPr="00465000">
        <w:rPr>
          <w:rFonts w:ascii="Garamond" w:eastAsiaTheme="minorEastAsia" w:hAnsi="Garamond" w:cstheme="minorBidi"/>
          <w:b/>
          <w:i/>
          <w:iCs/>
          <w:sz w:val="22"/>
          <w:szCs w:val="22"/>
        </w:rPr>
        <w:t>. AOOGAMBI. Registro Decreti. u. 0132935,</w:t>
      </w:r>
      <w:r w:rsidRPr="00465000">
        <w:rPr>
          <w:rFonts w:ascii="Garamond" w:eastAsiaTheme="minorEastAsia" w:hAnsi="Garamond" w:cstheme="minorBidi"/>
          <w:bCs/>
          <w:sz w:val="22"/>
          <w:szCs w:val="22"/>
        </w:rPr>
        <w:t xml:space="preserve"> del 15 novembre 2023 con la quale il Ministro dell’istruzione ha diramato le istruzioni operative per le </w:t>
      </w:r>
      <w:bookmarkStart w:id="3" w:name="_Hlk158394474"/>
      <w:r w:rsidRPr="00465000">
        <w:rPr>
          <w:rFonts w:ascii="Garamond" w:eastAsiaTheme="minorEastAsia" w:hAnsi="Garamond" w:cstheme="minorBidi"/>
          <w:bCs/>
          <w:sz w:val="22"/>
          <w:szCs w:val="22"/>
        </w:rPr>
        <w:t>“Azioni di potenziamento delle competenze STEM e multilinguistiche”</w:t>
      </w:r>
      <w:r>
        <w:rPr>
          <w:rFonts w:ascii="Garamond" w:eastAsiaTheme="minorEastAsia" w:hAnsi="Garamond" w:cstheme="minorBidi"/>
          <w:bCs/>
          <w:sz w:val="22"/>
          <w:szCs w:val="22"/>
        </w:rPr>
        <w:t>;</w:t>
      </w:r>
    </w:p>
    <w:bookmarkEnd w:id="3"/>
    <w:p w14:paraId="1BAC454D" w14:textId="77777777" w:rsidR="00187DA3" w:rsidRPr="00465000" w:rsidRDefault="00187DA3" w:rsidP="00187DA3">
      <w:pPr>
        <w:overflowPunct w:val="0"/>
        <w:autoSpaceDE w:val="0"/>
        <w:autoSpaceDN w:val="0"/>
        <w:adjustRightInd w:val="0"/>
        <w:spacing w:line="276" w:lineRule="auto"/>
        <w:ind w:left="1410" w:hanging="141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sz w:val="22"/>
          <w:szCs w:val="22"/>
        </w:rPr>
        <w:t>CONSIDERATO</w:t>
      </w:r>
      <w:r w:rsidRPr="00465000">
        <w:rPr>
          <w:rFonts w:ascii="Garamond" w:eastAsiaTheme="minorEastAsia" w:hAnsi="Garamond" w:cstheme="minorBidi"/>
          <w:bCs/>
          <w:sz w:val="22"/>
          <w:szCs w:val="22"/>
        </w:rPr>
        <w:tab/>
        <w:t>l’attuazione del PNRR prevede, per l’attuazione della Missione 4 – Componente 1 – Investimento 3.1</w:t>
      </w:r>
      <w:r w:rsidRPr="00465000">
        <w:rPr>
          <w:rFonts w:ascii="Garamond" w:hAnsi="Garamond"/>
        </w:rPr>
        <w:t xml:space="preserve"> </w:t>
      </w:r>
      <w:r w:rsidRPr="00465000">
        <w:rPr>
          <w:rFonts w:ascii="Garamond" w:eastAsiaTheme="minorEastAsia" w:hAnsi="Garamond" w:cstheme="minorBidi"/>
          <w:bCs/>
          <w:sz w:val="22"/>
          <w:szCs w:val="22"/>
        </w:rPr>
        <w:t xml:space="preserve">“Azioni di potenziamento delle competenze STEM e multilinguistiche” l’individuazione del Ministero dell’istruzione e del merito </w:t>
      </w:r>
      <w:r>
        <w:rPr>
          <w:rFonts w:ascii="Garamond" w:eastAsiaTheme="minorEastAsia" w:hAnsi="Garamond" w:cstheme="minorBidi"/>
          <w:bCs/>
          <w:sz w:val="22"/>
          <w:szCs w:val="22"/>
        </w:rPr>
        <w:t>quale Amministrazione titolare;</w:t>
      </w:r>
    </w:p>
    <w:p w14:paraId="3AEB6215"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Pr>
          <w:rFonts w:ascii="Garamond" w:eastAsiaTheme="minorEastAsia" w:hAnsi="Garamond" w:cstheme="minorBidi"/>
          <w:bCs/>
          <w:sz w:val="22"/>
          <w:szCs w:val="22"/>
        </w:rPr>
        <w:t>V</w:t>
      </w:r>
      <w:r w:rsidRPr="00465000">
        <w:rPr>
          <w:rFonts w:ascii="Garamond" w:eastAsiaTheme="minorEastAsia" w:hAnsi="Garamond" w:cstheme="minorBidi"/>
          <w:b/>
          <w:bCs/>
          <w:sz w:val="22"/>
          <w:szCs w:val="22"/>
        </w:rPr>
        <w:t>ISTA</w:t>
      </w:r>
      <w:r>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 xml:space="preserve">la Delibera del Consiglio d’Istituto n. 7 del 31/01/2024 di adesione al progetto </w:t>
      </w:r>
      <w:bookmarkStart w:id="4" w:name="_Hlk164410790"/>
      <w:r>
        <w:rPr>
          <w:rFonts w:ascii="Garamond" w:eastAsiaTheme="minorEastAsia" w:hAnsi="Garamond" w:cstheme="minorBidi"/>
          <w:bCs/>
          <w:sz w:val="22"/>
          <w:szCs w:val="22"/>
        </w:rPr>
        <w:t xml:space="preserve">“LET’S STEM </w:t>
      </w:r>
      <w:r w:rsidRPr="00465000">
        <w:rPr>
          <w:rFonts w:ascii="Garamond" w:eastAsiaTheme="minorEastAsia" w:hAnsi="Garamond" w:cstheme="minorBidi"/>
          <w:bCs/>
          <w:sz w:val="22"/>
          <w:szCs w:val="22"/>
        </w:rPr>
        <w:t>TOGETHER”, a valere sui fondi PNRR di cui all’Avviso D.M. 65/2023 “Azioni di potenziamento delle competenze STEM e multilinguistiche”</w:t>
      </w:r>
      <w:bookmarkEnd w:id="4"/>
      <w:r>
        <w:rPr>
          <w:rFonts w:ascii="Garamond" w:eastAsiaTheme="minorEastAsia" w:hAnsi="Garamond" w:cstheme="minorBidi"/>
          <w:bCs/>
          <w:sz w:val="22"/>
          <w:szCs w:val="22"/>
        </w:rPr>
        <w:t>;</w:t>
      </w:r>
    </w:p>
    <w:p w14:paraId="731E8190" w14:textId="77777777" w:rsidR="00187DA3" w:rsidRPr="00465000" w:rsidRDefault="00187DA3" w:rsidP="00187DA3">
      <w:pPr>
        <w:overflowPunct w:val="0"/>
        <w:autoSpaceDE w:val="0"/>
        <w:autoSpaceDN w:val="0"/>
        <w:adjustRightInd w:val="0"/>
        <w:spacing w:line="276" w:lineRule="auto"/>
        <w:ind w:left="1410" w:hanging="1410"/>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la Delibera del Collegio docenti   n° 14 del 05/12/2023 di adesione al progetto “LET’S STEM TOGETHER”, a valere sui fondi PNRR di cui all’Avviso D.M. 65/2023 “Azioni di potenziamento delle competenze STEM e multilinguistiche”</w:t>
      </w:r>
      <w:r>
        <w:rPr>
          <w:rFonts w:ascii="Garamond" w:eastAsiaTheme="minorEastAsia" w:hAnsi="Garamond" w:cstheme="minorBidi"/>
          <w:bCs/>
          <w:sz w:val="22"/>
          <w:szCs w:val="22"/>
        </w:rPr>
        <w:t>;</w:t>
      </w:r>
    </w:p>
    <w:p w14:paraId="745D6B85"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 xml:space="preserve">l’atto di concessione </w:t>
      </w:r>
      <w:proofErr w:type="spellStart"/>
      <w:r w:rsidRPr="00465000">
        <w:rPr>
          <w:rFonts w:ascii="Garamond" w:eastAsiaTheme="minorEastAsia" w:hAnsi="Garamond" w:cstheme="minorBidi"/>
          <w:bCs/>
          <w:sz w:val="22"/>
          <w:szCs w:val="22"/>
        </w:rPr>
        <w:t>prot</w:t>
      </w:r>
      <w:proofErr w:type="spellEnd"/>
      <w:r w:rsidRPr="00465000">
        <w:rPr>
          <w:rFonts w:ascii="Garamond" w:eastAsiaTheme="minorEastAsia" w:hAnsi="Garamond" w:cstheme="minorBidi"/>
          <w:bCs/>
          <w:sz w:val="22"/>
          <w:szCs w:val="22"/>
        </w:rPr>
        <w:t xml:space="preserve">. </w:t>
      </w:r>
      <w:proofErr w:type="gramStart"/>
      <w:r w:rsidRPr="00465000">
        <w:rPr>
          <w:rFonts w:ascii="Garamond" w:eastAsiaTheme="minorEastAsia" w:hAnsi="Garamond" w:cstheme="minorBidi"/>
          <w:bCs/>
          <w:sz w:val="22"/>
          <w:szCs w:val="22"/>
        </w:rPr>
        <w:t>n</w:t>
      </w:r>
      <w:proofErr w:type="gramEnd"/>
      <w:r w:rsidRPr="00465000">
        <w:rPr>
          <w:rFonts w:ascii="Garamond" w:eastAsiaTheme="minorEastAsia" w:hAnsi="Garamond" w:cstheme="minorBidi"/>
          <w:bCs/>
          <w:sz w:val="22"/>
          <w:szCs w:val="22"/>
        </w:rPr>
        <w:t>° 3663 del 01/03/2024 che costituisce formale autorizzazione all’avvio del progetto e contestuale autorizzazione alla spesa</w:t>
      </w:r>
      <w:r>
        <w:rPr>
          <w:rFonts w:ascii="Garamond" w:eastAsiaTheme="minorEastAsia" w:hAnsi="Garamond" w:cstheme="minorBidi"/>
          <w:bCs/>
          <w:sz w:val="22"/>
          <w:szCs w:val="22"/>
        </w:rPr>
        <w:t>;</w:t>
      </w:r>
    </w:p>
    <w:p w14:paraId="3EF2B10C"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VISTO</w:t>
      </w:r>
      <w:r w:rsidRPr="00465000">
        <w:rPr>
          <w:rFonts w:ascii="Garamond" w:eastAsiaTheme="minorEastAsia" w:hAnsi="Garamond" w:cstheme="minorBidi"/>
          <w:bCs/>
          <w:sz w:val="22"/>
          <w:szCs w:val="22"/>
        </w:rPr>
        <w:t xml:space="preserve"> </w:t>
      </w:r>
      <w:r w:rsidRPr="00465000">
        <w:rPr>
          <w:rFonts w:ascii="Garamond" w:eastAsiaTheme="minorEastAsia" w:hAnsi="Garamond" w:cstheme="minorBidi"/>
          <w:bCs/>
          <w:sz w:val="22"/>
          <w:szCs w:val="22"/>
        </w:rPr>
        <w:tab/>
        <w:t>il Piano Triennale dell’Offerta Formativa 2022-25 predisposto ed approvato dal Collegio dei Docenti con delibera n. 25 del 20/12/2022, approvato ed adottato dal Consiglio di Circolo con delibera n. 9 del 05/01/</w:t>
      </w:r>
      <w:r>
        <w:rPr>
          <w:rFonts w:ascii="Garamond" w:eastAsiaTheme="minorEastAsia" w:hAnsi="Garamond" w:cstheme="minorBidi"/>
          <w:bCs/>
          <w:sz w:val="22"/>
          <w:szCs w:val="22"/>
        </w:rPr>
        <w:t>2023;</w:t>
      </w:r>
    </w:p>
    <w:p w14:paraId="7F7EEA34"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la delibera del Consiglio d’Istituto n. 9 del 05/01/2023 e successive modificazioni e integrazioni con la quale è stato approvato il P.T.O.F. per gli anni scolastici 2022/2025</w:t>
      </w:r>
      <w:r>
        <w:rPr>
          <w:rFonts w:ascii="Garamond" w:eastAsiaTheme="minorEastAsia" w:hAnsi="Garamond" w:cstheme="minorBidi"/>
          <w:bCs/>
          <w:sz w:val="22"/>
          <w:szCs w:val="22"/>
        </w:rPr>
        <w:t>;</w:t>
      </w:r>
    </w:p>
    <w:p w14:paraId="42EBCCB8" w14:textId="77777777" w:rsidR="00187DA3" w:rsidRPr="00465000" w:rsidRDefault="00187DA3" w:rsidP="00187DA3">
      <w:pPr>
        <w:overflowPunct w:val="0"/>
        <w:autoSpaceDE w:val="0"/>
        <w:autoSpaceDN w:val="0"/>
        <w:adjustRightInd w:val="0"/>
        <w:spacing w:line="276" w:lineRule="auto"/>
        <w:ind w:left="993" w:hanging="993"/>
        <w:jc w:val="both"/>
        <w:textAlignment w:val="baseline"/>
        <w:rPr>
          <w:rFonts w:ascii="Garamond" w:eastAsiaTheme="minorEastAsia" w:hAnsi="Garamond" w:cstheme="minorBidi"/>
          <w:bCs/>
          <w:sz w:val="22"/>
          <w:szCs w:val="22"/>
        </w:rPr>
      </w:pPr>
      <w:r w:rsidRPr="00465000">
        <w:rPr>
          <w:rFonts w:ascii="Garamond" w:eastAsiaTheme="minorEastAsia" w:hAnsi="Garamond" w:cstheme="minorBidi"/>
          <w:b/>
          <w:bCs/>
          <w:sz w:val="22"/>
          <w:szCs w:val="22"/>
        </w:rPr>
        <w:t>VISTA</w:t>
      </w:r>
      <w:r w:rsidRPr="00465000">
        <w:rPr>
          <w:rFonts w:ascii="Garamond" w:eastAsiaTheme="minorEastAsia" w:hAnsi="Garamond" w:cstheme="minorBidi"/>
          <w:bCs/>
          <w:sz w:val="22"/>
          <w:szCs w:val="22"/>
        </w:rPr>
        <w:tab/>
        <w:t xml:space="preserve"> la delibera del Consiglio d’Istituto n. 6 del 31/01/2024 e successive modificazioni e integrazioni con la quale è stato approvato il PROGRAMMA ANNUALE per l’esercizio finanziario 2024</w:t>
      </w:r>
      <w:r>
        <w:rPr>
          <w:rFonts w:ascii="Garamond" w:eastAsiaTheme="minorEastAsia" w:hAnsi="Garamond" w:cstheme="minorBidi"/>
          <w:bCs/>
          <w:sz w:val="22"/>
          <w:szCs w:val="22"/>
        </w:rPr>
        <w:t>;</w:t>
      </w:r>
    </w:p>
    <w:p w14:paraId="6B19842F" w14:textId="77777777" w:rsidR="00187DA3" w:rsidRPr="00465000" w:rsidRDefault="00187DA3" w:rsidP="00187DA3">
      <w:pPr>
        <w:ind w:left="705" w:hanging="705"/>
        <w:jc w:val="both"/>
        <w:rPr>
          <w:rFonts w:ascii="Garamond" w:eastAsia="Calibri" w:hAnsi="Garamond" w:cstheme="minorBidi"/>
          <w:sz w:val="22"/>
          <w:szCs w:val="22"/>
          <w:lang w:eastAsia="en-US"/>
        </w:rPr>
      </w:pPr>
      <w:r w:rsidRPr="00465000">
        <w:rPr>
          <w:rFonts w:ascii="Garamond" w:eastAsia="Calibri" w:hAnsi="Garamond" w:cstheme="minorBidi"/>
          <w:b/>
          <w:bCs/>
          <w:sz w:val="22"/>
          <w:szCs w:val="22"/>
          <w:lang w:eastAsia="en-US"/>
        </w:rPr>
        <w:t>VISTO</w:t>
      </w:r>
      <w:r w:rsidRPr="00465000">
        <w:rPr>
          <w:rFonts w:ascii="Garamond" w:eastAsia="Calibri" w:hAnsi="Garamond" w:cstheme="minorBidi"/>
          <w:sz w:val="22"/>
          <w:szCs w:val="22"/>
          <w:lang w:eastAsia="en-US"/>
        </w:rPr>
        <w:tab/>
        <w:t xml:space="preserve">l’articolo 53 del </w:t>
      </w:r>
      <w:proofErr w:type="spellStart"/>
      <w:r w:rsidRPr="00465000">
        <w:rPr>
          <w:rFonts w:ascii="Garamond" w:eastAsia="Calibri" w:hAnsi="Garamond" w:cstheme="minorBidi"/>
          <w:sz w:val="22"/>
          <w:szCs w:val="22"/>
          <w:lang w:eastAsia="en-US"/>
        </w:rPr>
        <w:t>Dlgs</w:t>
      </w:r>
      <w:proofErr w:type="spellEnd"/>
      <w:r w:rsidRPr="00465000">
        <w:rPr>
          <w:rFonts w:ascii="Garamond" w:eastAsia="Calibri" w:hAnsi="Garamond" w:cstheme="minorBidi"/>
          <w:sz w:val="22"/>
          <w:szCs w:val="22"/>
          <w:lang w:eastAsia="en-US"/>
        </w:rPr>
        <w:t>.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r>
        <w:rPr>
          <w:rFonts w:ascii="Garamond" w:eastAsia="Calibri" w:hAnsi="Garamond" w:cstheme="minorBidi"/>
          <w:sz w:val="22"/>
          <w:szCs w:val="22"/>
          <w:lang w:eastAsia="en-US"/>
        </w:rPr>
        <w:t>;</w:t>
      </w:r>
    </w:p>
    <w:p w14:paraId="4CF0FB01" w14:textId="77777777" w:rsidR="00187DA3" w:rsidRPr="00465000" w:rsidRDefault="00187DA3" w:rsidP="00187DA3">
      <w:pPr>
        <w:autoSpaceDE w:val="0"/>
        <w:autoSpaceDN w:val="0"/>
        <w:adjustRightInd w:val="0"/>
        <w:spacing w:line="276" w:lineRule="auto"/>
        <w:jc w:val="both"/>
        <w:rPr>
          <w:rFonts w:ascii="Garamond" w:eastAsia="Arial" w:hAnsi="Garamond"/>
          <w:color w:val="000000"/>
          <w:sz w:val="22"/>
          <w:szCs w:val="24"/>
          <w:lang w:eastAsia="en-US"/>
        </w:rPr>
      </w:pPr>
      <w:r w:rsidRPr="00465000">
        <w:rPr>
          <w:rFonts w:ascii="Garamond" w:eastAsia="Arial" w:hAnsi="Garamond"/>
          <w:b/>
          <w:color w:val="000000"/>
          <w:sz w:val="22"/>
          <w:szCs w:val="24"/>
          <w:lang w:eastAsia="en-US"/>
        </w:rPr>
        <w:t>VISTA</w:t>
      </w:r>
      <w:r w:rsidRPr="00465000">
        <w:rPr>
          <w:rFonts w:ascii="Garamond" w:eastAsia="Arial" w:hAnsi="Garamond"/>
          <w:color w:val="000000"/>
          <w:sz w:val="22"/>
          <w:szCs w:val="24"/>
          <w:lang w:eastAsia="en-US"/>
        </w:rPr>
        <w:t xml:space="preserve">   la necessità di individuare docenti in qualità di TUTOR</w:t>
      </w:r>
      <w:r w:rsidRPr="00465000">
        <w:rPr>
          <w:rFonts w:ascii="Garamond" w:eastAsia="Arial" w:hAnsi="Garamond"/>
          <w:b/>
          <w:color w:val="000000"/>
          <w:sz w:val="22"/>
          <w:szCs w:val="24"/>
          <w:lang w:eastAsia="en-US"/>
        </w:rPr>
        <w:t xml:space="preserve"> </w:t>
      </w:r>
      <w:r w:rsidRPr="00465000">
        <w:rPr>
          <w:rFonts w:ascii="Garamond" w:eastAsia="Arial" w:hAnsi="Garamond"/>
          <w:color w:val="000000"/>
          <w:sz w:val="22"/>
          <w:szCs w:val="24"/>
          <w:lang w:eastAsia="en-US"/>
        </w:rPr>
        <w:t>per la corretta</w:t>
      </w:r>
      <w:r>
        <w:rPr>
          <w:rFonts w:ascii="Garamond" w:eastAsia="Arial" w:hAnsi="Garamond"/>
          <w:color w:val="000000"/>
          <w:sz w:val="22"/>
          <w:szCs w:val="24"/>
          <w:lang w:eastAsia="en-US"/>
        </w:rPr>
        <w:t xml:space="preserve"> </w:t>
      </w:r>
      <w:r w:rsidRPr="00465000">
        <w:rPr>
          <w:rFonts w:ascii="Garamond" w:eastAsia="Arial" w:hAnsi="Garamond"/>
          <w:color w:val="000000"/>
          <w:sz w:val="22"/>
          <w:szCs w:val="24"/>
          <w:lang w:eastAsia="en-US"/>
        </w:rPr>
        <w:t>esecuzione del Progetto LET’S STEM TOGETHER, articolato nei seguenti interventi ed azioni:</w:t>
      </w:r>
    </w:p>
    <w:p w14:paraId="53DA3FFC" w14:textId="77777777" w:rsidR="00187DA3" w:rsidRPr="00465000" w:rsidRDefault="00187DA3" w:rsidP="00187DA3">
      <w:pPr>
        <w:autoSpaceDE w:val="0"/>
        <w:autoSpaceDN w:val="0"/>
        <w:adjustRightInd w:val="0"/>
        <w:spacing w:line="276" w:lineRule="auto"/>
        <w:ind w:firstLine="708"/>
        <w:rPr>
          <w:rFonts w:ascii="Garamond" w:eastAsia="Arial" w:hAnsi="Garamond"/>
          <w:color w:val="000000"/>
          <w:sz w:val="22"/>
          <w:szCs w:val="22"/>
          <w:lang w:eastAsia="en-US"/>
        </w:rPr>
      </w:pPr>
      <w:r w:rsidRPr="00465000">
        <w:rPr>
          <w:rFonts w:ascii="Garamond" w:eastAsia="Arial" w:hAnsi="Garamond"/>
          <w:color w:val="000000"/>
          <w:sz w:val="22"/>
          <w:szCs w:val="22"/>
          <w:lang w:eastAsia="en-US"/>
        </w:rPr>
        <w:t xml:space="preserve"> </w:t>
      </w:r>
    </w:p>
    <w:tbl>
      <w:tblPr>
        <w:tblStyle w:val="Grigliatabella"/>
        <w:tblW w:w="9735" w:type="dxa"/>
        <w:tblInd w:w="325" w:type="dxa"/>
        <w:tblLayout w:type="fixed"/>
        <w:tblLook w:val="04A0" w:firstRow="1" w:lastRow="0" w:firstColumn="1" w:lastColumn="0" w:noHBand="0" w:noVBand="1"/>
      </w:tblPr>
      <w:tblGrid>
        <w:gridCol w:w="1513"/>
        <w:gridCol w:w="8222"/>
      </w:tblGrid>
      <w:tr w:rsidR="00187DA3" w:rsidRPr="00465000" w14:paraId="0BB216C1" w14:textId="77777777" w:rsidTr="00187DA3">
        <w:tc>
          <w:tcPr>
            <w:tcW w:w="9735" w:type="dxa"/>
            <w:gridSpan w:val="2"/>
          </w:tcPr>
          <w:p w14:paraId="76D59297" w14:textId="77777777" w:rsidR="00187DA3" w:rsidRPr="00465000" w:rsidRDefault="00187DA3" w:rsidP="00187DA3">
            <w:pPr>
              <w:pStyle w:val="Corpotes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7A65A835" w14:textId="77777777" w:rsidR="00187DA3" w:rsidRPr="00465000" w:rsidRDefault="00187DA3" w:rsidP="00187DA3">
            <w:pPr>
              <w:pStyle w:val="Corpotesto"/>
              <w:ind w:left="325" w:right="715"/>
              <w:jc w:val="center"/>
              <w:rPr>
                <w:rFonts w:ascii="Garamond" w:hAnsi="Garamond"/>
                <w:b/>
                <w:color w:val="202528"/>
              </w:rPr>
            </w:pPr>
            <w:r w:rsidRPr="00465000">
              <w:rPr>
                <w:rFonts w:ascii="Garamond" w:hAnsi="Garamond"/>
                <w:b/>
                <w:color w:val="202528"/>
              </w:rPr>
              <w:t>PROGETTO LET’S STEM TOGETHER</w:t>
            </w:r>
          </w:p>
          <w:p w14:paraId="28F2F51D" w14:textId="77777777" w:rsidR="00187DA3" w:rsidRPr="00465000" w:rsidRDefault="00187DA3" w:rsidP="00187DA3">
            <w:pPr>
              <w:pStyle w:val="Corpotes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r>
      <w:tr w:rsidR="00187DA3" w:rsidRPr="00465000" w14:paraId="350B8F05" w14:textId="77777777" w:rsidTr="00187DA3">
        <w:tc>
          <w:tcPr>
            <w:tcW w:w="1513" w:type="dxa"/>
          </w:tcPr>
          <w:p w14:paraId="4A1FACF3" w14:textId="77777777" w:rsidR="00187DA3" w:rsidRPr="00465000" w:rsidRDefault="00187DA3" w:rsidP="00187DA3">
            <w:pPr>
              <w:pStyle w:val="Corpotesto"/>
              <w:spacing w:before="103"/>
              <w:ind w:left="-12" w:right="34"/>
              <w:jc w:val="both"/>
              <w:rPr>
                <w:rFonts w:ascii="Garamond" w:hAnsi="Garamond"/>
                <w:b/>
                <w:color w:val="202528"/>
              </w:rPr>
            </w:pPr>
            <w:r w:rsidRPr="00465000">
              <w:rPr>
                <w:rFonts w:ascii="Garamond" w:hAnsi="Garamond"/>
                <w:b/>
                <w:color w:val="202528"/>
                <w:sz w:val="18"/>
              </w:rPr>
              <w:lastRenderedPageBreak/>
              <w:t>INTERVENTO</w:t>
            </w:r>
          </w:p>
        </w:tc>
        <w:tc>
          <w:tcPr>
            <w:tcW w:w="8222" w:type="dxa"/>
          </w:tcPr>
          <w:p w14:paraId="3C3AC104" w14:textId="77777777" w:rsidR="00187DA3" w:rsidRPr="00465000" w:rsidRDefault="00187DA3" w:rsidP="00187DA3">
            <w:pPr>
              <w:pStyle w:val="Corpotesto"/>
              <w:spacing w:before="103"/>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r>
      <w:tr w:rsidR="00187DA3" w:rsidRPr="00465000" w14:paraId="51B82E9E" w14:textId="77777777" w:rsidTr="00187DA3">
        <w:tc>
          <w:tcPr>
            <w:tcW w:w="9735" w:type="dxa"/>
            <w:gridSpan w:val="2"/>
          </w:tcPr>
          <w:p w14:paraId="177A811F" w14:textId="77777777" w:rsidR="00187DA3" w:rsidRPr="00465000" w:rsidRDefault="00187DA3" w:rsidP="00187DA3">
            <w:pPr>
              <w:pStyle w:val="Corpotesto"/>
              <w:ind w:left="325" w:right="715"/>
              <w:jc w:val="center"/>
              <w:rPr>
                <w:rFonts w:ascii="Garamond" w:hAnsi="Garamond"/>
                <w:b/>
                <w:color w:val="202528"/>
                <w:spacing w:val="8"/>
              </w:rPr>
            </w:pPr>
            <w:r w:rsidRPr="00465000">
              <w:rPr>
                <w:rFonts w:ascii="Garamond" w:hAnsi="Garamond"/>
                <w:b/>
                <w:color w:val="202528"/>
              </w:rPr>
              <w:t>AZIONI</w:t>
            </w:r>
          </w:p>
        </w:tc>
      </w:tr>
      <w:tr w:rsidR="00187DA3" w:rsidRPr="00465000" w14:paraId="46372D07" w14:textId="77777777" w:rsidTr="00187DA3">
        <w:tc>
          <w:tcPr>
            <w:tcW w:w="1513" w:type="dxa"/>
            <w:shd w:val="clear" w:color="auto" w:fill="F2F2F2" w:themeFill="background1" w:themeFillShade="F2"/>
          </w:tcPr>
          <w:p w14:paraId="21E1519F" w14:textId="77777777" w:rsidR="00187DA3" w:rsidRPr="00465000" w:rsidRDefault="00187DA3" w:rsidP="00187DA3">
            <w:pPr>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5C04FBA7" w14:textId="77777777" w:rsidR="00187DA3" w:rsidRPr="00465000" w:rsidRDefault="00187DA3" w:rsidP="00187DA3">
            <w:pPr>
              <w:pStyle w:val="Corpotes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r>
      <w:tr w:rsidR="00187DA3" w:rsidRPr="00465000" w14:paraId="2CF78908" w14:textId="77777777" w:rsidTr="00187DA3">
        <w:tc>
          <w:tcPr>
            <w:tcW w:w="1513" w:type="dxa"/>
          </w:tcPr>
          <w:p w14:paraId="4DC74CF2"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8222" w:type="dxa"/>
          </w:tcPr>
          <w:p w14:paraId="71DFACDD" w14:textId="77777777" w:rsidR="00187DA3" w:rsidRPr="00465000" w:rsidRDefault="00187DA3" w:rsidP="00187DA3">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r>
      <w:tr w:rsidR="00187DA3" w:rsidRPr="00465000" w14:paraId="34D3BC94" w14:textId="77777777" w:rsidTr="00187DA3">
        <w:tc>
          <w:tcPr>
            <w:tcW w:w="1513" w:type="dxa"/>
          </w:tcPr>
          <w:p w14:paraId="2F50BD5E"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8222" w:type="dxa"/>
          </w:tcPr>
          <w:p w14:paraId="477D813C" w14:textId="77777777" w:rsidR="00187DA3" w:rsidRPr="00465000" w:rsidRDefault="00187DA3" w:rsidP="00187DA3">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r>
      <w:tr w:rsidR="00187DA3" w:rsidRPr="00465000" w14:paraId="5B5189E2" w14:textId="77777777" w:rsidTr="00187DA3">
        <w:tc>
          <w:tcPr>
            <w:tcW w:w="1513" w:type="dxa"/>
            <w:shd w:val="clear" w:color="auto" w:fill="F2F2F2" w:themeFill="background1" w:themeFillShade="F2"/>
          </w:tcPr>
          <w:p w14:paraId="39F6552E"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3A2E9044" w14:textId="77777777" w:rsidR="00187DA3" w:rsidRPr="00465000" w:rsidRDefault="00187DA3" w:rsidP="00187DA3">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27615047" w14:textId="77777777" w:rsidR="00187DA3" w:rsidRPr="00465000" w:rsidRDefault="00187DA3" w:rsidP="00187DA3">
            <w:pPr>
              <w:pStyle w:val="Corpotesto"/>
              <w:ind w:right="715"/>
              <w:rPr>
                <w:rFonts w:ascii="Garamond" w:hAnsi="Garamond"/>
                <w:color w:val="202528"/>
              </w:rPr>
            </w:pPr>
          </w:p>
        </w:tc>
      </w:tr>
      <w:tr w:rsidR="00187DA3" w:rsidRPr="00465000" w14:paraId="0509E5A1" w14:textId="77777777" w:rsidTr="00187DA3">
        <w:tc>
          <w:tcPr>
            <w:tcW w:w="1513" w:type="dxa"/>
          </w:tcPr>
          <w:p w14:paraId="622397FD"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8222" w:type="dxa"/>
          </w:tcPr>
          <w:p w14:paraId="0A8AAC8A"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t xml:space="preserve">problema delle microplastiche per imparare a vivere e agire in modo sostenibile. </w:t>
            </w:r>
          </w:p>
        </w:tc>
      </w:tr>
      <w:tr w:rsidR="00187DA3" w:rsidRPr="00465000" w14:paraId="7CF9F557" w14:textId="77777777" w:rsidTr="00187DA3">
        <w:tc>
          <w:tcPr>
            <w:tcW w:w="1513" w:type="dxa"/>
          </w:tcPr>
          <w:p w14:paraId="67BB0D81"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8222" w:type="dxa"/>
          </w:tcPr>
          <w:p w14:paraId="0E01FAAA" w14:textId="77777777" w:rsidR="00187DA3" w:rsidRPr="00465000" w:rsidRDefault="00187DA3" w:rsidP="00187DA3">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r>
      <w:tr w:rsidR="00187DA3" w:rsidRPr="00465000" w14:paraId="11967CC0" w14:textId="77777777" w:rsidTr="00187DA3">
        <w:tc>
          <w:tcPr>
            <w:tcW w:w="1513" w:type="dxa"/>
          </w:tcPr>
          <w:p w14:paraId="1C46038B"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8222" w:type="dxa"/>
          </w:tcPr>
          <w:p w14:paraId="4502A591"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r>
      <w:tr w:rsidR="00187DA3" w:rsidRPr="00465000" w14:paraId="00584F75" w14:textId="77777777" w:rsidTr="00187DA3">
        <w:tc>
          <w:tcPr>
            <w:tcW w:w="1513" w:type="dxa"/>
          </w:tcPr>
          <w:p w14:paraId="553C99C1"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8222" w:type="dxa"/>
          </w:tcPr>
          <w:p w14:paraId="10E3704F" w14:textId="77777777" w:rsidR="00187DA3" w:rsidRPr="00465000" w:rsidRDefault="00187DA3" w:rsidP="00187DA3">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proofErr w:type="spellStart"/>
            <w:r w:rsidRPr="00465000">
              <w:rPr>
                <w:rFonts w:ascii="Garamond" w:hAnsi="Garamond"/>
                <w:color w:val="202528"/>
                <w:w w:val="105"/>
              </w:rPr>
              <w:t>problem</w:t>
            </w:r>
            <w:proofErr w:type="spellEnd"/>
            <w:r w:rsidRPr="00465000">
              <w:rPr>
                <w:rFonts w:ascii="Garamond" w:hAnsi="Garamond"/>
                <w:color w:val="202528"/>
                <w:spacing w:val="12"/>
                <w:w w:val="105"/>
              </w:rPr>
              <w:t xml:space="preserve"> </w:t>
            </w:r>
            <w:proofErr w:type="spellStart"/>
            <w:r w:rsidRPr="00465000">
              <w:rPr>
                <w:rFonts w:ascii="Garamond" w:hAnsi="Garamond"/>
                <w:color w:val="202528"/>
                <w:w w:val="105"/>
              </w:rPr>
              <w:t>solving</w:t>
            </w:r>
            <w:proofErr w:type="spellEnd"/>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r>
      <w:tr w:rsidR="00187DA3" w:rsidRPr="00465000" w14:paraId="7D198E73" w14:textId="77777777" w:rsidTr="00187DA3">
        <w:tc>
          <w:tcPr>
            <w:tcW w:w="1513" w:type="dxa"/>
          </w:tcPr>
          <w:p w14:paraId="56ECFD4A"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8222" w:type="dxa"/>
          </w:tcPr>
          <w:p w14:paraId="5CBDEC27"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proofErr w:type="gramStart"/>
            <w:r w:rsidRPr="00465000">
              <w:rPr>
                <w:rFonts w:ascii="Garamond" w:hAnsi="Garamond"/>
                <w:color w:val="202528"/>
                <w:w w:val="110"/>
              </w:rPr>
              <w:t xml:space="preserve">fragilità </w:t>
            </w:r>
            <w:r w:rsidRPr="00465000">
              <w:rPr>
                <w:rFonts w:ascii="Garamond" w:hAnsi="Garamond"/>
                <w:color w:val="202528"/>
                <w:spacing w:val="-52"/>
                <w:w w:val="110"/>
              </w:rPr>
              <w:t xml:space="preserve"> </w:t>
            </w:r>
            <w:r w:rsidRPr="00465000">
              <w:rPr>
                <w:rFonts w:ascii="Garamond" w:hAnsi="Garamond"/>
                <w:color w:val="202528"/>
                <w:w w:val="105"/>
              </w:rPr>
              <w:t>eco</w:t>
            </w:r>
            <w:proofErr w:type="gramEnd"/>
            <w:r w:rsidRPr="00465000">
              <w:rPr>
                <w:rFonts w:ascii="Garamond" w:hAnsi="Garamond"/>
                <w:color w:val="202528"/>
                <w:w w:val="105"/>
              </w:rPr>
              <w:t xml:space="preserve">-sistemica, determinata dai nostri comportamenti. </w:t>
            </w:r>
          </w:p>
        </w:tc>
      </w:tr>
      <w:tr w:rsidR="00187DA3" w:rsidRPr="00465000" w14:paraId="7D5A794E" w14:textId="77777777" w:rsidTr="00187DA3">
        <w:tc>
          <w:tcPr>
            <w:tcW w:w="1513" w:type="dxa"/>
          </w:tcPr>
          <w:p w14:paraId="587ABC66"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8222" w:type="dxa"/>
          </w:tcPr>
          <w:p w14:paraId="779A812C"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r>
      <w:tr w:rsidR="00187DA3" w:rsidRPr="00465000" w14:paraId="5D03F457" w14:textId="77777777" w:rsidTr="00187DA3">
        <w:tc>
          <w:tcPr>
            <w:tcW w:w="1513" w:type="dxa"/>
          </w:tcPr>
          <w:p w14:paraId="12EC9D26"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8222" w:type="dxa"/>
          </w:tcPr>
          <w:p w14:paraId="1A557F5E"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r>
      <w:tr w:rsidR="00187DA3" w:rsidRPr="00465000" w14:paraId="13B21F9D" w14:textId="77777777" w:rsidTr="00187DA3">
        <w:tc>
          <w:tcPr>
            <w:tcW w:w="1513" w:type="dxa"/>
          </w:tcPr>
          <w:p w14:paraId="7BC19A79"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8222" w:type="dxa"/>
          </w:tcPr>
          <w:p w14:paraId="4D50113D" w14:textId="77777777" w:rsidR="00187DA3" w:rsidRPr="00465000" w:rsidRDefault="00187DA3" w:rsidP="00187DA3">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proofErr w:type="spellStart"/>
            <w:r w:rsidRPr="00465000">
              <w:rPr>
                <w:rFonts w:ascii="Garamond" w:hAnsi="Garamond"/>
                <w:color w:val="202528"/>
                <w:w w:val="110"/>
              </w:rPr>
              <w:t>DigComp</w:t>
            </w:r>
            <w:proofErr w:type="spellEnd"/>
            <w:r w:rsidRPr="00465000">
              <w:rPr>
                <w:rFonts w:ascii="Garamond" w:hAnsi="Garamond"/>
                <w:color w:val="202528"/>
                <w:spacing w:val="-6"/>
                <w:w w:val="110"/>
              </w:rPr>
              <w:t xml:space="preserve"> </w:t>
            </w:r>
            <w:r w:rsidRPr="00465000">
              <w:rPr>
                <w:rFonts w:ascii="Garamond" w:hAnsi="Garamond"/>
                <w:color w:val="202528"/>
                <w:w w:val="110"/>
              </w:rPr>
              <w:t>2.2.</w:t>
            </w:r>
          </w:p>
        </w:tc>
      </w:tr>
      <w:tr w:rsidR="00187DA3" w:rsidRPr="00465000" w14:paraId="65F073C7" w14:textId="77777777" w:rsidTr="00187DA3">
        <w:tc>
          <w:tcPr>
            <w:tcW w:w="1513" w:type="dxa"/>
            <w:shd w:val="clear" w:color="auto" w:fill="F2F2F2" w:themeFill="background1" w:themeFillShade="F2"/>
          </w:tcPr>
          <w:p w14:paraId="33738455"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71A8707E" w14:textId="77777777" w:rsidR="00187DA3" w:rsidRPr="00465000" w:rsidRDefault="00187DA3" w:rsidP="00187DA3">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r>
      <w:tr w:rsidR="00187DA3" w:rsidRPr="00465000" w14:paraId="1DD723C5" w14:textId="77777777" w:rsidTr="00187DA3">
        <w:tc>
          <w:tcPr>
            <w:tcW w:w="1513" w:type="dxa"/>
          </w:tcPr>
          <w:p w14:paraId="5496899C"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8222" w:type="dxa"/>
          </w:tcPr>
          <w:p w14:paraId="2E2A0A3A" w14:textId="77777777" w:rsidR="00187DA3" w:rsidRPr="00465000" w:rsidRDefault="00187DA3" w:rsidP="00187DA3">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r>
      <w:tr w:rsidR="00187DA3" w:rsidRPr="00465000" w14:paraId="6423EB69" w14:textId="77777777" w:rsidTr="00187DA3">
        <w:tc>
          <w:tcPr>
            <w:tcW w:w="1513" w:type="dxa"/>
          </w:tcPr>
          <w:p w14:paraId="61840818"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8222" w:type="dxa"/>
          </w:tcPr>
          <w:p w14:paraId="21375E28"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r>
      <w:tr w:rsidR="00187DA3" w:rsidRPr="00465000" w14:paraId="337A5AE7" w14:textId="77777777" w:rsidTr="00187DA3">
        <w:tc>
          <w:tcPr>
            <w:tcW w:w="1513" w:type="dxa"/>
            <w:shd w:val="clear" w:color="auto" w:fill="F2F2F2" w:themeFill="background1" w:themeFillShade="F2"/>
          </w:tcPr>
          <w:p w14:paraId="510B14E7"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312DC221" w14:textId="77777777" w:rsidR="00187DA3" w:rsidRPr="00465000" w:rsidRDefault="00187DA3" w:rsidP="00187DA3">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certificazione</w:t>
            </w:r>
            <w:r w:rsidRPr="00465000">
              <w:rPr>
                <w:rFonts w:ascii="Garamond" w:hAnsi="Garamond"/>
                <w:b/>
                <w:color w:val="202528"/>
                <w:spacing w:val="-9"/>
                <w:w w:val="105"/>
              </w:rPr>
              <w:t xml:space="preserve"> </w:t>
            </w:r>
            <w:r w:rsidRPr="00465000">
              <w:rPr>
                <w:rFonts w:ascii="Garamond" w:hAnsi="Garamond"/>
                <w:b/>
                <w:color w:val="202528"/>
                <w:w w:val="105"/>
              </w:rPr>
              <w:t>linguistica</w:t>
            </w:r>
          </w:p>
          <w:p w14:paraId="437D2828" w14:textId="77777777" w:rsidR="00187DA3" w:rsidRPr="00465000" w:rsidRDefault="00187DA3" w:rsidP="00187DA3">
            <w:pPr>
              <w:pStyle w:val="Corpotesto"/>
              <w:ind w:right="34"/>
              <w:jc w:val="both"/>
              <w:rPr>
                <w:rFonts w:ascii="Garamond" w:hAnsi="Garamond"/>
                <w:color w:val="202528"/>
              </w:rPr>
            </w:pPr>
          </w:p>
        </w:tc>
      </w:tr>
      <w:tr w:rsidR="00187DA3" w:rsidRPr="00465000" w14:paraId="646576A7" w14:textId="77777777" w:rsidTr="00187DA3">
        <w:tc>
          <w:tcPr>
            <w:tcW w:w="1513" w:type="dxa"/>
          </w:tcPr>
          <w:p w14:paraId="77FE179F" w14:textId="77777777" w:rsidR="00187DA3" w:rsidRPr="00465000" w:rsidRDefault="00187DA3" w:rsidP="00187DA3">
            <w:pPr>
              <w:ind w:left="100"/>
              <w:rPr>
                <w:rFonts w:ascii="Garamond" w:hAnsi="Garamond"/>
                <w:b/>
                <w:strike/>
                <w:color w:val="007F77"/>
                <w:w w:val="105"/>
                <w:sz w:val="22"/>
                <w:szCs w:val="22"/>
              </w:rPr>
            </w:pPr>
            <w:r w:rsidRPr="00465000">
              <w:rPr>
                <w:rFonts w:ascii="Garamond" w:hAnsi="Garamond"/>
                <w:b/>
                <w:strike/>
                <w:color w:val="202528"/>
                <w:w w:val="105"/>
                <w:sz w:val="22"/>
                <w:szCs w:val="22"/>
              </w:rPr>
              <w:t>A-LING</w:t>
            </w:r>
            <w:r w:rsidRPr="00465000">
              <w:rPr>
                <w:rFonts w:ascii="Garamond" w:hAnsi="Garamond"/>
                <w:b/>
                <w:strike/>
                <w:color w:val="202528"/>
                <w:spacing w:val="-8"/>
                <w:w w:val="105"/>
                <w:sz w:val="22"/>
                <w:szCs w:val="22"/>
              </w:rPr>
              <w:t xml:space="preserve"> </w:t>
            </w:r>
            <w:r w:rsidRPr="00465000">
              <w:rPr>
                <w:rFonts w:ascii="Garamond" w:hAnsi="Garamond"/>
                <w:b/>
                <w:strike/>
                <w:color w:val="202528"/>
                <w:w w:val="105"/>
                <w:sz w:val="22"/>
                <w:szCs w:val="22"/>
              </w:rPr>
              <w:t>3</w:t>
            </w:r>
          </w:p>
        </w:tc>
        <w:tc>
          <w:tcPr>
            <w:tcW w:w="8222" w:type="dxa"/>
          </w:tcPr>
          <w:p w14:paraId="69DD2871"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strike/>
                <w:color w:val="202528"/>
                <w:w w:val="105"/>
              </w:rPr>
              <w:t>STARTERS</w:t>
            </w:r>
            <w:r w:rsidRPr="00465000">
              <w:rPr>
                <w:rFonts w:ascii="Garamond" w:hAnsi="Garamond"/>
                <w:b/>
                <w:strike/>
                <w:color w:val="202528"/>
                <w:spacing w:val="-9"/>
                <w:w w:val="105"/>
              </w:rPr>
              <w:t xml:space="preserve"> </w:t>
            </w:r>
            <w:r w:rsidRPr="00465000">
              <w:rPr>
                <w:rFonts w:ascii="Garamond" w:hAnsi="Garamond"/>
                <w:b/>
                <w:strike/>
                <w:color w:val="202528"/>
                <w:w w:val="105"/>
              </w:rPr>
              <w:t>TO</w:t>
            </w:r>
            <w:r w:rsidRPr="00465000">
              <w:rPr>
                <w:rFonts w:ascii="Garamond" w:hAnsi="Garamond"/>
                <w:b/>
                <w:strike/>
                <w:color w:val="202528"/>
                <w:spacing w:val="-8"/>
                <w:w w:val="105"/>
              </w:rPr>
              <w:t xml:space="preserve"> </w:t>
            </w:r>
            <w:r w:rsidRPr="00465000">
              <w:rPr>
                <w:rFonts w:ascii="Garamond" w:hAnsi="Garamond"/>
                <w:b/>
                <w:strike/>
                <w:color w:val="202528"/>
                <w:w w:val="105"/>
              </w:rPr>
              <w:t>ENGLISH</w:t>
            </w:r>
            <w:r w:rsidRPr="00465000">
              <w:rPr>
                <w:rFonts w:ascii="Garamond" w:hAnsi="Garamond"/>
                <w:b/>
                <w:strike/>
                <w:color w:val="202528"/>
                <w:spacing w:val="-9"/>
                <w:w w:val="105"/>
              </w:rPr>
              <w:t xml:space="preserve"> </w:t>
            </w:r>
            <w:r w:rsidRPr="00465000">
              <w:rPr>
                <w:rFonts w:ascii="Garamond" w:hAnsi="Garamond"/>
                <w:b/>
                <w:strike/>
                <w:color w:val="202528"/>
                <w:w w:val="105"/>
              </w:rPr>
              <w:t>1</w:t>
            </w:r>
            <w:r w:rsidRPr="00465000">
              <w:rPr>
                <w:rFonts w:ascii="Garamond" w:hAnsi="Garamond"/>
                <w:strike/>
                <w:color w:val="202528"/>
                <w:spacing w:val="-9"/>
                <w:w w:val="105"/>
              </w:rPr>
              <w:t xml:space="preserve"> </w:t>
            </w:r>
            <w:r w:rsidRPr="00465000">
              <w:rPr>
                <w:rFonts w:ascii="Garamond" w:hAnsi="Garamond"/>
                <w:strike/>
                <w:color w:val="202528"/>
                <w:w w:val="105"/>
              </w:rPr>
              <w:t>percorso</w:t>
            </w:r>
            <w:r w:rsidRPr="00465000">
              <w:rPr>
                <w:rFonts w:ascii="Garamond" w:hAnsi="Garamond"/>
                <w:strike/>
                <w:color w:val="202528"/>
                <w:spacing w:val="-8"/>
                <w:w w:val="105"/>
              </w:rPr>
              <w:t xml:space="preserve"> </w:t>
            </w:r>
            <w:r w:rsidRPr="00465000">
              <w:rPr>
                <w:rFonts w:ascii="Garamond" w:hAnsi="Garamond"/>
                <w:strike/>
                <w:color w:val="202528"/>
                <w:w w:val="105"/>
              </w:rPr>
              <w:t>di</w:t>
            </w:r>
            <w:r w:rsidRPr="00465000">
              <w:rPr>
                <w:rFonts w:ascii="Garamond" w:hAnsi="Garamond"/>
                <w:strike/>
                <w:color w:val="202528"/>
                <w:spacing w:val="-9"/>
                <w:w w:val="105"/>
              </w:rPr>
              <w:t xml:space="preserve"> </w:t>
            </w:r>
            <w:r w:rsidRPr="00465000">
              <w:rPr>
                <w:rFonts w:ascii="Garamond" w:hAnsi="Garamond"/>
                <w:strike/>
                <w:color w:val="202528"/>
                <w:w w:val="105"/>
              </w:rPr>
              <w:t>potenziamento</w:t>
            </w:r>
            <w:r w:rsidRPr="00465000">
              <w:rPr>
                <w:rFonts w:ascii="Garamond" w:hAnsi="Garamond"/>
                <w:strike/>
                <w:color w:val="202528"/>
                <w:spacing w:val="-8"/>
                <w:w w:val="105"/>
              </w:rPr>
              <w:t xml:space="preserve"> </w:t>
            </w:r>
            <w:r w:rsidRPr="00465000">
              <w:rPr>
                <w:rFonts w:ascii="Garamond" w:hAnsi="Garamond"/>
                <w:strike/>
                <w:color w:val="202528"/>
                <w:w w:val="105"/>
              </w:rPr>
              <w:t>delle</w:t>
            </w:r>
            <w:r w:rsidRPr="00465000">
              <w:rPr>
                <w:rFonts w:ascii="Garamond" w:hAnsi="Garamond"/>
                <w:strike/>
                <w:color w:val="202528"/>
                <w:spacing w:val="-9"/>
                <w:w w:val="105"/>
              </w:rPr>
              <w:t xml:space="preserve"> </w:t>
            </w:r>
            <w:r w:rsidRPr="00465000">
              <w:rPr>
                <w:rFonts w:ascii="Garamond" w:hAnsi="Garamond"/>
                <w:strike/>
                <w:color w:val="202528"/>
                <w:w w:val="105"/>
              </w:rPr>
              <w:t>competenze</w:t>
            </w:r>
            <w:r w:rsidRPr="00465000">
              <w:rPr>
                <w:rFonts w:ascii="Garamond" w:hAnsi="Garamond"/>
                <w:strike/>
                <w:color w:val="202528"/>
                <w:spacing w:val="-9"/>
                <w:w w:val="105"/>
              </w:rPr>
              <w:t xml:space="preserve"> </w:t>
            </w:r>
            <w:r w:rsidRPr="00465000">
              <w:rPr>
                <w:rFonts w:ascii="Garamond" w:hAnsi="Garamond"/>
                <w:strike/>
                <w:color w:val="202528"/>
                <w:w w:val="105"/>
              </w:rPr>
              <w:t>in</w:t>
            </w:r>
            <w:r w:rsidRPr="00465000">
              <w:rPr>
                <w:rFonts w:ascii="Garamond" w:hAnsi="Garamond"/>
                <w:strike/>
                <w:color w:val="202528"/>
                <w:spacing w:val="-8"/>
                <w:w w:val="105"/>
              </w:rPr>
              <w:t xml:space="preserve"> </w:t>
            </w:r>
            <w:r w:rsidRPr="00465000">
              <w:rPr>
                <w:rFonts w:ascii="Garamond" w:hAnsi="Garamond"/>
                <w:strike/>
                <w:color w:val="202528"/>
                <w:w w:val="105"/>
              </w:rPr>
              <w:t>lingua</w:t>
            </w:r>
            <w:r w:rsidRPr="00465000">
              <w:rPr>
                <w:rFonts w:ascii="Garamond" w:hAnsi="Garamond"/>
                <w:strike/>
                <w:color w:val="202528"/>
                <w:spacing w:val="-50"/>
                <w:w w:val="105"/>
              </w:rPr>
              <w:t xml:space="preserve"> </w:t>
            </w:r>
            <w:r w:rsidRPr="00465000">
              <w:rPr>
                <w:rFonts w:ascii="Garamond" w:hAnsi="Garamond"/>
                <w:strike/>
                <w:color w:val="202528"/>
                <w:w w:val="105"/>
              </w:rPr>
              <w:t>inglese finalizzato al</w:t>
            </w:r>
            <w:r w:rsidRPr="00465000">
              <w:rPr>
                <w:rFonts w:ascii="Garamond" w:hAnsi="Garamond"/>
                <w:strike/>
                <w:color w:val="202528"/>
                <w:spacing w:val="1"/>
                <w:w w:val="105"/>
              </w:rPr>
              <w:t xml:space="preserve"> </w:t>
            </w:r>
            <w:r w:rsidRPr="00465000">
              <w:rPr>
                <w:rFonts w:ascii="Garamond" w:hAnsi="Garamond"/>
                <w:strike/>
                <w:color w:val="202528"/>
                <w:w w:val="105"/>
              </w:rPr>
              <w:t>conseguimento della</w:t>
            </w:r>
            <w:r w:rsidRPr="00465000">
              <w:rPr>
                <w:rFonts w:ascii="Garamond" w:hAnsi="Garamond"/>
                <w:strike/>
                <w:color w:val="202528"/>
                <w:spacing w:val="1"/>
                <w:w w:val="105"/>
              </w:rPr>
              <w:t xml:space="preserve"> </w:t>
            </w:r>
            <w:r w:rsidRPr="00465000">
              <w:rPr>
                <w:rFonts w:ascii="Garamond" w:hAnsi="Garamond"/>
                <w:strike/>
                <w:color w:val="202528"/>
                <w:w w:val="105"/>
              </w:rPr>
              <w:t>certificazione linguistica livello</w:t>
            </w:r>
            <w:r w:rsidRPr="00465000">
              <w:rPr>
                <w:rFonts w:ascii="Garamond" w:hAnsi="Garamond"/>
                <w:strike/>
                <w:color w:val="202528"/>
                <w:spacing w:val="1"/>
                <w:w w:val="105"/>
              </w:rPr>
              <w:t xml:space="preserve"> </w:t>
            </w:r>
            <w:r w:rsidRPr="00465000">
              <w:rPr>
                <w:rFonts w:ascii="Garamond" w:hAnsi="Garamond"/>
                <w:strike/>
                <w:color w:val="202528"/>
                <w:w w:val="105"/>
              </w:rPr>
              <w:t>Starters</w:t>
            </w:r>
            <w:r w:rsidRPr="00465000">
              <w:rPr>
                <w:rFonts w:ascii="Garamond" w:hAnsi="Garamond"/>
                <w:color w:val="202528"/>
                <w:w w:val="105"/>
              </w:rPr>
              <w:t xml:space="preserve">. *Edizione svolta e conclusa </w:t>
            </w:r>
            <w:proofErr w:type="spellStart"/>
            <w:r w:rsidRPr="00465000">
              <w:rPr>
                <w:rFonts w:ascii="Garamond" w:hAnsi="Garamond"/>
                <w:color w:val="202528"/>
                <w:w w:val="105"/>
              </w:rPr>
              <w:t>nell’a.s.</w:t>
            </w:r>
            <w:proofErr w:type="spellEnd"/>
            <w:r w:rsidRPr="00465000">
              <w:rPr>
                <w:rFonts w:ascii="Garamond" w:hAnsi="Garamond"/>
                <w:color w:val="202528"/>
                <w:w w:val="105"/>
              </w:rPr>
              <w:t xml:space="preserve"> 2023-24.</w:t>
            </w:r>
          </w:p>
        </w:tc>
      </w:tr>
      <w:tr w:rsidR="00187DA3" w:rsidRPr="00465000" w14:paraId="4D83D63F" w14:textId="77777777" w:rsidTr="00187DA3">
        <w:tc>
          <w:tcPr>
            <w:tcW w:w="1513" w:type="dxa"/>
          </w:tcPr>
          <w:p w14:paraId="2385CB52"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4</w:t>
            </w:r>
          </w:p>
        </w:tc>
        <w:tc>
          <w:tcPr>
            <w:tcW w:w="8222" w:type="dxa"/>
          </w:tcPr>
          <w:p w14:paraId="5ED5DCC8" w14:textId="77777777" w:rsidR="00187DA3" w:rsidRPr="00465000" w:rsidRDefault="00187DA3" w:rsidP="00187DA3">
            <w:pPr>
              <w:pStyle w:val="Corpotesto"/>
              <w:ind w:right="34"/>
              <w:jc w:val="both"/>
              <w:rPr>
                <w:rFonts w:ascii="Garamond" w:hAnsi="Garamond"/>
                <w:color w:val="202528"/>
                <w:spacing w:val="20"/>
              </w:rPr>
            </w:pPr>
            <w:r w:rsidRPr="00465000">
              <w:rPr>
                <w:rFonts w:ascii="Garamond" w:hAnsi="Garamond"/>
                <w:b/>
                <w:color w:val="202528"/>
                <w:w w:val="105"/>
              </w:rPr>
              <w:t>STARTERS TO ENGLISH 2</w:t>
            </w:r>
            <w:r w:rsidRPr="00465000">
              <w:rPr>
                <w:rFonts w:ascii="Garamond" w:hAnsi="Garamond"/>
                <w:color w:val="202528"/>
                <w:w w:val="105"/>
              </w:rPr>
              <w:t xml:space="preserve"> percorso di potenziamento delle competenze in lingua inglese finalizzato al</w:t>
            </w:r>
            <w:r w:rsidRPr="00465000">
              <w:rPr>
                <w:rFonts w:ascii="Garamond" w:hAnsi="Garamond"/>
                <w:color w:val="202528"/>
                <w:spacing w:val="1"/>
                <w:w w:val="105"/>
              </w:rPr>
              <w:t xml:space="preserve"> </w:t>
            </w:r>
            <w:r w:rsidRPr="00465000">
              <w:rPr>
                <w:rFonts w:ascii="Garamond" w:hAnsi="Garamond"/>
                <w:color w:val="202528"/>
              </w:rPr>
              <w:t>conseguimento</w:t>
            </w:r>
            <w:r w:rsidRPr="00465000">
              <w:rPr>
                <w:rFonts w:ascii="Garamond" w:hAnsi="Garamond"/>
                <w:color w:val="202528"/>
                <w:spacing w:val="19"/>
              </w:rPr>
              <w:t xml:space="preserve"> </w:t>
            </w:r>
            <w:r w:rsidRPr="00465000">
              <w:rPr>
                <w:rFonts w:ascii="Garamond" w:hAnsi="Garamond"/>
                <w:color w:val="202528"/>
              </w:rPr>
              <w:t>della</w:t>
            </w:r>
            <w:r w:rsidRPr="00465000">
              <w:rPr>
                <w:rFonts w:ascii="Garamond" w:hAnsi="Garamond"/>
                <w:color w:val="202528"/>
                <w:spacing w:val="20"/>
              </w:rPr>
              <w:t xml:space="preserve"> </w:t>
            </w:r>
            <w:r w:rsidRPr="00465000">
              <w:rPr>
                <w:rFonts w:ascii="Garamond" w:hAnsi="Garamond"/>
                <w:color w:val="202528"/>
              </w:rPr>
              <w:t>certificazione</w:t>
            </w:r>
            <w:r w:rsidRPr="00465000">
              <w:rPr>
                <w:rFonts w:ascii="Garamond" w:hAnsi="Garamond"/>
                <w:color w:val="202528"/>
                <w:spacing w:val="20"/>
              </w:rPr>
              <w:t xml:space="preserve"> </w:t>
            </w:r>
            <w:r w:rsidRPr="00465000">
              <w:rPr>
                <w:rFonts w:ascii="Garamond" w:hAnsi="Garamond"/>
                <w:color w:val="202528"/>
              </w:rPr>
              <w:t>linguistica</w:t>
            </w:r>
            <w:r w:rsidRPr="00465000">
              <w:rPr>
                <w:rFonts w:ascii="Garamond" w:hAnsi="Garamond"/>
                <w:color w:val="202528"/>
                <w:spacing w:val="20"/>
              </w:rPr>
              <w:t xml:space="preserve"> </w:t>
            </w:r>
            <w:r w:rsidRPr="00465000">
              <w:rPr>
                <w:rFonts w:ascii="Garamond" w:hAnsi="Garamond"/>
                <w:color w:val="202528"/>
              </w:rPr>
              <w:t>livello</w:t>
            </w:r>
            <w:r w:rsidRPr="00465000">
              <w:rPr>
                <w:rFonts w:ascii="Garamond" w:hAnsi="Garamond"/>
                <w:color w:val="202528"/>
                <w:spacing w:val="20"/>
              </w:rPr>
              <w:t xml:space="preserve"> </w:t>
            </w:r>
            <w:r w:rsidRPr="00465000">
              <w:rPr>
                <w:rFonts w:ascii="Garamond" w:hAnsi="Garamond"/>
                <w:color w:val="202528"/>
              </w:rPr>
              <w:t>Starters</w:t>
            </w:r>
            <w:r w:rsidRPr="00465000">
              <w:rPr>
                <w:rFonts w:ascii="Garamond" w:hAnsi="Garamond"/>
                <w:color w:val="202528"/>
                <w:spacing w:val="20"/>
              </w:rPr>
              <w:t xml:space="preserve"> </w:t>
            </w:r>
          </w:p>
        </w:tc>
      </w:tr>
      <w:tr w:rsidR="00187DA3" w:rsidRPr="00465000" w14:paraId="52BF7C5B" w14:textId="77777777" w:rsidTr="00187DA3">
        <w:tc>
          <w:tcPr>
            <w:tcW w:w="1513" w:type="dxa"/>
          </w:tcPr>
          <w:p w14:paraId="55BF16D0"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sz w:val="22"/>
                <w:szCs w:val="22"/>
              </w:rPr>
              <w:t>A-LING</w:t>
            </w:r>
            <w:r w:rsidRPr="00465000">
              <w:rPr>
                <w:rFonts w:ascii="Garamond" w:hAnsi="Garamond"/>
                <w:b/>
                <w:color w:val="202528"/>
                <w:spacing w:val="20"/>
                <w:sz w:val="22"/>
                <w:szCs w:val="22"/>
              </w:rPr>
              <w:t xml:space="preserve"> </w:t>
            </w:r>
            <w:r w:rsidRPr="00465000">
              <w:rPr>
                <w:rFonts w:ascii="Garamond" w:hAnsi="Garamond"/>
                <w:b/>
                <w:color w:val="202528"/>
                <w:sz w:val="22"/>
                <w:szCs w:val="22"/>
              </w:rPr>
              <w:t>5</w:t>
            </w:r>
          </w:p>
        </w:tc>
        <w:tc>
          <w:tcPr>
            <w:tcW w:w="8222" w:type="dxa"/>
          </w:tcPr>
          <w:p w14:paraId="1EDB00EE" w14:textId="77777777" w:rsidR="00187DA3" w:rsidRPr="00465000" w:rsidRDefault="00187DA3" w:rsidP="00187DA3">
            <w:pPr>
              <w:pStyle w:val="Corpotesto"/>
              <w:ind w:right="34"/>
              <w:jc w:val="both"/>
              <w:rPr>
                <w:rFonts w:ascii="Garamond" w:hAnsi="Garamond"/>
                <w:b/>
                <w:color w:val="202528"/>
                <w:w w:val="105"/>
              </w:rPr>
            </w:pPr>
            <w:r w:rsidRPr="00465000">
              <w:rPr>
                <w:rFonts w:ascii="Garamond" w:hAnsi="Garamond"/>
                <w:b/>
                <w:color w:val="202528"/>
              </w:rPr>
              <w:t>MOVERS</w:t>
            </w:r>
            <w:r w:rsidRPr="00465000">
              <w:rPr>
                <w:rFonts w:ascii="Garamond" w:hAnsi="Garamond"/>
                <w:b/>
                <w:color w:val="202528"/>
                <w:spacing w:val="20"/>
              </w:rPr>
              <w:t xml:space="preserve"> </w:t>
            </w:r>
            <w:r w:rsidRPr="00465000">
              <w:rPr>
                <w:rFonts w:ascii="Garamond" w:hAnsi="Garamond"/>
                <w:b/>
                <w:color w:val="202528"/>
              </w:rPr>
              <w:t>TO</w:t>
            </w:r>
            <w:r w:rsidRPr="00465000">
              <w:rPr>
                <w:rFonts w:ascii="Garamond" w:hAnsi="Garamond"/>
                <w:b/>
                <w:color w:val="202528"/>
                <w:spacing w:val="19"/>
              </w:rPr>
              <w:t xml:space="preserve"> </w:t>
            </w:r>
            <w:r w:rsidRPr="00465000">
              <w:rPr>
                <w:rFonts w:ascii="Garamond" w:hAnsi="Garamond"/>
                <w:b/>
                <w:color w:val="202528"/>
              </w:rPr>
              <w:t>ENGLISH</w:t>
            </w:r>
            <w:r w:rsidRPr="00465000">
              <w:rPr>
                <w:rFonts w:ascii="Garamond" w:hAnsi="Garamond"/>
                <w:b/>
                <w:color w:val="202528"/>
                <w:spacing w:val="1"/>
              </w:rPr>
              <w:t xml:space="preserve"> </w:t>
            </w:r>
            <w:r w:rsidRPr="00465000">
              <w:rPr>
                <w:rFonts w:ascii="Garamond" w:hAnsi="Garamond"/>
                <w:b/>
                <w:color w:val="202528"/>
                <w:w w:val="105"/>
              </w:rPr>
              <w:t>1</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5"/>
                <w:w w:val="105"/>
              </w:rPr>
              <w:t xml:space="preserve"> </w:t>
            </w:r>
            <w:r w:rsidRPr="00465000">
              <w:rPr>
                <w:rFonts w:ascii="Garamond" w:hAnsi="Garamond"/>
                <w:color w:val="202528"/>
                <w:w w:val="105"/>
              </w:rPr>
              <w:t>di</w:t>
            </w:r>
            <w:r w:rsidRPr="00465000">
              <w:rPr>
                <w:rFonts w:ascii="Garamond" w:hAnsi="Garamond"/>
                <w:color w:val="202528"/>
                <w:spacing w:val="16"/>
                <w:w w:val="105"/>
              </w:rPr>
              <w:t xml:space="preserve"> </w:t>
            </w:r>
            <w:r w:rsidRPr="00465000">
              <w:rPr>
                <w:rFonts w:ascii="Garamond" w:hAnsi="Garamond"/>
                <w:color w:val="202528"/>
                <w:w w:val="105"/>
              </w:rPr>
              <w:t>potenziamento</w:t>
            </w:r>
            <w:r w:rsidRPr="00465000">
              <w:rPr>
                <w:rFonts w:ascii="Garamond" w:hAnsi="Garamond"/>
                <w:color w:val="202528"/>
                <w:spacing w:val="15"/>
                <w:w w:val="105"/>
              </w:rPr>
              <w:t xml:space="preserve"> </w:t>
            </w:r>
            <w:r w:rsidRPr="00465000">
              <w:rPr>
                <w:rFonts w:ascii="Garamond" w:hAnsi="Garamond"/>
                <w:color w:val="202528"/>
                <w:w w:val="105"/>
              </w:rPr>
              <w:t>delle</w:t>
            </w:r>
            <w:r w:rsidRPr="00465000">
              <w:rPr>
                <w:rFonts w:ascii="Garamond" w:hAnsi="Garamond"/>
                <w:color w:val="202528"/>
                <w:spacing w:val="15"/>
                <w:w w:val="105"/>
              </w:rPr>
              <w:t xml:space="preserve"> </w:t>
            </w:r>
            <w:r w:rsidRPr="00465000">
              <w:rPr>
                <w:rFonts w:ascii="Garamond" w:hAnsi="Garamond"/>
                <w:color w:val="202528"/>
                <w:w w:val="105"/>
              </w:rPr>
              <w:t>competenze</w:t>
            </w:r>
            <w:r w:rsidRPr="00465000">
              <w:rPr>
                <w:rFonts w:ascii="Garamond" w:hAnsi="Garamond"/>
                <w:color w:val="202528"/>
                <w:spacing w:val="16"/>
                <w:w w:val="105"/>
              </w:rPr>
              <w:t xml:space="preserve"> </w:t>
            </w:r>
            <w:r w:rsidRPr="00465000">
              <w:rPr>
                <w:rFonts w:ascii="Garamond" w:hAnsi="Garamond"/>
                <w:color w:val="202528"/>
                <w:w w:val="105"/>
              </w:rPr>
              <w:t>in</w:t>
            </w:r>
            <w:r w:rsidRPr="00465000">
              <w:rPr>
                <w:rFonts w:ascii="Garamond" w:hAnsi="Garamond"/>
                <w:color w:val="202528"/>
                <w:spacing w:val="15"/>
                <w:w w:val="105"/>
              </w:rPr>
              <w:t xml:space="preserve"> </w:t>
            </w:r>
            <w:r w:rsidRPr="00465000">
              <w:rPr>
                <w:rFonts w:ascii="Garamond" w:hAnsi="Garamond"/>
                <w:color w:val="202528"/>
                <w:w w:val="105"/>
              </w:rPr>
              <w:t>lingua</w:t>
            </w:r>
            <w:r w:rsidRPr="00465000">
              <w:rPr>
                <w:rFonts w:ascii="Garamond" w:hAnsi="Garamond"/>
                <w:color w:val="202528"/>
                <w:spacing w:val="15"/>
                <w:w w:val="105"/>
              </w:rPr>
              <w:t xml:space="preserve"> </w:t>
            </w:r>
            <w:r w:rsidRPr="00465000">
              <w:rPr>
                <w:rFonts w:ascii="Garamond" w:hAnsi="Garamond"/>
                <w:color w:val="202528"/>
                <w:w w:val="105"/>
              </w:rPr>
              <w:t>inglese</w:t>
            </w:r>
            <w:r w:rsidRPr="00465000">
              <w:rPr>
                <w:rFonts w:ascii="Garamond" w:hAnsi="Garamond"/>
                <w:color w:val="202528"/>
                <w:spacing w:val="16"/>
                <w:w w:val="105"/>
              </w:rPr>
              <w:t xml:space="preserve"> </w:t>
            </w:r>
            <w:r w:rsidRPr="00465000">
              <w:rPr>
                <w:rFonts w:ascii="Garamond" w:hAnsi="Garamond"/>
                <w:color w:val="202528"/>
                <w:w w:val="105"/>
              </w:rPr>
              <w:t>finalizzato</w:t>
            </w:r>
            <w:r w:rsidRPr="00465000">
              <w:rPr>
                <w:rFonts w:ascii="Garamond" w:hAnsi="Garamond"/>
                <w:color w:val="202528"/>
                <w:spacing w:val="15"/>
                <w:w w:val="105"/>
              </w:rPr>
              <w:t xml:space="preserve"> </w:t>
            </w:r>
            <w:r w:rsidRPr="00465000">
              <w:rPr>
                <w:rFonts w:ascii="Garamond" w:hAnsi="Garamond"/>
                <w:color w:val="202528"/>
                <w:w w:val="105"/>
              </w:rPr>
              <w:t>al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6"/>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
                <w:w w:val="105"/>
              </w:rPr>
              <w:t xml:space="preserve"> </w:t>
            </w:r>
            <w:r w:rsidRPr="00465000">
              <w:rPr>
                <w:rFonts w:ascii="Garamond" w:hAnsi="Garamond"/>
                <w:color w:val="202528"/>
                <w:w w:val="105"/>
              </w:rPr>
              <w:t xml:space="preserve">linguistica livello </w:t>
            </w:r>
            <w:proofErr w:type="spellStart"/>
            <w:r w:rsidRPr="00465000">
              <w:rPr>
                <w:rFonts w:ascii="Garamond" w:hAnsi="Garamond"/>
                <w:color w:val="202528"/>
                <w:w w:val="105"/>
              </w:rPr>
              <w:t>Movers</w:t>
            </w:r>
            <w:proofErr w:type="spellEnd"/>
            <w:r w:rsidRPr="00465000">
              <w:rPr>
                <w:rFonts w:ascii="Garamond" w:hAnsi="Garamond"/>
                <w:color w:val="202528"/>
                <w:w w:val="105"/>
              </w:rPr>
              <w:t>.</w:t>
            </w:r>
          </w:p>
        </w:tc>
      </w:tr>
      <w:tr w:rsidR="00187DA3" w:rsidRPr="00465000" w14:paraId="5D24C39C" w14:textId="77777777" w:rsidTr="00187DA3">
        <w:tc>
          <w:tcPr>
            <w:tcW w:w="1513" w:type="dxa"/>
          </w:tcPr>
          <w:p w14:paraId="17129D5B"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6</w:t>
            </w:r>
          </w:p>
        </w:tc>
        <w:tc>
          <w:tcPr>
            <w:tcW w:w="8222" w:type="dxa"/>
          </w:tcPr>
          <w:p w14:paraId="402B6DEC" w14:textId="77777777" w:rsidR="00187DA3" w:rsidRPr="00465000" w:rsidRDefault="00187DA3" w:rsidP="00187DA3">
            <w:pPr>
              <w:pStyle w:val="Corpotesto"/>
              <w:ind w:right="34"/>
              <w:jc w:val="both"/>
              <w:rPr>
                <w:rFonts w:ascii="Garamond" w:hAnsi="Garamond"/>
                <w:color w:val="202528"/>
                <w:w w:val="105"/>
              </w:rPr>
            </w:pPr>
            <w:r w:rsidRPr="00465000">
              <w:rPr>
                <w:rFonts w:ascii="Garamond" w:hAnsi="Garamond"/>
                <w:b/>
                <w:color w:val="202528"/>
                <w:w w:val="105"/>
              </w:rPr>
              <w:t>MOVERS TO ENGLISH 2</w:t>
            </w:r>
            <w:r w:rsidRPr="00465000">
              <w:rPr>
                <w:rFonts w:ascii="Garamond" w:hAnsi="Garamond"/>
                <w:color w:val="202528"/>
                <w:w w:val="105"/>
              </w:rPr>
              <w:t xml:space="preserve"> percorso di potenziamento delle</w:t>
            </w:r>
            <w:r w:rsidRPr="00465000">
              <w:rPr>
                <w:rFonts w:ascii="Garamond" w:hAnsi="Garamond"/>
                <w:color w:val="202528"/>
                <w:spacing w:val="-50"/>
                <w:w w:val="105"/>
              </w:rPr>
              <w:t xml:space="preserve"> </w:t>
            </w:r>
            <w:r w:rsidRPr="00465000">
              <w:rPr>
                <w:rFonts w:ascii="Garamond" w:hAnsi="Garamond"/>
                <w:color w:val="202528"/>
                <w:w w:val="105"/>
              </w:rPr>
              <w:t>competenze</w:t>
            </w:r>
            <w:r w:rsidRPr="00465000">
              <w:rPr>
                <w:rFonts w:ascii="Garamond" w:hAnsi="Garamond"/>
                <w:color w:val="202528"/>
                <w:spacing w:val="9"/>
                <w:w w:val="105"/>
              </w:rPr>
              <w:t xml:space="preserve"> </w:t>
            </w:r>
            <w:r w:rsidRPr="00465000">
              <w:rPr>
                <w:rFonts w:ascii="Garamond" w:hAnsi="Garamond"/>
                <w:color w:val="202528"/>
                <w:w w:val="105"/>
              </w:rPr>
              <w:t>in</w:t>
            </w:r>
            <w:r w:rsidRPr="00465000">
              <w:rPr>
                <w:rFonts w:ascii="Garamond" w:hAnsi="Garamond"/>
                <w:color w:val="202528"/>
                <w:spacing w:val="9"/>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9"/>
                <w:w w:val="105"/>
              </w:rPr>
              <w:t xml:space="preserve"> </w:t>
            </w:r>
            <w:r w:rsidRPr="00465000">
              <w:rPr>
                <w:rFonts w:ascii="Garamond" w:hAnsi="Garamond"/>
                <w:color w:val="202528"/>
                <w:w w:val="105"/>
              </w:rPr>
              <w:t>finalizzato</w:t>
            </w:r>
            <w:r w:rsidRPr="00465000">
              <w:rPr>
                <w:rFonts w:ascii="Garamond" w:hAnsi="Garamond"/>
                <w:color w:val="202528"/>
                <w:spacing w:val="9"/>
                <w:w w:val="105"/>
              </w:rPr>
              <w:t xml:space="preserve"> </w:t>
            </w:r>
            <w:r w:rsidRPr="00465000">
              <w:rPr>
                <w:rFonts w:ascii="Garamond" w:hAnsi="Garamond"/>
                <w:color w:val="202528"/>
                <w:w w:val="105"/>
              </w:rPr>
              <w:t>al</w:t>
            </w:r>
            <w:r w:rsidRPr="00465000">
              <w:rPr>
                <w:rFonts w:ascii="Garamond" w:hAnsi="Garamond"/>
                <w:color w:val="202528"/>
                <w:spacing w:val="10"/>
                <w:w w:val="105"/>
              </w:rPr>
              <w:t xml:space="preserve"> </w:t>
            </w:r>
            <w:r w:rsidRPr="00465000">
              <w:rPr>
                <w:rFonts w:ascii="Garamond" w:hAnsi="Garamond"/>
                <w:color w:val="202528"/>
                <w:w w:val="105"/>
              </w:rPr>
              <w:t>conseguimento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9"/>
                <w:w w:val="105"/>
              </w:rPr>
              <w:t xml:space="preserve"> </w:t>
            </w:r>
            <w:r w:rsidRPr="00465000">
              <w:rPr>
                <w:rFonts w:ascii="Garamond" w:hAnsi="Garamond"/>
                <w:color w:val="202528"/>
                <w:w w:val="105"/>
              </w:rPr>
              <w:t>certificazione</w:t>
            </w:r>
            <w:r w:rsidRPr="00465000">
              <w:rPr>
                <w:rFonts w:ascii="Garamond" w:hAnsi="Garamond"/>
                <w:color w:val="202528"/>
                <w:spacing w:val="9"/>
                <w:w w:val="105"/>
              </w:rPr>
              <w:t xml:space="preserve"> </w:t>
            </w:r>
            <w:r w:rsidRPr="00465000">
              <w:rPr>
                <w:rFonts w:ascii="Garamond" w:hAnsi="Garamond"/>
                <w:color w:val="202528"/>
                <w:w w:val="105"/>
              </w:rPr>
              <w:t>linguistica</w:t>
            </w:r>
            <w:r w:rsidRPr="00465000">
              <w:rPr>
                <w:rFonts w:ascii="Garamond" w:hAnsi="Garamond"/>
                <w:color w:val="202528"/>
                <w:spacing w:val="9"/>
                <w:w w:val="105"/>
              </w:rPr>
              <w:t xml:space="preserve"> </w:t>
            </w:r>
            <w:r w:rsidRPr="00465000">
              <w:rPr>
                <w:rFonts w:ascii="Garamond" w:hAnsi="Garamond"/>
                <w:color w:val="202528"/>
                <w:w w:val="105"/>
              </w:rPr>
              <w:t>livello</w:t>
            </w:r>
            <w:r w:rsidRPr="00465000">
              <w:rPr>
                <w:rFonts w:ascii="Garamond" w:hAnsi="Garamond"/>
                <w:color w:val="202528"/>
                <w:spacing w:val="10"/>
                <w:w w:val="105"/>
              </w:rPr>
              <w:t xml:space="preserve"> </w:t>
            </w:r>
            <w:proofErr w:type="spellStart"/>
            <w:r w:rsidRPr="00465000">
              <w:rPr>
                <w:rFonts w:ascii="Garamond" w:hAnsi="Garamond"/>
                <w:color w:val="202528"/>
                <w:w w:val="105"/>
              </w:rPr>
              <w:t>Movers</w:t>
            </w:r>
            <w:proofErr w:type="spellEnd"/>
            <w:r w:rsidRPr="00465000">
              <w:rPr>
                <w:rFonts w:ascii="Garamond" w:hAnsi="Garamond"/>
                <w:color w:val="202528"/>
                <w:w w:val="105"/>
              </w:rPr>
              <w:t>.</w:t>
            </w:r>
          </w:p>
        </w:tc>
      </w:tr>
      <w:tr w:rsidR="00187DA3" w:rsidRPr="00465000" w14:paraId="7D6EF364" w14:textId="77777777" w:rsidTr="00187DA3">
        <w:tc>
          <w:tcPr>
            <w:tcW w:w="1513" w:type="dxa"/>
          </w:tcPr>
          <w:p w14:paraId="66711F72"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7</w:t>
            </w:r>
          </w:p>
        </w:tc>
        <w:tc>
          <w:tcPr>
            <w:tcW w:w="8222" w:type="dxa"/>
          </w:tcPr>
          <w:p w14:paraId="1CD04836" w14:textId="77777777" w:rsidR="00187DA3" w:rsidRPr="00465000" w:rsidRDefault="00187DA3" w:rsidP="00187DA3">
            <w:pPr>
              <w:pStyle w:val="Corpotesto"/>
              <w:ind w:right="34"/>
              <w:jc w:val="both"/>
              <w:rPr>
                <w:rFonts w:ascii="Garamond" w:hAnsi="Garamond"/>
                <w:color w:val="202528"/>
              </w:rPr>
            </w:pPr>
            <w:r w:rsidRPr="00465000">
              <w:rPr>
                <w:rFonts w:ascii="Garamond" w:hAnsi="Garamond"/>
                <w:b/>
                <w:color w:val="202528"/>
                <w:w w:val="105"/>
              </w:rPr>
              <w:t>STARTERS TO ENGLISH 3</w:t>
            </w:r>
            <w:r w:rsidRPr="00465000">
              <w:rPr>
                <w:rFonts w:ascii="Garamond" w:hAnsi="Garamond"/>
                <w:color w:val="202528"/>
                <w:w w:val="105"/>
              </w:rPr>
              <w:t xml:space="preserve"> percorso di potenziamento delle competenze in lingua inglese</w:t>
            </w:r>
            <w:r w:rsidRPr="00465000">
              <w:rPr>
                <w:rFonts w:ascii="Garamond" w:hAnsi="Garamond"/>
                <w:color w:val="202528"/>
                <w:spacing w:val="-50"/>
                <w:w w:val="105"/>
              </w:rPr>
              <w:t xml:space="preserve"> </w:t>
            </w:r>
            <w:r w:rsidRPr="00465000">
              <w:rPr>
                <w:rFonts w:ascii="Garamond" w:hAnsi="Garamond"/>
                <w:color w:val="202528"/>
                <w:w w:val="105"/>
              </w:rPr>
              <w:t>finalizzato al conseguimento della certificazione linguistica livello Starters.</w:t>
            </w:r>
          </w:p>
        </w:tc>
      </w:tr>
      <w:tr w:rsidR="00187DA3" w:rsidRPr="00465000" w14:paraId="51C79E8C" w14:textId="77777777" w:rsidTr="00187DA3">
        <w:tc>
          <w:tcPr>
            <w:tcW w:w="1513" w:type="dxa"/>
            <w:shd w:val="clear" w:color="auto" w:fill="F2F2F2" w:themeFill="background1" w:themeFillShade="F2"/>
          </w:tcPr>
          <w:p w14:paraId="247C30E0" w14:textId="77777777" w:rsidR="00187DA3" w:rsidRPr="00465000" w:rsidRDefault="00187DA3" w:rsidP="00187DA3">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lastRenderedPageBreak/>
              <w:t>ORDINE DI SCUOLA</w:t>
            </w:r>
          </w:p>
        </w:tc>
        <w:tc>
          <w:tcPr>
            <w:tcW w:w="8222" w:type="dxa"/>
            <w:shd w:val="clear" w:color="auto" w:fill="F2F2F2" w:themeFill="background1" w:themeFillShade="F2"/>
          </w:tcPr>
          <w:p w14:paraId="4B6BCA6E" w14:textId="77777777" w:rsidR="00187DA3" w:rsidRPr="00465000" w:rsidRDefault="00187DA3" w:rsidP="00187DA3">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0141BBA0" w14:textId="77777777" w:rsidR="00187DA3" w:rsidRPr="00465000" w:rsidRDefault="00187DA3" w:rsidP="00187DA3">
            <w:pPr>
              <w:pStyle w:val="Corpotesto"/>
              <w:ind w:right="34"/>
              <w:jc w:val="both"/>
              <w:rPr>
                <w:rFonts w:ascii="Garamond" w:hAnsi="Garamond"/>
                <w:color w:val="202528"/>
              </w:rPr>
            </w:pPr>
          </w:p>
        </w:tc>
      </w:tr>
      <w:tr w:rsidR="00187DA3" w:rsidRPr="00465000" w14:paraId="03D18C19" w14:textId="77777777" w:rsidTr="00187DA3">
        <w:tc>
          <w:tcPr>
            <w:tcW w:w="1513" w:type="dxa"/>
          </w:tcPr>
          <w:p w14:paraId="721A4E41"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8222" w:type="dxa"/>
          </w:tcPr>
          <w:p w14:paraId="76390068"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r>
      <w:tr w:rsidR="00187DA3" w:rsidRPr="00465000" w14:paraId="501318A6" w14:textId="77777777" w:rsidTr="00187DA3">
        <w:tc>
          <w:tcPr>
            <w:tcW w:w="1513" w:type="dxa"/>
          </w:tcPr>
          <w:p w14:paraId="18F8475E"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8222" w:type="dxa"/>
          </w:tcPr>
          <w:p w14:paraId="07D6A20A"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w:t>
            </w:r>
            <w:proofErr w:type="spellStart"/>
            <w:r w:rsidRPr="00465000">
              <w:rPr>
                <w:rFonts w:ascii="Garamond" w:hAnsi="Garamond"/>
                <w:color w:val="202528"/>
                <w:w w:val="105"/>
              </w:rPr>
              <w:t>podcast</w:t>
            </w:r>
            <w:proofErr w:type="spellEnd"/>
            <w:r w:rsidRPr="00465000">
              <w:rPr>
                <w:rFonts w:ascii="Garamond" w:hAnsi="Garamond"/>
                <w:color w:val="202528"/>
                <w:w w:val="105"/>
              </w:rPr>
              <w:t xml:space="preserve"> 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r>
      <w:tr w:rsidR="00187DA3" w:rsidRPr="00465000" w14:paraId="62C69C5F" w14:textId="77777777" w:rsidTr="00187DA3">
        <w:tc>
          <w:tcPr>
            <w:tcW w:w="1513" w:type="dxa"/>
          </w:tcPr>
          <w:p w14:paraId="07A568EE"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8222" w:type="dxa"/>
          </w:tcPr>
          <w:p w14:paraId="6FB73705" w14:textId="77777777" w:rsidR="00187DA3" w:rsidRPr="00465000" w:rsidRDefault="00187DA3" w:rsidP="00187DA3">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r>
      <w:tr w:rsidR="00187DA3" w:rsidRPr="00465000" w14:paraId="7EEA7BB2" w14:textId="77777777" w:rsidTr="00187DA3">
        <w:tc>
          <w:tcPr>
            <w:tcW w:w="1513" w:type="dxa"/>
          </w:tcPr>
          <w:p w14:paraId="7869D587" w14:textId="77777777" w:rsidR="00187DA3" w:rsidRPr="00465000" w:rsidRDefault="00187DA3" w:rsidP="00187DA3">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8222" w:type="dxa"/>
          </w:tcPr>
          <w:p w14:paraId="0F31A743" w14:textId="77777777" w:rsidR="00187DA3" w:rsidRPr="00465000" w:rsidRDefault="00187DA3" w:rsidP="00187DA3">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r>
      <w:tr w:rsidR="00187DA3" w:rsidRPr="00465000" w14:paraId="61826291" w14:textId="77777777" w:rsidTr="00187DA3">
        <w:tc>
          <w:tcPr>
            <w:tcW w:w="9735" w:type="dxa"/>
            <w:gridSpan w:val="2"/>
            <w:shd w:val="clear" w:color="auto" w:fill="F2F2F2" w:themeFill="background1" w:themeFillShade="F2"/>
          </w:tcPr>
          <w:p w14:paraId="04984B03" w14:textId="77777777" w:rsidR="00187DA3" w:rsidRPr="00465000" w:rsidRDefault="00187DA3" w:rsidP="00187DA3">
            <w:pPr>
              <w:pStyle w:val="Corpotesto"/>
              <w:ind w:left="325" w:right="34"/>
              <w:jc w:val="both"/>
              <w:rPr>
                <w:rFonts w:ascii="Garamond" w:hAnsi="Garamond"/>
                <w:b/>
                <w:color w:val="202528"/>
                <w:w w:val="105"/>
              </w:rPr>
            </w:pPr>
          </w:p>
        </w:tc>
      </w:tr>
      <w:tr w:rsidR="00187DA3" w:rsidRPr="00465000" w14:paraId="1BA8F753" w14:textId="77777777" w:rsidTr="00187DA3">
        <w:tc>
          <w:tcPr>
            <w:tcW w:w="1513" w:type="dxa"/>
          </w:tcPr>
          <w:p w14:paraId="620C4285" w14:textId="77777777" w:rsidR="00187DA3" w:rsidRPr="00465000" w:rsidRDefault="00187DA3" w:rsidP="00187DA3">
            <w:pPr>
              <w:pStyle w:val="Corpotesto"/>
              <w:ind w:left="-12" w:right="34"/>
              <w:jc w:val="both"/>
              <w:rPr>
                <w:rFonts w:ascii="Garamond" w:hAnsi="Garamond"/>
                <w:b/>
                <w:color w:val="202528"/>
              </w:rPr>
            </w:pPr>
            <w:r w:rsidRPr="00465000">
              <w:rPr>
                <w:rFonts w:ascii="Garamond" w:hAnsi="Garamond"/>
                <w:b/>
                <w:color w:val="202528"/>
                <w:sz w:val="18"/>
              </w:rPr>
              <w:t>INTERVENTO</w:t>
            </w:r>
          </w:p>
        </w:tc>
        <w:tc>
          <w:tcPr>
            <w:tcW w:w="8222" w:type="dxa"/>
          </w:tcPr>
          <w:p w14:paraId="0B60CD19" w14:textId="77777777" w:rsidR="00187DA3" w:rsidRPr="00465000" w:rsidRDefault="00187DA3" w:rsidP="00187DA3">
            <w:pPr>
              <w:pStyle w:val="Corpotesto"/>
              <w:ind w:left="34" w:right="715"/>
              <w:jc w:val="both"/>
              <w:rPr>
                <w:rFonts w:ascii="Garamond" w:hAnsi="Garamond"/>
                <w:color w:val="365F91" w:themeColor="accent1" w:themeShade="BF"/>
              </w:rPr>
            </w:pPr>
            <w:r w:rsidRPr="00465000">
              <w:rPr>
                <w:rFonts w:ascii="Garamond" w:hAnsi="Garamond"/>
                <w:b/>
                <w:color w:val="202528"/>
              </w:rPr>
              <w:t xml:space="preserve">Linea di Intervento B - </w:t>
            </w:r>
            <w:r w:rsidRPr="00465000">
              <w:rPr>
                <w:rFonts w:ascii="Garamond" w:hAnsi="Garamond"/>
                <w:color w:val="202528"/>
              </w:rPr>
              <w:t xml:space="preserve">Realizzazione di percorsi formativi annuali di lingua e di metodologia per </w:t>
            </w:r>
            <w:r w:rsidRPr="00465000">
              <w:rPr>
                <w:rFonts w:ascii="Garamond" w:hAnsi="Garamond"/>
                <w:b/>
                <w:color w:val="202528"/>
              </w:rPr>
              <w:t>docenti</w:t>
            </w:r>
            <w:r w:rsidRPr="00465000">
              <w:rPr>
                <w:rFonts w:ascii="Garamond" w:hAnsi="Garamond"/>
                <w:b/>
                <w:color w:val="202528"/>
                <w:w w:val="105"/>
              </w:rPr>
              <w:t xml:space="preserve"> M4C1I3.1-2023-1143-1242</w:t>
            </w:r>
          </w:p>
        </w:tc>
      </w:tr>
      <w:tr w:rsidR="00187DA3" w:rsidRPr="00465000" w14:paraId="6F3E03FC" w14:textId="77777777" w:rsidTr="00187DA3">
        <w:tc>
          <w:tcPr>
            <w:tcW w:w="9735" w:type="dxa"/>
            <w:gridSpan w:val="2"/>
            <w:shd w:val="clear" w:color="auto" w:fill="F2F2F2" w:themeFill="background1" w:themeFillShade="F2"/>
          </w:tcPr>
          <w:p w14:paraId="3C24EA51" w14:textId="77777777" w:rsidR="00187DA3" w:rsidRPr="00EA59AF" w:rsidRDefault="00187DA3" w:rsidP="00187DA3">
            <w:pPr>
              <w:pStyle w:val="Titolo2"/>
              <w:ind w:right="34"/>
              <w:rPr>
                <w:rFonts w:ascii="Garamond" w:hAnsi="Garamond"/>
                <w:color w:val="007F77"/>
                <w:w w:val="105"/>
                <w:sz w:val="22"/>
                <w:szCs w:val="22"/>
              </w:rPr>
            </w:pPr>
            <w:r w:rsidRPr="00EA59AF">
              <w:rPr>
                <w:rFonts w:ascii="Garamond" w:hAnsi="Garamond"/>
                <w:color w:val="202528"/>
                <w:sz w:val="22"/>
                <w:szCs w:val="22"/>
              </w:rPr>
              <w:t>AZIONI</w:t>
            </w:r>
          </w:p>
        </w:tc>
      </w:tr>
      <w:tr w:rsidR="00187DA3" w:rsidRPr="00465000" w14:paraId="56A6F492" w14:textId="77777777" w:rsidTr="00187DA3">
        <w:tc>
          <w:tcPr>
            <w:tcW w:w="1513" w:type="dxa"/>
          </w:tcPr>
          <w:p w14:paraId="392BBD3A" w14:textId="77777777" w:rsidR="00187DA3" w:rsidRPr="00465000" w:rsidRDefault="00187DA3" w:rsidP="00187DA3">
            <w:pPr>
              <w:pStyle w:val="Corpotesto"/>
              <w:ind w:right="175"/>
              <w:jc w:val="center"/>
              <w:rPr>
                <w:rFonts w:ascii="Garamond" w:hAnsi="Garamond"/>
                <w:b/>
                <w:color w:val="202528"/>
              </w:rPr>
            </w:pPr>
            <w:r w:rsidRPr="00465000">
              <w:rPr>
                <w:rFonts w:ascii="Garamond" w:hAnsi="Garamond"/>
                <w:b/>
                <w:color w:val="202528"/>
              </w:rPr>
              <w:t>B1</w:t>
            </w:r>
          </w:p>
        </w:tc>
        <w:tc>
          <w:tcPr>
            <w:tcW w:w="8222" w:type="dxa"/>
          </w:tcPr>
          <w:p w14:paraId="5E073C73" w14:textId="77777777" w:rsidR="00187DA3" w:rsidRPr="00465000" w:rsidRDefault="00187DA3" w:rsidP="00187DA3">
            <w:pPr>
              <w:pStyle w:val="Corpotesto"/>
              <w:ind w:left="34" w:right="34"/>
              <w:jc w:val="both"/>
              <w:rPr>
                <w:rFonts w:ascii="Garamond" w:hAnsi="Garamond"/>
              </w:rPr>
            </w:pPr>
            <w:r w:rsidRPr="00465000">
              <w:rPr>
                <w:rFonts w:ascii="Garamond" w:hAnsi="Garamond"/>
                <w:color w:val="202528"/>
                <w:w w:val="105"/>
              </w:rPr>
              <w:t>Percorso</w:t>
            </w:r>
            <w:r w:rsidRPr="00465000">
              <w:rPr>
                <w:rFonts w:ascii="Garamond" w:hAnsi="Garamond"/>
                <w:color w:val="202528"/>
                <w:spacing w:val="12"/>
                <w:w w:val="105"/>
              </w:rPr>
              <w:t xml:space="preserve"> </w:t>
            </w:r>
            <w:r w:rsidRPr="00465000">
              <w:rPr>
                <w:rFonts w:ascii="Garamond" w:hAnsi="Garamond"/>
                <w:color w:val="202528"/>
                <w:w w:val="105"/>
              </w:rPr>
              <w:t>formativo</w:t>
            </w:r>
            <w:r w:rsidRPr="00465000">
              <w:rPr>
                <w:rFonts w:ascii="Garamond" w:hAnsi="Garamond"/>
                <w:color w:val="202528"/>
                <w:spacing w:val="13"/>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il</w:t>
            </w:r>
            <w:r w:rsidRPr="00465000">
              <w:rPr>
                <w:rFonts w:ascii="Garamond" w:hAnsi="Garamond"/>
                <w:color w:val="202528"/>
                <w:spacing w:val="13"/>
                <w:w w:val="105"/>
              </w:rPr>
              <w:t xml:space="preserve"> </w:t>
            </w:r>
            <w:r w:rsidRPr="00465000">
              <w:rPr>
                <w:rFonts w:ascii="Garamond" w:hAnsi="Garamond"/>
                <w:color w:val="202528"/>
                <w:w w:val="105"/>
              </w:rPr>
              <w:t>conseguimento</w:t>
            </w:r>
            <w:r w:rsidRPr="00465000">
              <w:rPr>
                <w:rFonts w:ascii="Garamond" w:hAnsi="Garamond"/>
                <w:color w:val="202528"/>
                <w:spacing w:val="13"/>
                <w:w w:val="105"/>
              </w:rPr>
              <w:t xml:space="preserve"> </w:t>
            </w:r>
            <w:r w:rsidRPr="00465000">
              <w:rPr>
                <w:rFonts w:ascii="Garamond" w:hAnsi="Garamond"/>
                <w:color w:val="202528"/>
                <w:w w:val="105"/>
              </w:rPr>
              <w:t>della</w:t>
            </w:r>
            <w:r w:rsidRPr="00465000">
              <w:rPr>
                <w:rFonts w:ascii="Garamond" w:hAnsi="Garamond"/>
                <w:color w:val="202528"/>
                <w:spacing w:val="12"/>
                <w:w w:val="105"/>
              </w:rPr>
              <w:t xml:space="preserve"> </w:t>
            </w:r>
            <w:r w:rsidRPr="00465000">
              <w:rPr>
                <w:rFonts w:ascii="Garamond" w:hAnsi="Garamond"/>
                <w:color w:val="202528"/>
                <w:w w:val="105"/>
              </w:rPr>
              <w:t>certificazione</w:t>
            </w:r>
            <w:r w:rsidRPr="00465000">
              <w:rPr>
                <w:rFonts w:ascii="Garamond" w:hAnsi="Garamond"/>
                <w:color w:val="202528"/>
                <w:spacing w:val="13"/>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competenza</w:t>
            </w:r>
            <w:r w:rsidRPr="00465000">
              <w:rPr>
                <w:rFonts w:ascii="Garamond" w:hAnsi="Garamond"/>
                <w:color w:val="202528"/>
                <w:spacing w:val="12"/>
                <w:w w:val="105"/>
              </w:rPr>
              <w:t xml:space="preserve"> </w:t>
            </w:r>
            <w:r w:rsidRPr="00465000">
              <w:rPr>
                <w:rFonts w:ascii="Garamond" w:hAnsi="Garamond"/>
                <w:color w:val="202528"/>
                <w:w w:val="105"/>
              </w:rPr>
              <w:t>in</w:t>
            </w:r>
            <w:r w:rsidRPr="00465000">
              <w:rPr>
                <w:rFonts w:ascii="Garamond" w:hAnsi="Garamond"/>
                <w:color w:val="202528"/>
                <w:spacing w:val="13"/>
                <w:w w:val="105"/>
              </w:rPr>
              <w:t xml:space="preserve"> </w:t>
            </w:r>
            <w:r w:rsidRPr="00465000">
              <w:rPr>
                <w:rFonts w:ascii="Garamond" w:hAnsi="Garamond"/>
                <w:color w:val="202528"/>
                <w:w w:val="105"/>
              </w:rPr>
              <w:t>lingua</w:t>
            </w:r>
            <w:r w:rsidRPr="00465000">
              <w:rPr>
                <w:rFonts w:ascii="Garamond" w:hAnsi="Garamond"/>
                <w:color w:val="202528"/>
                <w:spacing w:val="13"/>
                <w:w w:val="105"/>
              </w:rPr>
              <w:t xml:space="preserve"> </w:t>
            </w:r>
            <w:r w:rsidRPr="00465000">
              <w:rPr>
                <w:rFonts w:ascii="Garamond" w:hAnsi="Garamond"/>
                <w:color w:val="202528"/>
                <w:w w:val="105"/>
              </w:rPr>
              <w:t>Inglese</w:t>
            </w:r>
            <w:r w:rsidRPr="00465000">
              <w:rPr>
                <w:rFonts w:ascii="Garamond" w:hAnsi="Garamond"/>
                <w:color w:val="202528"/>
                <w:spacing w:val="12"/>
                <w:w w:val="105"/>
              </w:rPr>
              <w:t xml:space="preserve"> </w:t>
            </w:r>
            <w:r w:rsidRPr="00465000">
              <w:rPr>
                <w:rFonts w:ascii="Garamond" w:hAnsi="Garamond"/>
                <w:color w:val="202528"/>
                <w:w w:val="105"/>
              </w:rPr>
              <w:t>livello</w:t>
            </w:r>
            <w:r w:rsidRPr="00465000">
              <w:rPr>
                <w:rFonts w:ascii="Garamond" w:hAnsi="Garamond"/>
                <w:color w:val="202528"/>
                <w:spacing w:val="13"/>
                <w:w w:val="105"/>
              </w:rPr>
              <w:t xml:space="preserve"> </w:t>
            </w:r>
            <w:r w:rsidRPr="00465000">
              <w:rPr>
                <w:rFonts w:ascii="Garamond" w:hAnsi="Garamond"/>
                <w:color w:val="202528"/>
                <w:w w:val="105"/>
              </w:rPr>
              <w:t>B1</w:t>
            </w:r>
            <w:r w:rsidRPr="00465000">
              <w:rPr>
                <w:rFonts w:ascii="Garamond" w:hAnsi="Garamond"/>
                <w:color w:val="202528"/>
                <w:spacing w:val="12"/>
                <w:w w:val="105"/>
              </w:rPr>
              <w:t xml:space="preserve"> </w:t>
            </w:r>
          </w:p>
        </w:tc>
      </w:tr>
      <w:tr w:rsidR="00187DA3" w:rsidRPr="00465000" w14:paraId="075856FD" w14:textId="77777777" w:rsidTr="00187DA3">
        <w:tc>
          <w:tcPr>
            <w:tcW w:w="1513" w:type="dxa"/>
          </w:tcPr>
          <w:p w14:paraId="5E017B59" w14:textId="77777777" w:rsidR="00187DA3" w:rsidRPr="00465000" w:rsidRDefault="00187DA3" w:rsidP="00187DA3">
            <w:pPr>
              <w:pStyle w:val="Corpotesto"/>
              <w:ind w:right="175"/>
              <w:jc w:val="center"/>
              <w:rPr>
                <w:rFonts w:ascii="Garamond" w:hAnsi="Garamond"/>
                <w:b/>
                <w:color w:val="202528"/>
              </w:rPr>
            </w:pPr>
            <w:r w:rsidRPr="00465000">
              <w:rPr>
                <w:rFonts w:ascii="Garamond" w:hAnsi="Garamond"/>
                <w:b/>
                <w:color w:val="202528"/>
              </w:rPr>
              <w:t>B2</w:t>
            </w:r>
          </w:p>
        </w:tc>
        <w:tc>
          <w:tcPr>
            <w:tcW w:w="8222" w:type="dxa"/>
          </w:tcPr>
          <w:p w14:paraId="79E5FE43" w14:textId="77777777" w:rsidR="00187DA3" w:rsidRPr="00465000" w:rsidRDefault="00187DA3" w:rsidP="00187DA3">
            <w:pPr>
              <w:pStyle w:val="Corpotesto"/>
              <w:ind w:left="34" w:right="34"/>
              <w:jc w:val="both"/>
              <w:rPr>
                <w:rFonts w:ascii="Garamond" w:hAnsi="Garamond"/>
                <w:b/>
                <w:color w:val="202528"/>
                <w:w w:val="105"/>
              </w:rPr>
            </w:pPr>
            <w:r w:rsidRPr="00465000">
              <w:rPr>
                <w:rFonts w:ascii="Garamond" w:hAnsi="Garamond"/>
                <w:color w:val="202528"/>
                <w:w w:val="105"/>
              </w:rPr>
              <w:t>Percorso</w:t>
            </w:r>
            <w:r w:rsidRPr="00465000">
              <w:rPr>
                <w:rFonts w:ascii="Garamond" w:hAnsi="Garamond"/>
                <w:color w:val="202528"/>
                <w:spacing w:val="1"/>
                <w:w w:val="105"/>
              </w:rPr>
              <w:t xml:space="preserve"> </w:t>
            </w:r>
            <w:r w:rsidRPr="00465000">
              <w:rPr>
                <w:rFonts w:ascii="Garamond" w:hAnsi="Garamond"/>
                <w:color w:val="202528"/>
                <w:w w:val="110"/>
              </w:rPr>
              <w:t>formativo per il conseguimento della certificazione di competenza in lingua Inglese livello B2 TKT 1-2-3: per</w:t>
            </w:r>
            <w:r w:rsidRPr="00465000">
              <w:rPr>
                <w:rFonts w:ascii="Garamond" w:hAnsi="Garamond"/>
                <w:color w:val="202528"/>
                <w:spacing w:val="1"/>
                <w:w w:val="110"/>
              </w:rPr>
              <w:t xml:space="preserve"> </w:t>
            </w:r>
            <w:r w:rsidRPr="00465000">
              <w:rPr>
                <w:rFonts w:ascii="Garamond" w:hAnsi="Garamond"/>
                <w:color w:val="202528"/>
                <w:w w:val="105"/>
              </w:rPr>
              <w:t>certificare</w:t>
            </w:r>
            <w:r w:rsidRPr="00465000">
              <w:rPr>
                <w:rFonts w:ascii="Garamond" w:hAnsi="Garamond"/>
                <w:color w:val="202528"/>
                <w:spacing w:val="8"/>
                <w:w w:val="105"/>
              </w:rPr>
              <w:t xml:space="preserve"> </w:t>
            </w:r>
            <w:r w:rsidRPr="00465000">
              <w:rPr>
                <w:rFonts w:ascii="Garamond" w:hAnsi="Garamond"/>
                <w:color w:val="202528"/>
                <w:w w:val="105"/>
              </w:rPr>
              <w:t>la</w:t>
            </w:r>
            <w:r w:rsidRPr="00465000">
              <w:rPr>
                <w:rFonts w:ascii="Garamond" w:hAnsi="Garamond"/>
                <w:color w:val="202528"/>
                <w:spacing w:val="8"/>
                <w:w w:val="105"/>
              </w:rPr>
              <w:t xml:space="preserve"> </w:t>
            </w:r>
            <w:r w:rsidRPr="00465000">
              <w:rPr>
                <w:rFonts w:ascii="Garamond" w:hAnsi="Garamond"/>
                <w:color w:val="202528"/>
                <w:w w:val="105"/>
              </w:rPr>
              <w:t>conoscenza</w:t>
            </w:r>
            <w:r w:rsidRPr="00465000">
              <w:rPr>
                <w:rFonts w:ascii="Garamond" w:hAnsi="Garamond"/>
                <w:color w:val="202528"/>
                <w:spacing w:val="9"/>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abilità</w:t>
            </w:r>
            <w:r w:rsidRPr="00465000">
              <w:rPr>
                <w:rFonts w:ascii="Garamond" w:hAnsi="Garamond"/>
                <w:color w:val="202528"/>
                <w:spacing w:val="9"/>
                <w:w w:val="105"/>
              </w:rPr>
              <w:t xml:space="preserve"> </w:t>
            </w:r>
            <w:r w:rsidRPr="00465000">
              <w:rPr>
                <w:rFonts w:ascii="Garamond" w:hAnsi="Garamond"/>
                <w:color w:val="202528"/>
                <w:w w:val="105"/>
              </w:rPr>
              <w:t>teoriche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9"/>
                <w:w w:val="105"/>
              </w:rPr>
              <w:t xml:space="preserve"> </w:t>
            </w:r>
            <w:r w:rsidRPr="00465000">
              <w:rPr>
                <w:rFonts w:ascii="Garamond" w:hAnsi="Garamond"/>
                <w:color w:val="202528"/>
                <w:w w:val="105"/>
              </w:rPr>
              <w:t>pratiche</w:t>
            </w:r>
            <w:r w:rsidRPr="00465000">
              <w:rPr>
                <w:rFonts w:ascii="Garamond" w:hAnsi="Garamond"/>
                <w:color w:val="202528"/>
                <w:spacing w:val="8"/>
                <w:w w:val="105"/>
              </w:rPr>
              <w:t xml:space="preserve"> </w:t>
            </w:r>
            <w:r w:rsidRPr="00465000">
              <w:rPr>
                <w:rFonts w:ascii="Garamond" w:hAnsi="Garamond"/>
                <w:color w:val="202528"/>
                <w:w w:val="105"/>
              </w:rPr>
              <w:t>necessarie</w:t>
            </w:r>
            <w:r w:rsidRPr="00465000">
              <w:rPr>
                <w:rFonts w:ascii="Garamond" w:hAnsi="Garamond"/>
                <w:color w:val="202528"/>
                <w:spacing w:val="9"/>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l'insegnamento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8"/>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8"/>
                <w:w w:val="105"/>
              </w:rPr>
              <w:t xml:space="preserve"> </w:t>
            </w:r>
          </w:p>
        </w:tc>
      </w:tr>
      <w:tr w:rsidR="00187DA3" w:rsidRPr="00465000" w14:paraId="6A4DC1A4" w14:textId="77777777" w:rsidTr="00187DA3">
        <w:tc>
          <w:tcPr>
            <w:tcW w:w="1513" w:type="dxa"/>
          </w:tcPr>
          <w:p w14:paraId="630DEB1E" w14:textId="77777777" w:rsidR="00187DA3" w:rsidRPr="00465000" w:rsidRDefault="00187DA3" w:rsidP="00187DA3">
            <w:pPr>
              <w:pStyle w:val="Corpotesto"/>
              <w:ind w:right="175"/>
              <w:jc w:val="center"/>
              <w:rPr>
                <w:rFonts w:ascii="Garamond" w:hAnsi="Garamond"/>
                <w:b/>
                <w:color w:val="202528"/>
              </w:rPr>
            </w:pPr>
            <w:r w:rsidRPr="00465000">
              <w:rPr>
                <w:rFonts w:ascii="Garamond" w:hAnsi="Garamond"/>
                <w:b/>
                <w:color w:val="202528"/>
              </w:rPr>
              <w:t>TKT CLIL</w:t>
            </w:r>
          </w:p>
        </w:tc>
        <w:tc>
          <w:tcPr>
            <w:tcW w:w="8222" w:type="dxa"/>
          </w:tcPr>
          <w:p w14:paraId="2801DB7B" w14:textId="77777777" w:rsidR="00187DA3" w:rsidRPr="00465000" w:rsidRDefault="00187DA3" w:rsidP="00187DA3">
            <w:pPr>
              <w:pStyle w:val="Corpotesto"/>
              <w:ind w:left="34" w:right="34"/>
              <w:jc w:val="both"/>
              <w:rPr>
                <w:rFonts w:ascii="Garamond" w:hAnsi="Garamond"/>
                <w:b/>
                <w:color w:val="202528"/>
                <w:w w:val="105"/>
              </w:rPr>
            </w:pPr>
            <w:r w:rsidRPr="00465000">
              <w:rPr>
                <w:rFonts w:ascii="Garamond" w:hAnsi="Garamond"/>
                <w:color w:val="202528"/>
                <w:w w:val="105"/>
              </w:rPr>
              <w:t>TKT</w:t>
            </w:r>
            <w:r w:rsidRPr="00465000">
              <w:rPr>
                <w:rFonts w:ascii="Garamond" w:hAnsi="Garamond"/>
                <w:color w:val="202528"/>
                <w:spacing w:val="1"/>
                <w:w w:val="105"/>
              </w:rPr>
              <w:t xml:space="preserve"> </w:t>
            </w:r>
            <w:r w:rsidRPr="00465000">
              <w:rPr>
                <w:rFonts w:ascii="Garamond" w:hAnsi="Garamond"/>
                <w:color w:val="202528"/>
                <w:w w:val="105"/>
              </w:rPr>
              <w:t>CLIL</w:t>
            </w:r>
            <w:r w:rsidRPr="00465000">
              <w:rPr>
                <w:rFonts w:ascii="Garamond" w:hAnsi="Garamond"/>
                <w:color w:val="202528"/>
                <w:spacing w:val="14"/>
                <w:w w:val="105"/>
              </w:rPr>
              <w:t xml:space="preserve"> </w:t>
            </w:r>
            <w:r w:rsidRPr="00465000">
              <w:rPr>
                <w:rFonts w:ascii="Garamond" w:hAnsi="Garamond"/>
                <w:color w:val="202528"/>
                <w:w w:val="105"/>
              </w:rPr>
              <w:t>-</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4"/>
                <w:w w:val="105"/>
              </w:rPr>
              <w:t xml:space="preserve"> </w:t>
            </w:r>
            <w:r w:rsidRPr="00465000">
              <w:rPr>
                <w:rFonts w:ascii="Garamond" w:hAnsi="Garamond"/>
                <w:color w:val="202528"/>
                <w:w w:val="105"/>
              </w:rPr>
              <w:t>formativo</w:t>
            </w:r>
            <w:r w:rsidRPr="00465000">
              <w:rPr>
                <w:rFonts w:ascii="Garamond" w:hAnsi="Garamond"/>
                <w:color w:val="202528"/>
                <w:spacing w:val="15"/>
                <w:w w:val="105"/>
              </w:rPr>
              <w:t xml:space="preserve"> </w:t>
            </w:r>
            <w:r w:rsidRPr="00465000">
              <w:rPr>
                <w:rFonts w:ascii="Garamond" w:hAnsi="Garamond"/>
                <w:color w:val="202528"/>
                <w:w w:val="105"/>
              </w:rPr>
              <w:t>per</w:t>
            </w:r>
            <w:r w:rsidRPr="00465000">
              <w:rPr>
                <w:rFonts w:ascii="Garamond" w:hAnsi="Garamond"/>
                <w:color w:val="202528"/>
                <w:spacing w:val="14"/>
                <w:w w:val="105"/>
              </w:rPr>
              <w:t xml:space="preserve"> </w:t>
            </w:r>
            <w:r w:rsidRPr="00465000">
              <w:rPr>
                <w:rFonts w:ascii="Garamond" w:hAnsi="Garamond"/>
                <w:color w:val="202528"/>
                <w:w w:val="105"/>
              </w:rPr>
              <w:t>il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4"/>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4"/>
                <w:w w:val="105"/>
              </w:rPr>
              <w:t xml:space="preserve"> </w:t>
            </w:r>
            <w:r w:rsidRPr="00465000">
              <w:rPr>
                <w:rFonts w:ascii="Garamond" w:hAnsi="Garamond"/>
                <w:color w:val="202528"/>
                <w:w w:val="105"/>
              </w:rPr>
              <w:t>di</w:t>
            </w:r>
            <w:r w:rsidRPr="00465000">
              <w:rPr>
                <w:rFonts w:ascii="Garamond" w:hAnsi="Garamond"/>
                <w:color w:val="202528"/>
                <w:spacing w:val="15"/>
                <w:w w:val="105"/>
              </w:rPr>
              <w:t xml:space="preserve"> </w:t>
            </w:r>
            <w:r w:rsidRPr="00465000">
              <w:rPr>
                <w:rFonts w:ascii="Garamond" w:hAnsi="Garamond"/>
                <w:color w:val="202528"/>
                <w:w w:val="105"/>
              </w:rPr>
              <w:t>competenza</w:t>
            </w:r>
            <w:r w:rsidRPr="00465000">
              <w:rPr>
                <w:rFonts w:ascii="Garamond" w:hAnsi="Garamond"/>
                <w:color w:val="202528"/>
                <w:spacing w:val="14"/>
                <w:w w:val="105"/>
              </w:rPr>
              <w:t xml:space="preserve"> </w:t>
            </w:r>
            <w:r w:rsidRPr="00465000">
              <w:rPr>
                <w:rFonts w:ascii="Garamond" w:hAnsi="Garamond"/>
                <w:color w:val="202528"/>
                <w:w w:val="105"/>
              </w:rPr>
              <w:t>nella</w:t>
            </w:r>
            <w:r w:rsidRPr="00465000">
              <w:rPr>
                <w:rFonts w:ascii="Garamond" w:hAnsi="Garamond"/>
                <w:color w:val="202528"/>
                <w:spacing w:val="15"/>
                <w:w w:val="105"/>
              </w:rPr>
              <w:t xml:space="preserve"> </w:t>
            </w:r>
            <w:r w:rsidRPr="00465000">
              <w:rPr>
                <w:rFonts w:ascii="Garamond" w:hAnsi="Garamond"/>
                <w:color w:val="202528"/>
                <w:w w:val="105"/>
              </w:rPr>
              <w:t>metodologia,</w:t>
            </w:r>
            <w:r w:rsidRPr="00465000">
              <w:rPr>
                <w:rFonts w:ascii="Garamond" w:hAnsi="Garamond"/>
                <w:color w:val="202528"/>
                <w:spacing w:val="14"/>
                <w:w w:val="105"/>
              </w:rPr>
              <w:t xml:space="preserve"> </w:t>
            </w:r>
            <w:r w:rsidRPr="00465000">
              <w:rPr>
                <w:rFonts w:ascii="Garamond" w:hAnsi="Garamond"/>
                <w:color w:val="202528"/>
                <w:w w:val="105"/>
              </w:rPr>
              <w:t>dei</w:t>
            </w:r>
            <w:r w:rsidRPr="00465000">
              <w:rPr>
                <w:rFonts w:ascii="Garamond" w:hAnsi="Garamond"/>
                <w:color w:val="202528"/>
                <w:spacing w:val="15"/>
                <w:w w:val="105"/>
              </w:rPr>
              <w:t xml:space="preserve"> </w:t>
            </w:r>
            <w:r w:rsidRPr="00465000">
              <w:rPr>
                <w:rFonts w:ascii="Garamond" w:hAnsi="Garamond"/>
                <w:color w:val="202528"/>
                <w:w w:val="105"/>
              </w:rPr>
              <w:t>concetti</w:t>
            </w:r>
            <w:r w:rsidRPr="00465000">
              <w:rPr>
                <w:rFonts w:ascii="Garamond" w:hAnsi="Garamond"/>
                <w:color w:val="202528"/>
                <w:spacing w:val="-50"/>
                <w:w w:val="105"/>
              </w:rPr>
              <w:t xml:space="preserve"> </w:t>
            </w:r>
            <w:r w:rsidRPr="00465000">
              <w:rPr>
                <w:rFonts w:ascii="Garamond" w:hAnsi="Garamond"/>
                <w:color w:val="202528"/>
                <w:w w:val="110"/>
              </w:rPr>
              <w:t>e</w:t>
            </w:r>
            <w:r w:rsidRPr="00465000">
              <w:rPr>
                <w:rFonts w:ascii="Garamond" w:hAnsi="Garamond"/>
                <w:color w:val="202528"/>
                <w:spacing w:val="-8"/>
                <w:w w:val="110"/>
              </w:rPr>
              <w:t xml:space="preserve"> </w:t>
            </w:r>
            <w:r w:rsidRPr="00465000">
              <w:rPr>
                <w:rFonts w:ascii="Garamond" w:hAnsi="Garamond"/>
                <w:color w:val="202528"/>
                <w:w w:val="110"/>
              </w:rPr>
              <w:t>della</w:t>
            </w:r>
            <w:r w:rsidRPr="00465000">
              <w:rPr>
                <w:rFonts w:ascii="Garamond" w:hAnsi="Garamond"/>
                <w:color w:val="202528"/>
                <w:spacing w:val="-8"/>
                <w:w w:val="110"/>
              </w:rPr>
              <w:t xml:space="preserve"> </w:t>
            </w:r>
            <w:r w:rsidRPr="00465000">
              <w:rPr>
                <w:rFonts w:ascii="Garamond" w:hAnsi="Garamond"/>
                <w:color w:val="202528"/>
                <w:w w:val="110"/>
              </w:rPr>
              <w:t>programmazione</w:t>
            </w:r>
            <w:r w:rsidRPr="00465000">
              <w:rPr>
                <w:rFonts w:ascii="Garamond" w:hAnsi="Garamond"/>
                <w:color w:val="202528"/>
                <w:spacing w:val="-8"/>
                <w:w w:val="110"/>
              </w:rPr>
              <w:t xml:space="preserve"> </w:t>
            </w:r>
            <w:r w:rsidRPr="00465000">
              <w:rPr>
                <w:rFonts w:ascii="Garamond" w:hAnsi="Garamond"/>
                <w:color w:val="202528"/>
                <w:w w:val="110"/>
              </w:rPr>
              <w:t>CLIL</w:t>
            </w:r>
            <w:r w:rsidRPr="00465000">
              <w:rPr>
                <w:rFonts w:ascii="Garamond" w:hAnsi="Garamond"/>
                <w:color w:val="202528"/>
                <w:spacing w:val="-8"/>
                <w:w w:val="110"/>
              </w:rPr>
              <w:t xml:space="preserve"> </w:t>
            </w:r>
            <w:r w:rsidRPr="00465000">
              <w:rPr>
                <w:rFonts w:ascii="Garamond" w:hAnsi="Garamond"/>
                <w:color w:val="202528"/>
                <w:w w:val="110"/>
              </w:rPr>
              <w:t>(Content</w:t>
            </w:r>
            <w:r w:rsidRPr="00465000">
              <w:rPr>
                <w:rFonts w:ascii="Garamond" w:hAnsi="Garamond"/>
                <w:color w:val="202528"/>
                <w:spacing w:val="-8"/>
                <w:w w:val="110"/>
              </w:rPr>
              <w:t xml:space="preserve"> </w:t>
            </w:r>
            <w:r w:rsidRPr="00465000">
              <w:rPr>
                <w:rFonts w:ascii="Garamond" w:hAnsi="Garamond"/>
                <w:color w:val="202528"/>
                <w:w w:val="110"/>
              </w:rPr>
              <w:t>and</w:t>
            </w:r>
            <w:r w:rsidRPr="00465000">
              <w:rPr>
                <w:rFonts w:ascii="Garamond" w:hAnsi="Garamond"/>
                <w:color w:val="202528"/>
                <w:spacing w:val="-8"/>
                <w:w w:val="110"/>
              </w:rPr>
              <w:t xml:space="preserve"> </w:t>
            </w:r>
            <w:r w:rsidRPr="00465000">
              <w:rPr>
                <w:rFonts w:ascii="Garamond" w:hAnsi="Garamond"/>
                <w:color w:val="202528"/>
                <w:w w:val="110"/>
              </w:rPr>
              <w:t>Language</w:t>
            </w:r>
            <w:r w:rsidRPr="00465000">
              <w:rPr>
                <w:rFonts w:ascii="Garamond" w:hAnsi="Garamond"/>
                <w:color w:val="202528"/>
                <w:spacing w:val="-8"/>
                <w:w w:val="110"/>
              </w:rPr>
              <w:t xml:space="preserve"> </w:t>
            </w:r>
            <w:proofErr w:type="spellStart"/>
            <w:r w:rsidRPr="00465000">
              <w:rPr>
                <w:rFonts w:ascii="Garamond" w:hAnsi="Garamond"/>
                <w:color w:val="202528"/>
                <w:w w:val="110"/>
              </w:rPr>
              <w:t>Integrated</w:t>
            </w:r>
            <w:proofErr w:type="spellEnd"/>
            <w:r w:rsidRPr="00465000">
              <w:rPr>
                <w:rFonts w:ascii="Garamond" w:hAnsi="Garamond"/>
                <w:color w:val="202528"/>
                <w:spacing w:val="-8"/>
                <w:w w:val="110"/>
              </w:rPr>
              <w:t xml:space="preserve"> </w:t>
            </w:r>
            <w:r w:rsidRPr="00465000">
              <w:rPr>
                <w:rFonts w:ascii="Garamond" w:hAnsi="Garamond"/>
                <w:color w:val="202528"/>
                <w:w w:val="110"/>
              </w:rPr>
              <w:t>Learning</w:t>
            </w:r>
            <w:proofErr w:type="gramStart"/>
            <w:r w:rsidRPr="00465000">
              <w:rPr>
                <w:rFonts w:ascii="Garamond" w:hAnsi="Garamond"/>
                <w:color w:val="202528"/>
                <w:w w:val="110"/>
              </w:rPr>
              <w:t>)</w:t>
            </w:r>
            <w:r w:rsidRPr="00465000">
              <w:rPr>
                <w:rFonts w:ascii="Garamond" w:hAnsi="Garamond"/>
                <w:color w:val="202528"/>
                <w:spacing w:val="-8"/>
                <w:w w:val="110"/>
              </w:rPr>
              <w:t xml:space="preserve"> </w:t>
            </w:r>
            <w:r w:rsidRPr="00465000">
              <w:rPr>
                <w:rFonts w:ascii="Garamond" w:hAnsi="Garamond"/>
                <w:color w:val="202528"/>
                <w:w w:val="110"/>
              </w:rPr>
              <w:t>.</w:t>
            </w:r>
            <w:proofErr w:type="gramEnd"/>
          </w:p>
        </w:tc>
      </w:tr>
    </w:tbl>
    <w:p w14:paraId="440AA71D" w14:textId="77777777" w:rsidR="00187DA3" w:rsidRPr="00465000" w:rsidRDefault="00187DA3" w:rsidP="00187DA3">
      <w:pPr>
        <w:autoSpaceDE w:val="0"/>
        <w:autoSpaceDN w:val="0"/>
        <w:adjustRightInd w:val="0"/>
        <w:spacing w:line="276" w:lineRule="auto"/>
        <w:ind w:firstLine="708"/>
        <w:rPr>
          <w:rFonts w:ascii="Garamond" w:eastAsia="Arial" w:hAnsi="Garamond"/>
          <w:color w:val="000000"/>
          <w:szCs w:val="22"/>
          <w:lang w:eastAsia="en-US"/>
        </w:rPr>
      </w:pPr>
    </w:p>
    <w:p w14:paraId="67B9EB02" w14:textId="77777777" w:rsidR="00187DA3" w:rsidRDefault="00187DA3" w:rsidP="00187DA3">
      <w:pPr>
        <w:autoSpaceDE w:val="0"/>
        <w:autoSpaceDN w:val="0"/>
        <w:adjustRightInd w:val="0"/>
        <w:spacing w:line="276" w:lineRule="auto"/>
        <w:jc w:val="both"/>
        <w:rPr>
          <w:rFonts w:ascii="Garamond" w:eastAsia="Arial" w:hAnsi="Garamond"/>
          <w:color w:val="000000"/>
          <w:sz w:val="22"/>
          <w:szCs w:val="24"/>
          <w:lang w:eastAsia="en-US"/>
        </w:rPr>
      </w:pPr>
      <w:r w:rsidRPr="00465000">
        <w:rPr>
          <w:rFonts w:ascii="Garamond" w:eastAsia="Arial" w:hAnsi="Garamond"/>
          <w:b/>
          <w:color w:val="000000"/>
          <w:sz w:val="22"/>
          <w:szCs w:val="24"/>
          <w:lang w:eastAsia="en-US"/>
        </w:rPr>
        <w:t>CONSIDERATO</w:t>
      </w:r>
      <w:r w:rsidRPr="00465000">
        <w:rPr>
          <w:rFonts w:ascii="Garamond" w:eastAsia="Arial" w:hAnsi="Garamond"/>
          <w:color w:val="000000"/>
          <w:sz w:val="22"/>
          <w:szCs w:val="24"/>
          <w:lang w:eastAsia="en-US"/>
        </w:rPr>
        <w:t xml:space="preserve"> che l’edizione A-LING3 Starters to English1 si è svolta e conclusa </w:t>
      </w:r>
      <w:proofErr w:type="spellStart"/>
      <w:r w:rsidRPr="00465000">
        <w:rPr>
          <w:rFonts w:ascii="Garamond" w:eastAsia="Arial" w:hAnsi="Garamond"/>
          <w:color w:val="000000"/>
          <w:sz w:val="22"/>
          <w:szCs w:val="24"/>
          <w:lang w:eastAsia="en-US"/>
        </w:rPr>
        <w:t>nell’a.s.</w:t>
      </w:r>
      <w:proofErr w:type="spellEnd"/>
      <w:r w:rsidRPr="00465000">
        <w:rPr>
          <w:rFonts w:ascii="Garamond" w:eastAsia="Arial" w:hAnsi="Garamond"/>
          <w:color w:val="000000"/>
          <w:sz w:val="22"/>
          <w:szCs w:val="24"/>
          <w:lang w:eastAsia="en-US"/>
        </w:rPr>
        <w:t xml:space="preserve"> 2023-24</w:t>
      </w:r>
      <w:r>
        <w:rPr>
          <w:rFonts w:ascii="Garamond" w:eastAsia="Arial" w:hAnsi="Garamond"/>
          <w:color w:val="000000"/>
          <w:sz w:val="22"/>
          <w:szCs w:val="24"/>
          <w:lang w:eastAsia="en-US"/>
        </w:rPr>
        <w:t>;</w:t>
      </w:r>
    </w:p>
    <w:p w14:paraId="6279A602" w14:textId="5EB7A464" w:rsidR="00187DA3" w:rsidRPr="00465000" w:rsidRDefault="00187DA3" w:rsidP="00187DA3">
      <w:pPr>
        <w:autoSpaceDE w:val="0"/>
        <w:autoSpaceDN w:val="0"/>
        <w:adjustRightInd w:val="0"/>
        <w:spacing w:line="276" w:lineRule="auto"/>
        <w:jc w:val="both"/>
        <w:rPr>
          <w:rFonts w:ascii="Garamond" w:hAnsi="Garamond"/>
          <w:sz w:val="22"/>
          <w:szCs w:val="22"/>
        </w:rPr>
      </w:pPr>
      <w:r w:rsidRPr="00465000">
        <w:rPr>
          <w:rFonts w:ascii="Garamond" w:eastAsiaTheme="minorEastAsia" w:hAnsi="Garamond" w:cstheme="minorBidi"/>
          <w:b/>
          <w:sz w:val="22"/>
          <w:szCs w:val="22"/>
        </w:rPr>
        <w:t>RITENUTO</w:t>
      </w:r>
      <w:r w:rsidRPr="00465000">
        <w:rPr>
          <w:rFonts w:ascii="Garamond" w:eastAsiaTheme="minorEastAsia" w:hAnsi="Garamond" w:cstheme="minorBidi"/>
          <w:bCs/>
          <w:sz w:val="22"/>
          <w:szCs w:val="22"/>
        </w:rPr>
        <w:t xml:space="preserve"> per quanto sopra di poter procedere con la individuazione di </w:t>
      </w:r>
      <w:r>
        <w:rPr>
          <w:rFonts w:ascii="Garamond" w:eastAsiaTheme="minorEastAsia" w:hAnsi="Garamond" w:cstheme="minorBidi"/>
          <w:bCs/>
          <w:sz w:val="22"/>
          <w:szCs w:val="22"/>
        </w:rPr>
        <w:t>TUTORS D’AULA per le restanti edizioni in programma</w:t>
      </w:r>
      <w:r w:rsidRPr="00465000">
        <w:rPr>
          <w:rFonts w:ascii="Garamond" w:eastAsiaTheme="minorEastAsia" w:hAnsi="Garamond" w:cstheme="minorBidi"/>
          <w:bCs/>
          <w:sz w:val="22"/>
          <w:szCs w:val="22"/>
        </w:rPr>
        <w:t>, mediante Avviso pubblico</w:t>
      </w:r>
      <w:r w:rsidRPr="00465000">
        <w:rPr>
          <w:rFonts w:ascii="Garamond" w:hAnsi="Garamond"/>
          <w:sz w:val="22"/>
          <w:szCs w:val="22"/>
        </w:rPr>
        <w:t>, destinato al Personale interno</w:t>
      </w:r>
      <w:r>
        <w:rPr>
          <w:rFonts w:ascii="Garamond" w:hAnsi="Garamond"/>
          <w:sz w:val="22"/>
          <w:szCs w:val="22"/>
        </w:rPr>
        <w:t>,</w:t>
      </w:r>
    </w:p>
    <w:p w14:paraId="66FF8294" w14:textId="77777777" w:rsidR="00D3146A" w:rsidRDefault="00D3146A" w:rsidP="00D45383">
      <w:pPr>
        <w:rPr>
          <w:rFonts w:asciiTheme="minorHAnsi" w:eastAsia="Calibri" w:hAnsiTheme="minorHAnsi" w:cstheme="minorBidi"/>
          <w:sz w:val="22"/>
          <w:szCs w:val="22"/>
          <w:lang w:eastAsia="en-US"/>
        </w:rPr>
      </w:pPr>
    </w:p>
    <w:p w14:paraId="565DCF4B" w14:textId="47421E3A" w:rsidR="00703338" w:rsidRDefault="005805A4" w:rsidP="00642F67">
      <w:pPr>
        <w:spacing w:line="276" w:lineRule="auto"/>
        <w:jc w:val="center"/>
        <w:rPr>
          <w:rFonts w:asciiTheme="minorHAnsi" w:eastAsiaTheme="minorEastAsia" w:hAnsiTheme="minorHAnsi" w:cstheme="minorBidi"/>
          <w:b/>
          <w:sz w:val="22"/>
          <w:szCs w:val="22"/>
        </w:rPr>
      </w:pPr>
      <w:proofErr w:type="gramStart"/>
      <w:r>
        <w:rPr>
          <w:rFonts w:asciiTheme="minorHAnsi" w:eastAsiaTheme="minorEastAsia" w:hAnsiTheme="minorHAnsi" w:cstheme="minorBidi"/>
          <w:b/>
          <w:sz w:val="22"/>
          <w:szCs w:val="22"/>
        </w:rPr>
        <w:t>decreta</w:t>
      </w:r>
      <w:proofErr w:type="gramEnd"/>
    </w:p>
    <w:p w14:paraId="67E651A7" w14:textId="77777777" w:rsidR="00703338" w:rsidRPr="005805A4" w:rsidRDefault="00703338" w:rsidP="005805A4">
      <w:pPr>
        <w:autoSpaceDE w:val="0"/>
        <w:autoSpaceDN w:val="0"/>
        <w:adjustRightInd w:val="0"/>
        <w:spacing w:line="276" w:lineRule="auto"/>
        <w:jc w:val="both"/>
        <w:rPr>
          <w:rFonts w:ascii="Garamond" w:eastAsiaTheme="minorEastAsia" w:hAnsi="Garamond" w:cstheme="minorBidi"/>
          <w:b/>
          <w:bCs/>
          <w:sz w:val="22"/>
          <w:szCs w:val="22"/>
        </w:rPr>
      </w:pPr>
      <w:r w:rsidRPr="005805A4">
        <w:rPr>
          <w:rFonts w:ascii="Garamond" w:eastAsiaTheme="minorEastAsia" w:hAnsi="Garamond" w:cstheme="minorBidi"/>
          <w:b/>
          <w:bCs/>
          <w:sz w:val="22"/>
          <w:szCs w:val="22"/>
        </w:rPr>
        <w:t>Art. 1 Oggetto</w:t>
      </w:r>
    </w:p>
    <w:p w14:paraId="09D7529B" w14:textId="735B9938" w:rsidR="00703338" w:rsidRPr="005805A4" w:rsidRDefault="005805A4" w:rsidP="005805A4">
      <w:pPr>
        <w:autoSpaceDE w:val="0"/>
        <w:autoSpaceDN w:val="0"/>
        <w:adjustRightInd w:val="0"/>
        <w:spacing w:line="276" w:lineRule="auto"/>
        <w:jc w:val="both"/>
        <w:rPr>
          <w:rFonts w:ascii="Garamond" w:eastAsiaTheme="minorEastAsia" w:hAnsi="Garamond" w:cstheme="minorBidi"/>
          <w:bCs/>
          <w:sz w:val="22"/>
          <w:szCs w:val="22"/>
        </w:rPr>
      </w:pPr>
      <w:r>
        <w:rPr>
          <w:rFonts w:ascii="Garamond" w:eastAsiaTheme="minorEastAsia" w:hAnsi="Garamond" w:cstheme="minorBidi"/>
          <w:bCs/>
          <w:sz w:val="22"/>
          <w:szCs w:val="22"/>
        </w:rPr>
        <w:t xml:space="preserve">E’ pubblicato all’Albo on line e sul sito istituzionale </w:t>
      </w:r>
      <w:hyperlink r:id="rId14" w:history="1">
        <w:r w:rsidRPr="00E2358C">
          <w:rPr>
            <w:rStyle w:val="Collegamentoipertestuale"/>
            <w:rFonts w:ascii="Garamond" w:eastAsiaTheme="minorEastAsia" w:hAnsi="Garamond" w:cstheme="minorBidi"/>
            <w:bCs/>
            <w:sz w:val="22"/>
            <w:szCs w:val="22"/>
          </w:rPr>
          <w:t>www.4circololecce.edu.it</w:t>
        </w:r>
      </w:hyperlink>
      <w:r>
        <w:rPr>
          <w:rFonts w:ascii="Garamond" w:eastAsiaTheme="minorEastAsia" w:hAnsi="Garamond" w:cstheme="minorBidi"/>
          <w:bCs/>
          <w:sz w:val="22"/>
          <w:szCs w:val="22"/>
        </w:rPr>
        <w:t xml:space="preserve"> sezione Amministrazione trasparente, nonché in bacheca del Registro elettronico,</w:t>
      </w:r>
      <w:r w:rsidR="00703338" w:rsidRPr="005805A4">
        <w:rPr>
          <w:rFonts w:ascii="Garamond" w:eastAsiaTheme="minorEastAsia" w:hAnsi="Garamond" w:cstheme="minorBidi"/>
          <w:bCs/>
          <w:sz w:val="22"/>
          <w:szCs w:val="22"/>
        </w:rPr>
        <w:t xml:space="preserve"> </w:t>
      </w:r>
      <w:r>
        <w:rPr>
          <w:rFonts w:ascii="Garamond" w:eastAsiaTheme="minorEastAsia" w:hAnsi="Garamond" w:cstheme="minorBidi"/>
          <w:bCs/>
          <w:sz w:val="22"/>
          <w:szCs w:val="22"/>
        </w:rPr>
        <w:t xml:space="preserve">il presente Avviso destinato al Personale interno all’Istituzione scolastica, in servizio </w:t>
      </w:r>
      <w:proofErr w:type="spellStart"/>
      <w:r>
        <w:rPr>
          <w:rFonts w:ascii="Garamond" w:eastAsiaTheme="minorEastAsia" w:hAnsi="Garamond" w:cstheme="minorBidi"/>
          <w:bCs/>
          <w:sz w:val="22"/>
          <w:szCs w:val="22"/>
        </w:rPr>
        <w:t>nell’a.s.</w:t>
      </w:r>
      <w:proofErr w:type="spellEnd"/>
      <w:r>
        <w:rPr>
          <w:rFonts w:ascii="Garamond" w:eastAsiaTheme="minorEastAsia" w:hAnsi="Garamond" w:cstheme="minorBidi"/>
          <w:bCs/>
          <w:sz w:val="22"/>
          <w:szCs w:val="22"/>
        </w:rPr>
        <w:t xml:space="preserve"> 2024-25 </w:t>
      </w:r>
      <w:r w:rsidRPr="005805A4">
        <w:rPr>
          <w:rFonts w:ascii="Garamond" w:eastAsiaTheme="minorEastAsia" w:hAnsi="Garamond" w:cstheme="minorBidi"/>
          <w:bCs/>
          <w:sz w:val="22"/>
          <w:szCs w:val="22"/>
        </w:rPr>
        <w:t>per la selezione delle seguenti figure professionali e per gli elencati percorsi</w:t>
      </w:r>
      <w:r>
        <w:rPr>
          <w:rFonts w:ascii="Garamond" w:eastAsiaTheme="minorEastAsia" w:hAnsi="Garamond" w:cstheme="minorBidi"/>
          <w:bCs/>
          <w:sz w:val="22"/>
          <w:szCs w:val="22"/>
        </w:rPr>
        <w:t>, mediante selezione comparativa di curriculum</w:t>
      </w:r>
      <w:r w:rsidR="00703338" w:rsidRPr="005805A4">
        <w:rPr>
          <w:rFonts w:ascii="Garamond" w:eastAsiaTheme="minorEastAsia" w:hAnsi="Garamond" w:cstheme="minorBidi"/>
          <w:bCs/>
          <w:sz w:val="22"/>
          <w:szCs w:val="22"/>
        </w:rPr>
        <w:t>:</w:t>
      </w:r>
    </w:p>
    <w:tbl>
      <w:tblPr>
        <w:tblStyle w:val="Grigliatabella"/>
        <w:tblW w:w="9735" w:type="dxa"/>
        <w:tblInd w:w="325" w:type="dxa"/>
        <w:tblLayout w:type="fixed"/>
        <w:tblLook w:val="04A0" w:firstRow="1" w:lastRow="0" w:firstColumn="1" w:lastColumn="0" w:noHBand="0" w:noVBand="1"/>
      </w:tblPr>
      <w:tblGrid>
        <w:gridCol w:w="1513"/>
        <w:gridCol w:w="8222"/>
      </w:tblGrid>
      <w:tr w:rsidR="005805A4" w:rsidRPr="00465000" w14:paraId="697550D0" w14:textId="77777777" w:rsidTr="005805A4">
        <w:tc>
          <w:tcPr>
            <w:tcW w:w="9735" w:type="dxa"/>
            <w:gridSpan w:val="2"/>
          </w:tcPr>
          <w:p w14:paraId="759C045F" w14:textId="77777777" w:rsidR="005805A4" w:rsidRPr="00465000" w:rsidRDefault="005805A4" w:rsidP="005805A4">
            <w:pPr>
              <w:pStyle w:val="Corpotes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7D60AFD0" w14:textId="77777777" w:rsidR="005805A4" w:rsidRPr="00465000" w:rsidRDefault="005805A4" w:rsidP="005805A4">
            <w:pPr>
              <w:pStyle w:val="Corpotesto"/>
              <w:ind w:left="325" w:right="715"/>
              <w:jc w:val="center"/>
              <w:rPr>
                <w:rFonts w:ascii="Garamond" w:hAnsi="Garamond"/>
                <w:b/>
                <w:color w:val="202528"/>
              </w:rPr>
            </w:pPr>
            <w:r w:rsidRPr="00465000">
              <w:rPr>
                <w:rFonts w:ascii="Garamond" w:hAnsi="Garamond"/>
                <w:b/>
                <w:color w:val="202528"/>
              </w:rPr>
              <w:t>PROGETTO LET’S STEM TOGETHER</w:t>
            </w:r>
          </w:p>
          <w:p w14:paraId="0145AFC9" w14:textId="77777777" w:rsidR="005805A4" w:rsidRPr="00465000" w:rsidRDefault="005805A4" w:rsidP="005805A4">
            <w:pPr>
              <w:pStyle w:val="Corpotes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r>
      <w:tr w:rsidR="005805A4" w:rsidRPr="00465000" w14:paraId="2BE1C355" w14:textId="77777777" w:rsidTr="005805A4">
        <w:tc>
          <w:tcPr>
            <w:tcW w:w="1513" w:type="dxa"/>
          </w:tcPr>
          <w:p w14:paraId="54AA2E81" w14:textId="77777777" w:rsidR="005805A4" w:rsidRPr="00465000" w:rsidRDefault="005805A4" w:rsidP="005805A4">
            <w:pPr>
              <w:pStyle w:val="Corpotesto"/>
              <w:spacing w:before="103"/>
              <w:ind w:left="-12" w:right="34"/>
              <w:jc w:val="both"/>
              <w:rPr>
                <w:rFonts w:ascii="Garamond" w:hAnsi="Garamond"/>
                <w:b/>
                <w:color w:val="202528"/>
              </w:rPr>
            </w:pPr>
            <w:r w:rsidRPr="00465000">
              <w:rPr>
                <w:rFonts w:ascii="Garamond" w:hAnsi="Garamond"/>
                <w:b/>
                <w:color w:val="202528"/>
                <w:sz w:val="18"/>
              </w:rPr>
              <w:t>INTERVENTO</w:t>
            </w:r>
          </w:p>
        </w:tc>
        <w:tc>
          <w:tcPr>
            <w:tcW w:w="8222" w:type="dxa"/>
          </w:tcPr>
          <w:p w14:paraId="1FC6E23B" w14:textId="77777777" w:rsidR="005805A4" w:rsidRPr="00465000" w:rsidRDefault="005805A4" w:rsidP="005805A4">
            <w:pPr>
              <w:pStyle w:val="Corpotesto"/>
              <w:spacing w:before="103"/>
              <w:ind w:left="325" w:right="715"/>
              <w:jc w:val="both"/>
              <w:rPr>
                <w:rFonts w:ascii="Garamond" w:hAnsi="Garamond"/>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r>
      <w:tr w:rsidR="005805A4" w:rsidRPr="00465000" w14:paraId="5B41FC6C" w14:textId="77777777" w:rsidTr="005805A4">
        <w:tc>
          <w:tcPr>
            <w:tcW w:w="9735" w:type="dxa"/>
            <w:gridSpan w:val="2"/>
          </w:tcPr>
          <w:p w14:paraId="0F0F5BD0" w14:textId="77777777" w:rsidR="005805A4" w:rsidRPr="00465000" w:rsidRDefault="005805A4" w:rsidP="005805A4">
            <w:pPr>
              <w:pStyle w:val="Corpotesto"/>
              <w:ind w:left="325" w:right="715"/>
              <w:jc w:val="center"/>
              <w:rPr>
                <w:rFonts w:ascii="Garamond" w:hAnsi="Garamond"/>
                <w:b/>
                <w:color w:val="202528"/>
                <w:spacing w:val="8"/>
              </w:rPr>
            </w:pPr>
            <w:r w:rsidRPr="00465000">
              <w:rPr>
                <w:rFonts w:ascii="Garamond" w:hAnsi="Garamond"/>
                <w:b/>
                <w:color w:val="202528"/>
              </w:rPr>
              <w:t>AZIONI</w:t>
            </w:r>
          </w:p>
        </w:tc>
      </w:tr>
      <w:tr w:rsidR="005805A4" w:rsidRPr="00465000" w14:paraId="43E8D8BA" w14:textId="77777777" w:rsidTr="005805A4">
        <w:tc>
          <w:tcPr>
            <w:tcW w:w="1513" w:type="dxa"/>
            <w:shd w:val="clear" w:color="auto" w:fill="F2F2F2" w:themeFill="background1" w:themeFillShade="F2"/>
          </w:tcPr>
          <w:p w14:paraId="0D7DAE7A" w14:textId="77777777" w:rsidR="005805A4" w:rsidRPr="00465000" w:rsidRDefault="005805A4" w:rsidP="005805A4">
            <w:pPr>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299B3FBC" w14:textId="77777777" w:rsidR="005805A4" w:rsidRPr="00465000" w:rsidRDefault="005805A4" w:rsidP="005805A4">
            <w:pPr>
              <w:pStyle w:val="Corpotesto"/>
              <w:ind w:left="325" w:right="715"/>
              <w:jc w:val="both"/>
              <w:rPr>
                <w:rFonts w:ascii="Garamond" w:hAnsi="Garamond"/>
                <w:color w:val="202528"/>
                <w:w w:val="105"/>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r>
      <w:tr w:rsidR="005805A4" w:rsidRPr="00465000" w14:paraId="196D84E1" w14:textId="77777777" w:rsidTr="005805A4">
        <w:tc>
          <w:tcPr>
            <w:tcW w:w="1513" w:type="dxa"/>
          </w:tcPr>
          <w:p w14:paraId="56CF31B5"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8222" w:type="dxa"/>
          </w:tcPr>
          <w:p w14:paraId="65B2DA4C" w14:textId="77777777" w:rsidR="005805A4" w:rsidRPr="00465000" w:rsidRDefault="005805A4" w:rsidP="005805A4">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r>
      <w:tr w:rsidR="005805A4" w:rsidRPr="00465000" w14:paraId="436CDAD6" w14:textId="77777777" w:rsidTr="005805A4">
        <w:tc>
          <w:tcPr>
            <w:tcW w:w="1513" w:type="dxa"/>
          </w:tcPr>
          <w:p w14:paraId="198F7B77"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8222" w:type="dxa"/>
          </w:tcPr>
          <w:p w14:paraId="308041E6" w14:textId="77777777" w:rsidR="005805A4" w:rsidRPr="00465000" w:rsidRDefault="005805A4" w:rsidP="005805A4">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r>
      <w:tr w:rsidR="005805A4" w:rsidRPr="00465000" w14:paraId="3551FED9" w14:textId="77777777" w:rsidTr="005805A4">
        <w:tc>
          <w:tcPr>
            <w:tcW w:w="1513" w:type="dxa"/>
            <w:shd w:val="clear" w:color="auto" w:fill="F2F2F2" w:themeFill="background1" w:themeFillShade="F2"/>
          </w:tcPr>
          <w:p w14:paraId="42142C1E" w14:textId="77777777" w:rsidR="005805A4" w:rsidRPr="00465000" w:rsidRDefault="005805A4"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1AED55B7" w14:textId="77777777" w:rsidR="005805A4" w:rsidRPr="00465000" w:rsidRDefault="005805A4" w:rsidP="005805A4">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1DFE06A7" w14:textId="77777777" w:rsidR="005805A4" w:rsidRPr="00465000" w:rsidRDefault="005805A4" w:rsidP="005805A4">
            <w:pPr>
              <w:pStyle w:val="Corpotesto"/>
              <w:ind w:right="715"/>
              <w:rPr>
                <w:rFonts w:ascii="Garamond" w:hAnsi="Garamond"/>
                <w:color w:val="202528"/>
              </w:rPr>
            </w:pPr>
          </w:p>
        </w:tc>
      </w:tr>
      <w:tr w:rsidR="005805A4" w:rsidRPr="00465000" w14:paraId="57F599C3" w14:textId="77777777" w:rsidTr="005805A4">
        <w:tc>
          <w:tcPr>
            <w:tcW w:w="1513" w:type="dxa"/>
          </w:tcPr>
          <w:p w14:paraId="25AA9DEE"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8222" w:type="dxa"/>
          </w:tcPr>
          <w:p w14:paraId="1D7977CC" w14:textId="77777777" w:rsidR="005805A4" w:rsidRPr="00465000" w:rsidRDefault="005805A4" w:rsidP="005805A4">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t xml:space="preserve">problema delle microplastiche per imparare a vivere e agire in modo sostenibile. </w:t>
            </w:r>
          </w:p>
        </w:tc>
      </w:tr>
      <w:tr w:rsidR="005805A4" w:rsidRPr="00465000" w14:paraId="323932A9" w14:textId="77777777" w:rsidTr="005805A4">
        <w:tc>
          <w:tcPr>
            <w:tcW w:w="1513" w:type="dxa"/>
          </w:tcPr>
          <w:p w14:paraId="0418A0B7"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8222" w:type="dxa"/>
          </w:tcPr>
          <w:p w14:paraId="3FDA3BE9" w14:textId="77777777" w:rsidR="005805A4" w:rsidRPr="00465000" w:rsidRDefault="005805A4" w:rsidP="005805A4">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w:t>
            </w:r>
            <w:r w:rsidRPr="00465000">
              <w:rPr>
                <w:rFonts w:ascii="Garamond" w:hAnsi="Garamond"/>
                <w:color w:val="202528"/>
                <w:w w:val="105"/>
              </w:rPr>
              <w:lastRenderedPageBreak/>
              <w:t>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r>
      <w:tr w:rsidR="005805A4" w:rsidRPr="00465000" w14:paraId="1C70AACB" w14:textId="77777777" w:rsidTr="005805A4">
        <w:tc>
          <w:tcPr>
            <w:tcW w:w="1513" w:type="dxa"/>
          </w:tcPr>
          <w:p w14:paraId="57594F24"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sz w:val="22"/>
                <w:szCs w:val="22"/>
              </w:rPr>
              <w:lastRenderedPageBreak/>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8222" w:type="dxa"/>
          </w:tcPr>
          <w:p w14:paraId="183DF870" w14:textId="77777777" w:rsidR="005805A4" w:rsidRPr="00465000" w:rsidRDefault="005805A4" w:rsidP="005805A4">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r>
      <w:tr w:rsidR="005805A4" w:rsidRPr="00465000" w14:paraId="52C58DA8" w14:textId="77777777" w:rsidTr="005805A4">
        <w:tc>
          <w:tcPr>
            <w:tcW w:w="1513" w:type="dxa"/>
          </w:tcPr>
          <w:p w14:paraId="2954F9E0"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8222" w:type="dxa"/>
          </w:tcPr>
          <w:p w14:paraId="3C02CED5" w14:textId="77777777" w:rsidR="005805A4" w:rsidRPr="00465000" w:rsidRDefault="005805A4" w:rsidP="005805A4">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proofErr w:type="spellStart"/>
            <w:r w:rsidRPr="00465000">
              <w:rPr>
                <w:rFonts w:ascii="Garamond" w:hAnsi="Garamond"/>
                <w:color w:val="202528"/>
                <w:w w:val="105"/>
              </w:rPr>
              <w:t>problem</w:t>
            </w:r>
            <w:proofErr w:type="spellEnd"/>
            <w:r w:rsidRPr="00465000">
              <w:rPr>
                <w:rFonts w:ascii="Garamond" w:hAnsi="Garamond"/>
                <w:color w:val="202528"/>
                <w:spacing w:val="12"/>
                <w:w w:val="105"/>
              </w:rPr>
              <w:t xml:space="preserve"> </w:t>
            </w:r>
            <w:proofErr w:type="spellStart"/>
            <w:r w:rsidRPr="00465000">
              <w:rPr>
                <w:rFonts w:ascii="Garamond" w:hAnsi="Garamond"/>
                <w:color w:val="202528"/>
                <w:w w:val="105"/>
              </w:rPr>
              <w:t>solving</w:t>
            </w:r>
            <w:proofErr w:type="spellEnd"/>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r>
      <w:tr w:rsidR="005805A4" w:rsidRPr="00465000" w14:paraId="0F804EFF" w14:textId="77777777" w:rsidTr="005805A4">
        <w:tc>
          <w:tcPr>
            <w:tcW w:w="1513" w:type="dxa"/>
          </w:tcPr>
          <w:p w14:paraId="7FD83C6C"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8222" w:type="dxa"/>
          </w:tcPr>
          <w:p w14:paraId="2592E5A2" w14:textId="21642C8E" w:rsidR="005805A4" w:rsidRPr="00465000" w:rsidRDefault="005805A4" w:rsidP="005805A4">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proofErr w:type="gramStart"/>
            <w:r w:rsidRPr="00465000">
              <w:rPr>
                <w:rFonts w:ascii="Garamond" w:hAnsi="Garamond"/>
                <w:color w:val="202528"/>
                <w:w w:val="110"/>
              </w:rPr>
              <w:t>fragilità</w:t>
            </w:r>
            <w:r>
              <w:rPr>
                <w:rFonts w:ascii="Garamond" w:hAnsi="Garamond"/>
                <w:color w:val="202528"/>
                <w:w w:val="110"/>
              </w:rPr>
              <w:t xml:space="preserve"> </w:t>
            </w:r>
            <w:r w:rsidRPr="00465000">
              <w:rPr>
                <w:rFonts w:ascii="Garamond" w:hAnsi="Garamond"/>
                <w:color w:val="202528"/>
                <w:spacing w:val="-52"/>
                <w:w w:val="110"/>
              </w:rPr>
              <w:t xml:space="preserve"> </w:t>
            </w:r>
            <w:r w:rsidRPr="00465000">
              <w:rPr>
                <w:rFonts w:ascii="Garamond" w:hAnsi="Garamond"/>
                <w:color w:val="202528"/>
                <w:w w:val="105"/>
              </w:rPr>
              <w:t>eco</w:t>
            </w:r>
            <w:proofErr w:type="gramEnd"/>
            <w:r w:rsidRPr="00465000">
              <w:rPr>
                <w:rFonts w:ascii="Garamond" w:hAnsi="Garamond"/>
                <w:color w:val="202528"/>
                <w:w w:val="105"/>
              </w:rPr>
              <w:t xml:space="preserve">-sistemica, determinata dai nostri comportamenti. </w:t>
            </w:r>
          </w:p>
        </w:tc>
      </w:tr>
      <w:tr w:rsidR="005805A4" w:rsidRPr="00465000" w14:paraId="0DA8D4C3" w14:textId="77777777" w:rsidTr="005805A4">
        <w:tc>
          <w:tcPr>
            <w:tcW w:w="1513" w:type="dxa"/>
          </w:tcPr>
          <w:p w14:paraId="486349A1"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8222" w:type="dxa"/>
          </w:tcPr>
          <w:p w14:paraId="240C79C9" w14:textId="77777777" w:rsidR="005805A4" w:rsidRPr="00465000" w:rsidRDefault="005805A4" w:rsidP="005805A4">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r>
      <w:tr w:rsidR="005805A4" w:rsidRPr="00465000" w14:paraId="1FC4CCF9" w14:textId="77777777" w:rsidTr="005805A4">
        <w:tc>
          <w:tcPr>
            <w:tcW w:w="1513" w:type="dxa"/>
          </w:tcPr>
          <w:p w14:paraId="20F6EDEC"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8222" w:type="dxa"/>
          </w:tcPr>
          <w:p w14:paraId="3C12293D" w14:textId="77777777" w:rsidR="005805A4" w:rsidRPr="00465000" w:rsidRDefault="005805A4" w:rsidP="005805A4">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r>
      <w:tr w:rsidR="005805A4" w:rsidRPr="00465000" w14:paraId="15B98EFD" w14:textId="77777777" w:rsidTr="005805A4">
        <w:tc>
          <w:tcPr>
            <w:tcW w:w="1513" w:type="dxa"/>
          </w:tcPr>
          <w:p w14:paraId="5BF82EB1"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8222" w:type="dxa"/>
          </w:tcPr>
          <w:p w14:paraId="5B242C04" w14:textId="77777777" w:rsidR="005805A4" w:rsidRPr="00465000" w:rsidRDefault="005805A4" w:rsidP="005805A4">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proofErr w:type="spellStart"/>
            <w:r w:rsidRPr="00465000">
              <w:rPr>
                <w:rFonts w:ascii="Garamond" w:hAnsi="Garamond"/>
                <w:color w:val="202528"/>
                <w:w w:val="110"/>
              </w:rPr>
              <w:t>DigComp</w:t>
            </w:r>
            <w:proofErr w:type="spellEnd"/>
            <w:r w:rsidRPr="00465000">
              <w:rPr>
                <w:rFonts w:ascii="Garamond" w:hAnsi="Garamond"/>
                <w:color w:val="202528"/>
                <w:spacing w:val="-6"/>
                <w:w w:val="110"/>
              </w:rPr>
              <w:t xml:space="preserve"> </w:t>
            </w:r>
            <w:r w:rsidRPr="00465000">
              <w:rPr>
                <w:rFonts w:ascii="Garamond" w:hAnsi="Garamond"/>
                <w:color w:val="202528"/>
                <w:w w:val="110"/>
              </w:rPr>
              <w:t>2.2.</w:t>
            </w:r>
          </w:p>
        </w:tc>
      </w:tr>
      <w:tr w:rsidR="005805A4" w:rsidRPr="00465000" w14:paraId="53A885D6" w14:textId="77777777" w:rsidTr="005805A4">
        <w:tc>
          <w:tcPr>
            <w:tcW w:w="1513" w:type="dxa"/>
            <w:shd w:val="clear" w:color="auto" w:fill="F2F2F2" w:themeFill="background1" w:themeFillShade="F2"/>
          </w:tcPr>
          <w:p w14:paraId="0AAF4B37" w14:textId="77777777" w:rsidR="005805A4" w:rsidRPr="00465000" w:rsidRDefault="005805A4"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01E54584" w14:textId="77777777" w:rsidR="005805A4" w:rsidRPr="00465000" w:rsidRDefault="005805A4" w:rsidP="005805A4">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r>
      <w:tr w:rsidR="005805A4" w:rsidRPr="00465000" w14:paraId="6E0ED034" w14:textId="77777777" w:rsidTr="005805A4">
        <w:tc>
          <w:tcPr>
            <w:tcW w:w="1513" w:type="dxa"/>
          </w:tcPr>
          <w:p w14:paraId="03233505"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8222" w:type="dxa"/>
          </w:tcPr>
          <w:p w14:paraId="78B5B5DD" w14:textId="77777777" w:rsidR="005805A4" w:rsidRPr="00465000" w:rsidRDefault="005805A4" w:rsidP="005805A4">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r>
      <w:tr w:rsidR="005805A4" w:rsidRPr="00465000" w14:paraId="48BC33FB" w14:textId="77777777" w:rsidTr="005805A4">
        <w:tc>
          <w:tcPr>
            <w:tcW w:w="1513" w:type="dxa"/>
          </w:tcPr>
          <w:p w14:paraId="49564178"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8222" w:type="dxa"/>
          </w:tcPr>
          <w:p w14:paraId="0D1A65B3" w14:textId="77777777" w:rsidR="005805A4" w:rsidRPr="00465000" w:rsidRDefault="005805A4" w:rsidP="005805A4">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r>
      <w:tr w:rsidR="005805A4" w:rsidRPr="00465000" w14:paraId="4D70BB6A" w14:textId="77777777" w:rsidTr="005805A4">
        <w:tc>
          <w:tcPr>
            <w:tcW w:w="1513" w:type="dxa"/>
            <w:shd w:val="clear" w:color="auto" w:fill="F2F2F2" w:themeFill="background1" w:themeFillShade="F2"/>
          </w:tcPr>
          <w:p w14:paraId="7723079C" w14:textId="77777777" w:rsidR="005805A4" w:rsidRPr="00465000" w:rsidRDefault="005805A4"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15E7ED4D" w14:textId="77777777" w:rsidR="005805A4" w:rsidRPr="00465000" w:rsidRDefault="005805A4" w:rsidP="005805A4">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certificazione</w:t>
            </w:r>
            <w:r w:rsidRPr="00465000">
              <w:rPr>
                <w:rFonts w:ascii="Garamond" w:hAnsi="Garamond"/>
                <w:b/>
                <w:color w:val="202528"/>
                <w:spacing w:val="-9"/>
                <w:w w:val="105"/>
              </w:rPr>
              <w:t xml:space="preserve"> </w:t>
            </w:r>
            <w:r w:rsidRPr="00465000">
              <w:rPr>
                <w:rFonts w:ascii="Garamond" w:hAnsi="Garamond"/>
                <w:b/>
                <w:color w:val="202528"/>
                <w:w w:val="105"/>
              </w:rPr>
              <w:t>linguistica</w:t>
            </w:r>
          </w:p>
          <w:p w14:paraId="7D875FBC" w14:textId="77777777" w:rsidR="005805A4" w:rsidRPr="00465000" w:rsidRDefault="005805A4" w:rsidP="005805A4">
            <w:pPr>
              <w:pStyle w:val="Corpotesto"/>
              <w:ind w:right="34"/>
              <w:jc w:val="both"/>
              <w:rPr>
                <w:rFonts w:ascii="Garamond" w:hAnsi="Garamond"/>
                <w:color w:val="202528"/>
              </w:rPr>
            </w:pPr>
          </w:p>
        </w:tc>
      </w:tr>
      <w:tr w:rsidR="005805A4" w:rsidRPr="00465000" w14:paraId="71EF4D45" w14:textId="77777777" w:rsidTr="005805A4">
        <w:tc>
          <w:tcPr>
            <w:tcW w:w="1513" w:type="dxa"/>
          </w:tcPr>
          <w:p w14:paraId="78D29EC1" w14:textId="77777777" w:rsidR="005805A4" w:rsidRPr="00465000" w:rsidRDefault="005805A4" w:rsidP="005805A4">
            <w:pPr>
              <w:ind w:left="100"/>
              <w:rPr>
                <w:rFonts w:ascii="Garamond" w:hAnsi="Garamond"/>
                <w:b/>
                <w:strike/>
                <w:color w:val="007F77"/>
                <w:w w:val="105"/>
                <w:sz w:val="22"/>
                <w:szCs w:val="22"/>
              </w:rPr>
            </w:pPr>
            <w:r w:rsidRPr="00465000">
              <w:rPr>
                <w:rFonts w:ascii="Garamond" w:hAnsi="Garamond"/>
                <w:b/>
                <w:strike/>
                <w:color w:val="202528"/>
                <w:w w:val="105"/>
                <w:sz w:val="22"/>
                <w:szCs w:val="22"/>
              </w:rPr>
              <w:t>A-LING</w:t>
            </w:r>
            <w:r w:rsidRPr="00465000">
              <w:rPr>
                <w:rFonts w:ascii="Garamond" w:hAnsi="Garamond"/>
                <w:b/>
                <w:strike/>
                <w:color w:val="202528"/>
                <w:spacing w:val="-8"/>
                <w:w w:val="105"/>
                <w:sz w:val="22"/>
                <w:szCs w:val="22"/>
              </w:rPr>
              <w:t xml:space="preserve"> </w:t>
            </w:r>
            <w:r w:rsidRPr="00465000">
              <w:rPr>
                <w:rFonts w:ascii="Garamond" w:hAnsi="Garamond"/>
                <w:b/>
                <w:strike/>
                <w:color w:val="202528"/>
                <w:w w:val="105"/>
                <w:sz w:val="22"/>
                <w:szCs w:val="22"/>
              </w:rPr>
              <w:t>3</w:t>
            </w:r>
          </w:p>
        </w:tc>
        <w:tc>
          <w:tcPr>
            <w:tcW w:w="8222" w:type="dxa"/>
          </w:tcPr>
          <w:p w14:paraId="43215CBB" w14:textId="77777777" w:rsidR="005805A4" w:rsidRPr="00465000" w:rsidRDefault="005805A4" w:rsidP="005805A4">
            <w:pPr>
              <w:pStyle w:val="Corpotesto"/>
              <w:ind w:right="34"/>
              <w:jc w:val="both"/>
              <w:rPr>
                <w:rFonts w:ascii="Garamond" w:hAnsi="Garamond"/>
                <w:color w:val="202528"/>
                <w:w w:val="105"/>
              </w:rPr>
            </w:pPr>
            <w:r w:rsidRPr="00465000">
              <w:rPr>
                <w:rFonts w:ascii="Garamond" w:hAnsi="Garamond"/>
                <w:b/>
                <w:strike/>
                <w:color w:val="202528"/>
                <w:w w:val="105"/>
              </w:rPr>
              <w:t>STARTERS</w:t>
            </w:r>
            <w:r w:rsidRPr="00465000">
              <w:rPr>
                <w:rFonts w:ascii="Garamond" w:hAnsi="Garamond"/>
                <w:b/>
                <w:strike/>
                <w:color w:val="202528"/>
                <w:spacing w:val="-9"/>
                <w:w w:val="105"/>
              </w:rPr>
              <w:t xml:space="preserve"> </w:t>
            </w:r>
            <w:r w:rsidRPr="00465000">
              <w:rPr>
                <w:rFonts w:ascii="Garamond" w:hAnsi="Garamond"/>
                <w:b/>
                <w:strike/>
                <w:color w:val="202528"/>
                <w:w w:val="105"/>
              </w:rPr>
              <w:t>TO</w:t>
            </w:r>
            <w:r w:rsidRPr="00465000">
              <w:rPr>
                <w:rFonts w:ascii="Garamond" w:hAnsi="Garamond"/>
                <w:b/>
                <w:strike/>
                <w:color w:val="202528"/>
                <w:spacing w:val="-8"/>
                <w:w w:val="105"/>
              </w:rPr>
              <w:t xml:space="preserve"> </w:t>
            </w:r>
            <w:r w:rsidRPr="00465000">
              <w:rPr>
                <w:rFonts w:ascii="Garamond" w:hAnsi="Garamond"/>
                <w:b/>
                <w:strike/>
                <w:color w:val="202528"/>
                <w:w w:val="105"/>
              </w:rPr>
              <w:t>ENGLISH</w:t>
            </w:r>
            <w:r w:rsidRPr="00465000">
              <w:rPr>
                <w:rFonts w:ascii="Garamond" w:hAnsi="Garamond"/>
                <w:b/>
                <w:strike/>
                <w:color w:val="202528"/>
                <w:spacing w:val="-9"/>
                <w:w w:val="105"/>
              </w:rPr>
              <w:t xml:space="preserve"> </w:t>
            </w:r>
            <w:r w:rsidRPr="00465000">
              <w:rPr>
                <w:rFonts w:ascii="Garamond" w:hAnsi="Garamond"/>
                <w:b/>
                <w:strike/>
                <w:color w:val="202528"/>
                <w:w w:val="105"/>
              </w:rPr>
              <w:t>1</w:t>
            </w:r>
            <w:r w:rsidRPr="00465000">
              <w:rPr>
                <w:rFonts w:ascii="Garamond" w:hAnsi="Garamond"/>
                <w:strike/>
                <w:color w:val="202528"/>
                <w:spacing w:val="-9"/>
                <w:w w:val="105"/>
              </w:rPr>
              <w:t xml:space="preserve"> </w:t>
            </w:r>
            <w:r w:rsidRPr="00465000">
              <w:rPr>
                <w:rFonts w:ascii="Garamond" w:hAnsi="Garamond"/>
                <w:strike/>
                <w:color w:val="202528"/>
                <w:w w:val="105"/>
              </w:rPr>
              <w:t>percorso</w:t>
            </w:r>
            <w:r w:rsidRPr="00465000">
              <w:rPr>
                <w:rFonts w:ascii="Garamond" w:hAnsi="Garamond"/>
                <w:strike/>
                <w:color w:val="202528"/>
                <w:spacing w:val="-8"/>
                <w:w w:val="105"/>
              </w:rPr>
              <w:t xml:space="preserve"> </w:t>
            </w:r>
            <w:r w:rsidRPr="00465000">
              <w:rPr>
                <w:rFonts w:ascii="Garamond" w:hAnsi="Garamond"/>
                <w:strike/>
                <w:color w:val="202528"/>
                <w:w w:val="105"/>
              </w:rPr>
              <w:t>di</w:t>
            </w:r>
            <w:r w:rsidRPr="00465000">
              <w:rPr>
                <w:rFonts w:ascii="Garamond" w:hAnsi="Garamond"/>
                <w:strike/>
                <w:color w:val="202528"/>
                <w:spacing w:val="-9"/>
                <w:w w:val="105"/>
              </w:rPr>
              <w:t xml:space="preserve"> </w:t>
            </w:r>
            <w:r w:rsidRPr="00465000">
              <w:rPr>
                <w:rFonts w:ascii="Garamond" w:hAnsi="Garamond"/>
                <w:strike/>
                <w:color w:val="202528"/>
                <w:w w:val="105"/>
              </w:rPr>
              <w:t>potenziamento</w:t>
            </w:r>
            <w:r w:rsidRPr="00465000">
              <w:rPr>
                <w:rFonts w:ascii="Garamond" w:hAnsi="Garamond"/>
                <w:strike/>
                <w:color w:val="202528"/>
                <w:spacing w:val="-8"/>
                <w:w w:val="105"/>
              </w:rPr>
              <w:t xml:space="preserve"> </w:t>
            </w:r>
            <w:r w:rsidRPr="00465000">
              <w:rPr>
                <w:rFonts w:ascii="Garamond" w:hAnsi="Garamond"/>
                <w:strike/>
                <w:color w:val="202528"/>
                <w:w w:val="105"/>
              </w:rPr>
              <w:t>delle</w:t>
            </w:r>
            <w:r w:rsidRPr="00465000">
              <w:rPr>
                <w:rFonts w:ascii="Garamond" w:hAnsi="Garamond"/>
                <w:strike/>
                <w:color w:val="202528"/>
                <w:spacing w:val="-9"/>
                <w:w w:val="105"/>
              </w:rPr>
              <w:t xml:space="preserve"> </w:t>
            </w:r>
            <w:r w:rsidRPr="00465000">
              <w:rPr>
                <w:rFonts w:ascii="Garamond" w:hAnsi="Garamond"/>
                <w:strike/>
                <w:color w:val="202528"/>
                <w:w w:val="105"/>
              </w:rPr>
              <w:t>competenze</w:t>
            </w:r>
            <w:r w:rsidRPr="00465000">
              <w:rPr>
                <w:rFonts w:ascii="Garamond" w:hAnsi="Garamond"/>
                <w:strike/>
                <w:color w:val="202528"/>
                <w:spacing w:val="-9"/>
                <w:w w:val="105"/>
              </w:rPr>
              <w:t xml:space="preserve"> </w:t>
            </w:r>
            <w:r w:rsidRPr="00465000">
              <w:rPr>
                <w:rFonts w:ascii="Garamond" w:hAnsi="Garamond"/>
                <w:strike/>
                <w:color w:val="202528"/>
                <w:w w:val="105"/>
              </w:rPr>
              <w:t>in</w:t>
            </w:r>
            <w:r w:rsidRPr="00465000">
              <w:rPr>
                <w:rFonts w:ascii="Garamond" w:hAnsi="Garamond"/>
                <w:strike/>
                <w:color w:val="202528"/>
                <w:spacing w:val="-8"/>
                <w:w w:val="105"/>
              </w:rPr>
              <w:t xml:space="preserve"> </w:t>
            </w:r>
            <w:r w:rsidRPr="00465000">
              <w:rPr>
                <w:rFonts w:ascii="Garamond" w:hAnsi="Garamond"/>
                <w:strike/>
                <w:color w:val="202528"/>
                <w:w w:val="105"/>
              </w:rPr>
              <w:t>lingua</w:t>
            </w:r>
            <w:r w:rsidRPr="00465000">
              <w:rPr>
                <w:rFonts w:ascii="Garamond" w:hAnsi="Garamond"/>
                <w:strike/>
                <w:color w:val="202528"/>
                <w:spacing w:val="-50"/>
                <w:w w:val="105"/>
              </w:rPr>
              <w:t xml:space="preserve"> </w:t>
            </w:r>
            <w:r w:rsidRPr="00465000">
              <w:rPr>
                <w:rFonts w:ascii="Garamond" w:hAnsi="Garamond"/>
                <w:strike/>
                <w:color w:val="202528"/>
                <w:w w:val="105"/>
              </w:rPr>
              <w:t>inglese finalizzato al</w:t>
            </w:r>
            <w:r w:rsidRPr="00465000">
              <w:rPr>
                <w:rFonts w:ascii="Garamond" w:hAnsi="Garamond"/>
                <w:strike/>
                <w:color w:val="202528"/>
                <w:spacing w:val="1"/>
                <w:w w:val="105"/>
              </w:rPr>
              <w:t xml:space="preserve"> </w:t>
            </w:r>
            <w:r w:rsidRPr="00465000">
              <w:rPr>
                <w:rFonts w:ascii="Garamond" w:hAnsi="Garamond"/>
                <w:strike/>
                <w:color w:val="202528"/>
                <w:w w:val="105"/>
              </w:rPr>
              <w:t>conseguimento della</w:t>
            </w:r>
            <w:r w:rsidRPr="00465000">
              <w:rPr>
                <w:rFonts w:ascii="Garamond" w:hAnsi="Garamond"/>
                <w:strike/>
                <w:color w:val="202528"/>
                <w:spacing w:val="1"/>
                <w:w w:val="105"/>
              </w:rPr>
              <w:t xml:space="preserve"> </w:t>
            </w:r>
            <w:r w:rsidRPr="00465000">
              <w:rPr>
                <w:rFonts w:ascii="Garamond" w:hAnsi="Garamond"/>
                <w:strike/>
                <w:color w:val="202528"/>
                <w:w w:val="105"/>
              </w:rPr>
              <w:t>certificazione linguistica livello</w:t>
            </w:r>
            <w:r w:rsidRPr="00465000">
              <w:rPr>
                <w:rFonts w:ascii="Garamond" w:hAnsi="Garamond"/>
                <w:strike/>
                <w:color w:val="202528"/>
                <w:spacing w:val="1"/>
                <w:w w:val="105"/>
              </w:rPr>
              <w:t xml:space="preserve"> </w:t>
            </w:r>
            <w:r w:rsidRPr="00465000">
              <w:rPr>
                <w:rFonts w:ascii="Garamond" w:hAnsi="Garamond"/>
                <w:strike/>
                <w:color w:val="202528"/>
                <w:w w:val="105"/>
              </w:rPr>
              <w:t>Starters</w:t>
            </w:r>
            <w:r w:rsidRPr="00465000">
              <w:rPr>
                <w:rFonts w:ascii="Garamond" w:hAnsi="Garamond"/>
                <w:color w:val="202528"/>
                <w:w w:val="105"/>
              </w:rPr>
              <w:t xml:space="preserve">. *Edizione svolta e conclusa </w:t>
            </w:r>
            <w:proofErr w:type="spellStart"/>
            <w:r w:rsidRPr="00465000">
              <w:rPr>
                <w:rFonts w:ascii="Garamond" w:hAnsi="Garamond"/>
                <w:color w:val="202528"/>
                <w:w w:val="105"/>
              </w:rPr>
              <w:t>nell’a.s.</w:t>
            </w:r>
            <w:proofErr w:type="spellEnd"/>
            <w:r w:rsidRPr="00465000">
              <w:rPr>
                <w:rFonts w:ascii="Garamond" w:hAnsi="Garamond"/>
                <w:color w:val="202528"/>
                <w:w w:val="105"/>
              </w:rPr>
              <w:t xml:space="preserve"> 2023-24.</w:t>
            </w:r>
          </w:p>
        </w:tc>
      </w:tr>
      <w:tr w:rsidR="005805A4" w:rsidRPr="00465000" w14:paraId="013A6A45" w14:textId="77777777" w:rsidTr="005805A4">
        <w:tc>
          <w:tcPr>
            <w:tcW w:w="1513" w:type="dxa"/>
          </w:tcPr>
          <w:p w14:paraId="04743A05"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4</w:t>
            </w:r>
          </w:p>
        </w:tc>
        <w:tc>
          <w:tcPr>
            <w:tcW w:w="8222" w:type="dxa"/>
          </w:tcPr>
          <w:p w14:paraId="79E27F4B" w14:textId="77777777" w:rsidR="005805A4" w:rsidRPr="00465000" w:rsidRDefault="005805A4" w:rsidP="005805A4">
            <w:pPr>
              <w:pStyle w:val="Corpotesto"/>
              <w:ind w:right="34"/>
              <w:jc w:val="both"/>
              <w:rPr>
                <w:rFonts w:ascii="Garamond" w:hAnsi="Garamond"/>
                <w:color w:val="202528"/>
                <w:spacing w:val="20"/>
              </w:rPr>
            </w:pPr>
            <w:r w:rsidRPr="00465000">
              <w:rPr>
                <w:rFonts w:ascii="Garamond" w:hAnsi="Garamond"/>
                <w:b/>
                <w:color w:val="202528"/>
                <w:w w:val="105"/>
              </w:rPr>
              <w:t>STARTERS TO ENGLISH 2</w:t>
            </w:r>
            <w:r w:rsidRPr="00465000">
              <w:rPr>
                <w:rFonts w:ascii="Garamond" w:hAnsi="Garamond"/>
                <w:color w:val="202528"/>
                <w:w w:val="105"/>
              </w:rPr>
              <w:t xml:space="preserve"> percorso di potenziamento delle competenze in lingua inglese finalizzato al</w:t>
            </w:r>
            <w:r w:rsidRPr="00465000">
              <w:rPr>
                <w:rFonts w:ascii="Garamond" w:hAnsi="Garamond"/>
                <w:color w:val="202528"/>
                <w:spacing w:val="1"/>
                <w:w w:val="105"/>
              </w:rPr>
              <w:t xml:space="preserve"> </w:t>
            </w:r>
            <w:r w:rsidRPr="00465000">
              <w:rPr>
                <w:rFonts w:ascii="Garamond" w:hAnsi="Garamond"/>
                <w:color w:val="202528"/>
              </w:rPr>
              <w:t>conseguimento</w:t>
            </w:r>
            <w:r w:rsidRPr="00465000">
              <w:rPr>
                <w:rFonts w:ascii="Garamond" w:hAnsi="Garamond"/>
                <w:color w:val="202528"/>
                <w:spacing w:val="19"/>
              </w:rPr>
              <w:t xml:space="preserve"> </w:t>
            </w:r>
            <w:r w:rsidRPr="00465000">
              <w:rPr>
                <w:rFonts w:ascii="Garamond" w:hAnsi="Garamond"/>
                <w:color w:val="202528"/>
              </w:rPr>
              <w:t>della</w:t>
            </w:r>
            <w:r w:rsidRPr="00465000">
              <w:rPr>
                <w:rFonts w:ascii="Garamond" w:hAnsi="Garamond"/>
                <w:color w:val="202528"/>
                <w:spacing w:val="20"/>
              </w:rPr>
              <w:t xml:space="preserve"> </w:t>
            </w:r>
            <w:r w:rsidRPr="00465000">
              <w:rPr>
                <w:rFonts w:ascii="Garamond" w:hAnsi="Garamond"/>
                <w:color w:val="202528"/>
              </w:rPr>
              <w:t>certificazione</w:t>
            </w:r>
            <w:r w:rsidRPr="00465000">
              <w:rPr>
                <w:rFonts w:ascii="Garamond" w:hAnsi="Garamond"/>
                <w:color w:val="202528"/>
                <w:spacing w:val="20"/>
              </w:rPr>
              <w:t xml:space="preserve"> </w:t>
            </w:r>
            <w:r w:rsidRPr="00465000">
              <w:rPr>
                <w:rFonts w:ascii="Garamond" w:hAnsi="Garamond"/>
                <w:color w:val="202528"/>
              </w:rPr>
              <w:t>linguistica</w:t>
            </w:r>
            <w:r w:rsidRPr="00465000">
              <w:rPr>
                <w:rFonts w:ascii="Garamond" w:hAnsi="Garamond"/>
                <w:color w:val="202528"/>
                <w:spacing w:val="20"/>
              </w:rPr>
              <w:t xml:space="preserve"> </w:t>
            </w:r>
            <w:r w:rsidRPr="00465000">
              <w:rPr>
                <w:rFonts w:ascii="Garamond" w:hAnsi="Garamond"/>
                <w:color w:val="202528"/>
              </w:rPr>
              <w:t>livello</w:t>
            </w:r>
            <w:r w:rsidRPr="00465000">
              <w:rPr>
                <w:rFonts w:ascii="Garamond" w:hAnsi="Garamond"/>
                <w:color w:val="202528"/>
                <w:spacing w:val="20"/>
              </w:rPr>
              <w:t xml:space="preserve"> </w:t>
            </w:r>
            <w:r w:rsidRPr="00465000">
              <w:rPr>
                <w:rFonts w:ascii="Garamond" w:hAnsi="Garamond"/>
                <w:color w:val="202528"/>
              </w:rPr>
              <w:t>Starters</w:t>
            </w:r>
            <w:r w:rsidRPr="00465000">
              <w:rPr>
                <w:rFonts w:ascii="Garamond" w:hAnsi="Garamond"/>
                <w:color w:val="202528"/>
                <w:spacing w:val="20"/>
              </w:rPr>
              <w:t xml:space="preserve"> </w:t>
            </w:r>
          </w:p>
        </w:tc>
      </w:tr>
      <w:tr w:rsidR="005805A4" w:rsidRPr="00465000" w14:paraId="670DDFA7" w14:textId="77777777" w:rsidTr="005805A4">
        <w:tc>
          <w:tcPr>
            <w:tcW w:w="1513" w:type="dxa"/>
          </w:tcPr>
          <w:p w14:paraId="390B7CA8"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sz w:val="22"/>
                <w:szCs w:val="22"/>
              </w:rPr>
              <w:t>A-LING</w:t>
            </w:r>
            <w:r w:rsidRPr="00465000">
              <w:rPr>
                <w:rFonts w:ascii="Garamond" w:hAnsi="Garamond"/>
                <w:b/>
                <w:color w:val="202528"/>
                <w:spacing w:val="20"/>
                <w:sz w:val="22"/>
                <w:szCs w:val="22"/>
              </w:rPr>
              <w:t xml:space="preserve"> </w:t>
            </w:r>
            <w:r w:rsidRPr="00465000">
              <w:rPr>
                <w:rFonts w:ascii="Garamond" w:hAnsi="Garamond"/>
                <w:b/>
                <w:color w:val="202528"/>
                <w:sz w:val="22"/>
                <w:szCs w:val="22"/>
              </w:rPr>
              <w:t>5</w:t>
            </w:r>
          </w:p>
        </w:tc>
        <w:tc>
          <w:tcPr>
            <w:tcW w:w="8222" w:type="dxa"/>
          </w:tcPr>
          <w:p w14:paraId="08BA1D97" w14:textId="77777777" w:rsidR="005805A4" w:rsidRPr="00465000" w:rsidRDefault="005805A4" w:rsidP="005805A4">
            <w:pPr>
              <w:pStyle w:val="Corpotesto"/>
              <w:ind w:right="34"/>
              <w:jc w:val="both"/>
              <w:rPr>
                <w:rFonts w:ascii="Garamond" w:hAnsi="Garamond"/>
                <w:b/>
                <w:color w:val="202528"/>
                <w:w w:val="105"/>
              </w:rPr>
            </w:pPr>
            <w:r w:rsidRPr="00465000">
              <w:rPr>
                <w:rFonts w:ascii="Garamond" w:hAnsi="Garamond"/>
                <w:b/>
                <w:color w:val="202528"/>
              </w:rPr>
              <w:t>MOVERS</w:t>
            </w:r>
            <w:r w:rsidRPr="00465000">
              <w:rPr>
                <w:rFonts w:ascii="Garamond" w:hAnsi="Garamond"/>
                <w:b/>
                <w:color w:val="202528"/>
                <w:spacing w:val="20"/>
              </w:rPr>
              <w:t xml:space="preserve"> </w:t>
            </w:r>
            <w:r w:rsidRPr="00465000">
              <w:rPr>
                <w:rFonts w:ascii="Garamond" w:hAnsi="Garamond"/>
                <w:b/>
                <w:color w:val="202528"/>
              </w:rPr>
              <w:t>TO</w:t>
            </w:r>
            <w:r w:rsidRPr="00465000">
              <w:rPr>
                <w:rFonts w:ascii="Garamond" w:hAnsi="Garamond"/>
                <w:b/>
                <w:color w:val="202528"/>
                <w:spacing w:val="19"/>
              </w:rPr>
              <w:t xml:space="preserve"> </w:t>
            </w:r>
            <w:r w:rsidRPr="00465000">
              <w:rPr>
                <w:rFonts w:ascii="Garamond" w:hAnsi="Garamond"/>
                <w:b/>
                <w:color w:val="202528"/>
              </w:rPr>
              <w:t>ENGLISH</w:t>
            </w:r>
            <w:r w:rsidRPr="00465000">
              <w:rPr>
                <w:rFonts w:ascii="Garamond" w:hAnsi="Garamond"/>
                <w:b/>
                <w:color w:val="202528"/>
                <w:spacing w:val="1"/>
              </w:rPr>
              <w:t xml:space="preserve"> </w:t>
            </w:r>
            <w:r w:rsidRPr="00465000">
              <w:rPr>
                <w:rFonts w:ascii="Garamond" w:hAnsi="Garamond"/>
                <w:b/>
                <w:color w:val="202528"/>
                <w:w w:val="105"/>
              </w:rPr>
              <w:t>1</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5"/>
                <w:w w:val="105"/>
              </w:rPr>
              <w:t xml:space="preserve"> </w:t>
            </w:r>
            <w:r w:rsidRPr="00465000">
              <w:rPr>
                <w:rFonts w:ascii="Garamond" w:hAnsi="Garamond"/>
                <w:color w:val="202528"/>
                <w:w w:val="105"/>
              </w:rPr>
              <w:t>di</w:t>
            </w:r>
            <w:r w:rsidRPr="00465000">
              <w:rPr>
                <w:rFonts w:ascii="Garamond" w:hAnsi="Garamond"/>
                <w:color w:val="202528"/>
                <w:spacing w:val="16"/>
                <w:w w:val="105"/>
              </w:rPr>
              <w:t xml:space="preserve"> </w:t>
            </w:r>
            <w:r w:rsidRPr="00465000">
              <w:rPr>
                <w:rFonts w:ascii="Garamond" w:hAnsi="Garamond"/>
                <w:color w:val="202528"/>
                <w:w w:val="105"/>
              </w:rPr>
              <w:t>potenziamento</w:t>
            </w:r>
            <w:r w:rsidRPr="00465000">
              <w:rPr>
                <w:rFonts w:ascii="Garamond" w:hAnsi="Garamond"/>
                <w:color w:val="202528"/>
                <w:spacing w:val="15"/>
                <w:w w:val="105"/>
              </w:rPr>
              <w:t xml:space="preserve"> </w:t>
            </w:r>
            <w:r w:rsidRPr="00465000">
              <w:rPr>
                <w:rFonts w:ascii="Garamond" w:hAnsi="Garamond"/>
                <w:color w:val="202528"/>
                <w:w w:val="105"/>
              </w:rPr>
              <w:t>delle</w:t>
            </w:r>
            <w:r w:rsidRPr="00465000">
              <w:rPr>
                <w:rFonts w:ascii="Garamond" w:hAnsi="Garamond"/>
                <w:color w:val="202528"/>
                <w:spacing w:val="15"/>
                <w:w w:val="105"/>
              </w:rPr>
              <w:t xml:space="preserve"> </w:t>
            </w:r>
            <w:r w:rsidRPr="00465000">
              <w:rPr>
                <w:rFonts w:ascii="Garamond" w:hAnsi="Garamond"/>
                <w:color w:val="202528"/>
                <w:w w:val="105"/>
              </w:rPr>
              <w:t>competenze</w:t>
            </w:r>
            <w:r w:rsidRPr="00465000">
              <w:rPr>
                <w:rFonts w:ascii="Garamond" w:hAnsi="Garamond"/>
                <w:color w:val="202528"/>
                <w:spacing w:val="16"/>
                <w:w w:val="105"/>
              </w:rPr>
              <w:t xml:space="preserve"> </w:t>
            </w:r>
            <w:r w:rsidRPr="00465000">
              <w:rPr>
                <w:rFonts w:ascii="Garamond" w:hAnsi="Garamond"/>
                <w:color w:val="202528"/>
                <w:w w:val="105"/>
              </w:rPr>
              <w:t>in</w:t>
            </w:r>
            <w:r w:rsidRPr="00465000">
              <w:rPr>
                <w:rFonts w:ascii="Garamond" w:hAnsi="Garamond"/>
                <w:color w:val="202528"/>
                <w:spacing w:val="15"/>
                <w:w w:val="105"/>
              </w:rPr>
              <w:t xml:space="preserve"> </w:t>
            </w:r>
            <w:r w:rsidRPr="00465000">
              <w:rPr>
                <w:rFonts w:ascii="Garamond" w:hAnsi="Garamond"/>
                <w:color w:val="202528"/>
                <w:w w:val="105"/>
              </w:rPr>
              <w:t>lingua</w:t>
            </w:r>
            <w:r w:rsidRPr="00465000">
              <w:rPr>
                <w:rFonts w:ascii="Garamond" w:hAnsi="Garamond"/>
                <w:color w:val="202528"/>
                <w:spacing w:val="15"/>
                <w:w w:val="105"/>
              </w:rPr>
              <w:t xml:space="preserve"> </w:t>
            </w:r>
            <w:r w:rsidRPr="00465000">
              <w:rPr>
                <w:rFonts w:ascii="Garamond" w:hAnsi="Garamond"/>
                <w:color w:val="202528"/>
                <w:w w:val="105"/>
              </w:rPr>
              <w:t>inglese</w:t>
            </w:r>
            <w:r w:rsidRPr="00465000">
              <w:rPr>
                <w:rFonts w:ascii="Garamond" w:hAnsi="Garamond"/>
                <w:color w:val="202528"/>
                <w:spacing w:val="16"/>
                <w:w w:val="105"/>
              </w:rPr>
              <w:t xml:space="preserve"> </w:t>
            </w:r>
            <w:r w:rsidRPr="00465000">
              <w:rPr>
                <w:rFonts w:ascii="Garamond" w:hAnsi="Garamond"/>
                <w:color w:val="202528"/>
                <w:w w:val="105"/>
              </w:rPr>
              <w:t>finalizzato</w:t>
            </w:r>
            <w:r w:rsidRPr="00465000">
              <w:rPr>
                <w:rFonts w:ascii="Garamond" w:hAnsi="Garamond"/>
                <w:color w:val="202528"/>
                <w:spacing w:val="15"/>
                <w:w w:val="105"/>
              </w:rPr>
              <w:t xml:space="preserve"> </w:t>
            </w:r>
            <w:r w:rsidRPr="00465000">
              <w:rPr>
                <w:rFonts w:ascii="Garamond" w:hAnsi="Garamond"/>
                <w:color w:val="202528"/>
                <w:w w:val="105"/>
              </w:rPr>
              <w:t>al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6"/>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
                <w:w w:val="105"/>
              </w:rPr>
              <w:t xml:space="preserve"> </w:t>
            </w:r>
            <w:r w:rsidRPr="00465000">
              <w:rPr>
                <w:rFonts w:ascii="Garamond" w:hAnsi="Garamond"/>
                <w:color w:val="202528"/>
                <w:w w:val="105"/>
              </w:rPr>
              <w:t xml:space="preserve">linguistica livello </w:t>
            </w:r>
            <w:proofErr w:type="spellStart"/>
            <w:r w:rsidRPr="00465000">
              <w:rPr>
                <w:rFonts w:ascii="Garamond" w:hAnsi="Garamond"/>
                <w:color w:val="202528"/>
                <w:w w:val="105"/>
              </w:rPr>
              <w:t>Movers</w:t>
            </w:r>
            <w:proofErr w:type="spellEnd"/>
            <w:r w:rsidRPr="00465000">
              <w:rPr>
                <w:rFonts w:ascii="Garamond" w:hAnsi="Garamond"/>
                <w:color w:val="202528"/>
                <w:w w:val="105"/>
              </w:rPr>
              <w:t>.</w:t>
            </w:r>
          </w:p>
        </w:tc>
      </w:tr>
      <w:tr w:rsidR="005805A4" w:rsidRPr="00465000" w14:paraId="7DA9AC8B" w14:textId="77777777" w:rsidTr="005805A4">
        <w:tc>
          <w:tcPr>
            <w:tcW w:w="1513" w:type="dxa"/>
          </w:tcPr>
          <w:p w14:paraId="1A49F38B"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6</w:t>
            </w:r>
          </w:p>
        </w:tc>
        <w:tc>
          <w:tcPr>
            <w:tcW w:w="8222" w:type="dxa"/>
          </w:tcPr>
          <w:p w14:paraId="2210E83A" w14:textId="77777777" w:rsidR="005805A4" w:rsidRPr="00465000" w:rsidRDefault="005805A4" w:rsidP="005805A4">
            <w:pPr>
              <w:pStyle w:val="Corpotesto"/>
              <w:ind w:right="34"/>
              <w:jc w:val="both"/>
              <w:rPr>
                <w:rFonts w:ascii="Garamond" w:hAnsi="Garamond"/>
                <w:color w:val="202528"/>
                <w:w w:val="105"/>
              </w:rPr>
            </w:pPr>
            <w:r w:rsidRPr="00465000">
              <w:rPr>
                <w:rFonts w:ascii="Garamond" w:hAnsi="Garamond"/>
                <w:b/>
                <w:color w:val="202528"/>
                <w:w w:val="105"/>
              </w:rPr>
              <w:t>MOVERS TO ENGLISH 2</w:t>
            </w:r>
            <w:r w:rsidRPr="00465000">
              <w:rPr>
                <w:rFonts w:ascii="Garamond" w:hAnsi="Garamond"/>
                <w:color w:val="202528"/>
                <w:w w:val="105"/>
              </w:rPr>
              <w:t xml:space="preserve"> percorso di potenziamento delle</w:t>
            </w:r>
            <w:r w:rsidRPr="00465000">
              <w:rPr>
                <w:rFonts w:ascii="Garamond" w:hAnsi="Garamond"/>
                <w:color w:val="202528"/>
                <w:spacing w:val="-50"/>
                <w:w w:val="105"/>
              </w:rPr>
              <w:t xml:space="preserve"> </w:t>
            </w:r>
            <w:r w:rsidRPr="00465000">
              <w:rPr>
                <w:rFonts w:ascii="Garamond" w:hAnsi="Garamond"/>
                <w:color w:val="202528"/>
                <w:w w:val="105"/>
              </w:rPr>
              <w:t>competenze</w:t>
            </w:r>
            <w:r w:rsidRPr="00465000">
              <w:rPr>
                <w:rFonts w:ascii="Garamond" w:hAnsi="Garamond"/>
                <w:color w:val="202528"/>
                <w:spacing w:val="9"/>
                <w:w w:val="105"/>
              </w:rPr>
              <w:t xml:space="preserve"> </w:t>
            </w:r>
            <w:r w:rsidRPr="00465000">
              <w:rPr>
                <w:rFonts w:ascii="Garamond" w:hAnsi="Garamond"/>
                <w:color w:val="202528"/>
                <w:w w:val="105"/>
              </w:rPr>
              <w:t>in</w:t>
            </w:r>
            <w:r w:rsidRPr="00465000">
              <w:rPr>
                <w:rFonts w:ascii="Garamond" w:hAnsi="Garamond"/>
                <w:color w:val="202528"/>
                <w:spacing w:val="9"/>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9"/>
                <w:w w:val="105"/>
              </w:rPr>
              <w:t xml:space="preserve"> </w:t>
            </w:r>
            <w:r w:rsidRPr="00465000">
              <w:rPr>
                <w:rFonts w:ascii="Garamond" w:hAnsi="Garamond"/>
                <w:color w:val="202528"/>
                <w:w w:val="105"/>
              </w:rPr>
              <w:t>finalizzato</w:t>
            </w:r>
            <w:r w:rsidRPr="00465000">
              <w:rPr>
                <w:rFonts w:ascii="Garamond" w:hAnsi="Garamond"/>
                <w:color w:val="202528"/>
                <w:spacing w:val="9"/>
                <w:w w:val="105"/>
              </w:rPr>
              <w:t xml:space="preserve"> </w:t>
            </w:r>
            <w:r w:rsidRPr="00465000">
              <w:rPr>
                <w:rFonts w:ascii="Garamond" w:hAnsi="Garamond"/>
                <w:color w:val="202528"/>
                <w:w w:val="105"/>
              </w:rPr>
              <w:t>al</w:t>
            </w:r>
            <w:r w:rsidRPr="00465000">
              <w:rPr>
                <w:rFonts w:ascii="Garamond" w:hAnsi="Garamond"/>
                <w:color w:val="202528"/>
                <w:spacing w:val="10"/>
                <w:w w:val="105"/>
              </w:rPr>
              <w:t xml:space="preserve"> </w:t>
            </w:r>
            <w:r w:rsidRPr="00465000">
              <w:rPr>
                <w:rFonts w:ascii="Garamond" w:hAnsi="Garamond"/>
                <w:color w:val="202528"/>
                <w:w w:val="105"/>
              </w:rPr>
              <w:t>conseguimento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9"/>
                <w:w w:val="105"/>
              </w:rPr>
              <w:t xml:space="preserve"> </w:t>
            </w:r>
            <w:r w:rsidRPr="00465000">
              <w:rPr>
                <w:rFonts w:ascii="Garamond" w:hAnsi="Garamond"/>
                <w:color w:val="202528"/>
                <w:w w:val="105"/>
              </w:rPr>
              <w:t>certificazione</w:t>
            </w:r>
            <w:r w:rsidRPr="00465000">
              <w:rPr>
                <w:rFonts w:ascii="Garamond" w:hAnsi="Garamond"/>
                <w:color w:val="202528"/>
                <w:spacing w:val="9"/>
                <w:w w:val="105"/>
              </w:rPr>
              <w:t xml:space="preserve"> </w:t>
            </w:r>
            <w:r w:rsidRPr="00465000">
              <w:rPr>
                <w:rFonts w:ascii="Garamond" w:hAnsi="Garamond"/>
                <w:color w:val="202528"/>
                <w:w w:val="105"/>
              </w:rPr>
              <w:t>linguistica</w:t>
            </w:r>
            <w:r w:rsidRPr="00465000">
              <w:rPr>
                <w:rFonts w:ascii="Garamond" w:hAnsi="Garamond"/>
                <w:color w:val="202528"/>
                <w:spacing w:val="9"/>
                <w:w w:val="105"/>
              </w:rPr>
              <w:t xml:space="preserve"> </w:t>
            </w:r>
            <w:r w:rsidRPr="00465000">
              <w:rPr>
                <w:rFonts w:ascii="Garamond" w:hAnsi="Garamond"/>
                <w:color w:val="202528"/>
                <w:w w:val="105"/>
              </w:rPr>
              <w:t>livello</w:t>
            </w:r>
            <w:r w:rsidRPr="00465000">
              <w:rPr>
                <w:rFonts w:ascii="Garamond" w:hAnsi="Garamond"/>
                <w:color w:val="202528"/>
                <w:spacing w:val="10"/>
                <w:w w:val="105"/>
              </w:rPr>
              <w:t xml:space="preserve"> </w:t>
            </w:r>
            <w:proofErr w:type="spellStart"/>
            <w:r w:rsidRPr="00465000">
              <w:rPr>
                <w:rFonts w:ascii="Garamond" w:hAnsi="Garamond"/>
                <w:color w:val="202528"/>
                <w:w w:val="105"/>
              </w:rPr>
              <w:t>Movers</w:t>
            </w:r>
            <w:proofErr w:type="spellEnd"/>
            <w:r w:rsidRPr="00465000">
              <w:rPr>
                <w:rFonts w:ascii="Garamond" w:hAnsi="Garamond"/>
                <w:color w:val="202528"/>
                <w:w w:val="105"/>
              </w:rPr>
              <w:t>.</w:t>
            </w:r>
          </w:p>
        </w:tc>
      </w:tr>
      <w:tr w:rsidR="005805A4" w:rsidRPr="00465000" w14:paraId="20B4BA27" w14:textId="77777777" w:rsidTr="005805A4">
        <w:tc>
          <w:tcPr>
            <w:tcW w:w="1513" w:type="dxa"/>
          </w:tcPr>
          <w:p w14:paraId="714D4887"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7</w:t>
            </w:r>
          </w:p>
        </w:tc>
        <w:tc>
          <w:tcPr>
            <w:tcW w:w="8222" w:type="dxa"/>
          </w:tcPr>
          <w:p w14:paraId="3CE462F2" w14:textId="77777777" w:rsidR="005805A4" w:rsidRPr="00465000" w:rsidRDefault="005805A4" w:rsidP="005805A4">
            <w:pPr>
              <w:pStyle w:val="Corpotesto"/>
              <w:ind w:right="34"/>
              <w:jc w:val="both"/>
              <w:rPr>
                <w:rFonts w:ascii="Garamond" w:hAnsi="Garamond"/>
                <w:color w:val="202528"/>
              </w:rPr>
            </w:pPr>
            <w:r w:rsidRPr="00465000">
              <w:rPr>
                <w:rFonts w:ascii="Garamond" w:hAnsi="Garamond"/>
                <w:b/>
                <w:color w:val="202528"/>
                <w:w w:val="105"/>
              </w:rPr>
              <w:t>STARTERS TO ENGLISH 3</w:t>
            </w:r>
            <w:r w:rsidRPr="00465000">
              <w:rPr>
                <w:rFonts w:ascii="Garamond" w:hAnsi="Garamond"/>
                <w:color w:val="202528"/>
                <w:w w:val="105"/>
              </w:rPr>
              <w:t xml:space="preserve"> percorso di potenziamento delle competenze in lingua inglese</w:t>
            </w:r>
            <w:r w:rsidRPr="00465000">
              <w:rPr>
                <w:rFonts w:ascii="Garamond" w:hAnsi="Garamond"/>
                <w:color w:val="202528"/>
                <w:spacing w:val="-50"/>
                <w:w w:val="105"/>
              </w:rPr>
              <w:t xml:space="preserve"> </w:t>
            </w:r>
            <w:r w:rsidRPr="00465000">
              <w:rPr>
                <w:rFonts w:ascii="Garamond" w:hAnsi="Garamond"/>
                <w:color w:val="202528"/>
                <w:w w:val="105"/>
              </w:rPr>
              <w:t>finalizzato al conseguimento della certificazione linguistica livello Starters.</w:t>
            </w:r>
          </w:p>
        </w:tc>
      </w:tr>
      <w:tr w:rsidR="005805A4" w:rsidRPr="00465000" w14:paraId="4E87E612" w14:textId="77777777" w:rsidTr="005805A4">
        <w:tc>
          <w:tcPr>
            <w:tcW w:w="1513" w:type="dxa"/>
            <w:shd w:val="clear" w:color="auto" w:fill="F2F2F2" w:themeFill="background1" w:themeFillShade="F2"/>
          </w:tcPr>
          <w:p w14:paraId="505634A5" w14:textId="77777777" w:rsidR="005805A4" w:rsidRPr="00465000" w:rsidRDefault="005805A4" w:rsidP="005805A4">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8222" w:type="dxa"/>
            <w:shd w:val="clear" w:color="auto" w:fill="F2F2F2" w:themeFill="background1" w:themeFillShade="F2"/>
          </w:tcPr>
          <w:p w14:paraId="162E8CEA" w14:textId="77777777" w:rsidR="005805A4" w:rsidRPr="00465000" w:rsidRDefault="005805A4" w:rsidP="005805A4">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12E0A0DC" w14:textId="77777777" w:rsidR="005805A4" w:rsidRPr="00465000" w:rsidRDefault="005805A4" w:rsidP="005805A4">
            <w:pPr>
              <w:pStyle w:val="Corpotesto"/>
              <w:ind w:right="34"/>
              <w:jc w:val="both"/>
              <w:rPr>
                <w:rFonts w:ascii="Garamond" w:hAnsi="Garamond"/>
                <w:color w:val="202528"/>
              </w:rPr>
            </w:pPr>
          </w:p>
        </w:tc>
      </w:tr>
      <w:tr w:rsidR="005805A4" w:rsidRPr="00465000" w14:paraId="78ED6CC6" w14:textId="77777777" w:rsidTr="005805A4">
        <w:tc>
          <w:tcPr>
            <w:tcW w:w="1513" w:type="dxa"/>
          </w:tcPr>
          <w:p w14:paraId="4E922BB0"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8222" w:type="dxa"/>
          </w:tcPr>
          <w:p w14:paraId="58A2CF09" w14:textId="77777777" w:rsidR="005805A4" w:rsidRPr="00465000" w:rsidRDefault="005805A4" w:rsidP="005805A4">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r>
      <w:tr w:rsidR="005805A4" w:rsidRPr="00465000" w14:paraId="4934DC10" w14:textId="77777777" w:rsidTr="005805A4">
        <w:tc>
          <w:tcPr>
            <w:tcW w:w="1513" w:type="dxa"/>
          </w:tcPr>
          <w:p w14:paraId="4772E655"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8222" w:type="dxa"/>
          </w:tcPr>
          <w:p w14:paraId="1DFB3534" w14:textId="77777777" w:rsidR="005805A4" w:rsidRPr="00465000" w:rsidRDefault="005805A4" w:rsidP="005805A4">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w:t>
            </w:r>
            <w:proofErr w:type="spellStart"/>
            <w:r w:rsidRPr="00465000">
              <w:rPr>
                <w:rFonts w:ascii="Garamond" w:hAnsi="Garamond"/>
                <w:color w:val="202528"/>
                <w:w w:val="105"/>
              </w:rPr>
              <w:t>podcast</w:t>
            </w:r>
            <w:proofErr w:type="spellEnd"/>
            <w:r w:rsidRPr="00465000">
              <w:rPr>
                <w:rFonts w:ascii="Garamond" w:hAnsi="Garamond"/>
                <w:color w:val="202528"/>
                <w:w w:val="105"/>
              </w:rPr>
              <w:t xml:space="preserve"> 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r>
      <w:tr w:rsidR="005805A4" w:rsidRPr="00465000" w14:paraId="0B5C6619" w14:textId="77777777" w:rsidTr="005805A4">
        <w:tc>
          <w:tcPr>
            <w:tcW w:w="1513" w:type="dxa"/>
          </w:tcPr>
          <w:p w14:paraId="0BEB394B"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8222" w:type="dxa"/>
          </w:tcPr>
          <w:p w14:paraId="5A019FCD" w14:textId="77777777" w:rsidR="005805A4" w:rsidRPr="00465000" w:rsidRDefault="005805A4" w:rsidP="005805A4">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r>
      <w:tr w:rsidR="005805A4" w:rsidRPr="00465000" w14:paraId="255793A9" w14:textId="77777777" w:rsidTr="005805A4">
        <w:tc>
          <w:tcPr>
            <w:tcW w:w="1513" w:type="dxa"/>
          </w:tcPr>
          <w:p w14:paraId="72C592C3" w14:textId="77777777" w:rsidR="005805A4" w:rsidRPr="00465000" w:rsidRDefault="005805A4" w:rsidP="005805A4">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8222" w:type="dxa"/>
          </w:tcPr>
          <w:p w14:paraId="209C4032" w14:textId="77777777" w:rsidR="005805A4" w:rsidRPr="00465000" w:rsidRDefault="005805A4" w:rsidP="005805A4">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r>
      <w:tr w:rsidR="005805A4" w:rsidRPr="00465000" w14:paraId="449EA500" w14:textId="77777777" w:rsidTr="005805A4">
        <w:tc>
          <w:tcPr>
            <w:tcW w:w="9735" w:type="dxa"/>
            <w:gridSpan w:val="2"/>
            <w:shd w:val="clear" w:color="auto" w:fill="F2F2F2" w:themeFill="background1" w:themeFillShade="F2"/>
          </w:tcPr>
          <w:p w14:paraId="2BC8778A" w14:textId="77777777" w:rsidR="005805A4" w:rsidRPr="00465000" w:rsidRDefault="005805A4" w:rsidP="005805A4">
            <w:pPr>
              <w:pStyle w:val="Corpotesto"/>
              <w:ind w:left="325" w:right="34"/>
              <w:jc w:val="both"/>
              <w:rPr>
                <w:rFonts w:ascii="Garamond" w:hAnsi="Garamond"/>
                <w:b/>
                <w:color w:val="202528"/>
                <w:w w:val="105"/>
              </w:rPr>
            </w:pPr>
          </w:p>
        </w:tc>
      </w:tr>
      <w:tr w:rsidR="005805A4" w:rsidRPr="00465000" w14:paraId="6D97415B" w14:textId="77777777" w:rsidTr="005805A4">
        <w:tc>
          <w:tcPr>
            <w:tcW w:w="1513" w:type="dxa"/>
          </w:tcPr>
          <w:p w14:paraId="152CCFDD" w14:textId="77777777" w:rsidR="005805A4" w:rsidRPr="00465000" w:rsidRDefault="005805A4" w:rsidP="005805A4">
            <w:pPr>
              <w:pStyle w:val="Corpotesto"/>
              <w:ind w:left="-12" w:right="34"/>
              <w:jc w:val="both"/>
              <w:rPr>
                <w:rFonts w:ascii="Garamond" w:hAnsi="Garamond"/>
                <w:b/>
                <w:color w:val="202528"/>
              </w:rPr>
            </w:pPr>
            <w:r w:rsidRPr="00465000">
              <w:rPr>
                <w:rFonts w:ascii="Garamond" w:hAnsi="Garamond"/>
                <w:b/>
                <w:color w:val="202528"/>
                <w:sz w:val="18"/>
              </w:rPr>
              <w:t>INTERVENTO</w:t>
            </w:r>
          </w:p>
        </w:tc>
        <w:tc>
          <w:tcPr>
            <w:tcW w:w="8222" w:type="dxa"/>
          </w:tcPr>
          <w:p w14:paraId="732F031C" w14:textId="77777777" w:rsidR="005805A4" w:rsidRPr="00465000" w:rsidRDefault="005805A4" w:rsidP="005805A4">
            <w:pPr>
              <w:pStyle w:val="Corpotesto"/>
              <w:ind w:left="34" w:right="715"/>
              <w:jc w:val="both"/>
              <w:rPr>
                <w:rFonts w:ascii="Garamond" w:hAnsi="Garamond"/>
                <w:color w:val="365F91" w:themeColor="accent1" w:themeShade="BF"/>
              </w:rPr>
            </w:pPr>
            <w:r w:rsidRPr="00465000">
              <w:rPr>
                <w:rFonts w:ascii="Garamond" w:hAnsi="Garamond"/>
                <w:b/>
                <w:color w:val="202528"/>
              </w:rPr>
              <w:t xml:space="preserve">Linea di Intervento B - </w:t>
            </w:r>
            <w:r w:rsidRPr="00465000">
              <w:rPr>
                <w:rFonts w:ascii="Garamond" w:hAnsi="Garamond"/>
                <w:color w:val="202528"/>
              </w:rPr>
              <w:t xml:space="preserve">Realizzazione di percorsi formativi annuali di lingua e di metodologia per </w:t>
            </w:r>
            <w:r w:rsidRPr="00465000">
              <w:rPr>
                <w:rFonts w:ascii="Garamond" w:hAnsi="Garamond"/>
                <w:b/>
                <w:color w:val="202528"/>
              </w:rPr>
              <w:t>docenti</w:t>
            </w:r>
            <w:r w:rsidRPr="00465000">
              <w:rPr>
                <w:rFonts w:ascii="Garamond" w:hAnsi="Garamond"/>
                <w:b/>
                <w:color w:val="202528"/>
                <w:w w:val="105"/>
              </w:rPr>
              <w:t xml:space="preserve"> M4C1I3.1-2023-1143-1242</w:t>
            </w:r>
          </w:p>
        </w:tc>
      </w:tr>
      <w:tr w:rsidR="005805A4" w:rsidRPr="00EA59AF" w14:paraId="19FAC707" w14:textId="77777777" w:rsidTr="005805A4">
        <w:tc>
          <w:tcPr>
            <w:tcW w:w="9735" w:type="dxa"/>
            <w:gridSpan w:val="2"/>
            <w:shd w:val="clear" w:color="auto" w:fill="F2F2F2" w:themeFill="background1" w:themeFillShade="F2"/>
          </w:tcPr>
          <w:p w14:paraId="5EB32762" w14:textId="77777777" w:rsidR="005805A4" w:rsidRPr="00EA59AF" w:rsidRDefault="005805A4" w:rsidP="005805A4">
            <w:pPr>
              <w:pStyle w:val="Titolo2"/>
              <w:ind w:right="34"/>
              <w:rPr>
                <w:rFonts w:ascii="Garamond" w:hAnsi="Garamond"/>
                <w:color w:val="007F77"/>
                <w:w w:val="105"/>
                <w:sz w:val="22"/>
                <w:szCs w:val="22"/>
              </w:rPr>
            </w:pPr>
            <w:r w:rsidRPr="00EA59AF">
              <w:rPr>
                <w:rFonts w:ascii="Garamond" w:hAnsi="Garamond"/>
                <w:color w:val="202528"/>
                <w:sz w:val="22"/>
                <w:szCs w:val="22"/>
              </w:rPr>
              <w:t>AZIONI</w:t>
            </w:r>
          </w:p>
        </w:tc>
      </w:tr>
      <w:tr w:rsidR="005805A4" w:rsidRPr="00465000" w14:paraId="6C1BBC17" w14:textId="77777777" w:rsidTr="005805A4">
        <w:tc>
          <w:tcPr>
            <w:tcW w:w="1513" w:type="dxa"/>
          </w:tcPr>
          <w:p w14:paraId="44B204A6" w14:textId="77777777" w:rsidR="005805A4" w:rsidRPr="00465000" w:rsidRDefault="005805A4" w:rsidP="005805A4">
            <w:pPr>
              <w:pStyle w:val="Corpotesto"/>
              <w:ind w:right="175"/>
              <w:jc w:val="center"/>
              <w:rPr>
                <w:rFonts w:ascii="Garamond" w:hAnsi="Garamond"/>
                <w:b/>
                <w:color w:val="202528"/>
              </w:rPr>
            </w:pPr>
            <w:r w:rsidRPr="00465000">
              <w:rPr>
                <w:rFonts w:ascii="Garamond" w:hAnsi="Garamond"/>
                <w:b/>
                <w:color w:val="202528"/>
              </w:rPr>
              <w:t>B1</w:t>
            </w:r>
          </w:p>
        </w:tc>
        <w:tc>
          <w:tcPr>
            <w:tcW w:w="8222" w:type="dxa"/>
          </w:tcPr>
          <w:p w14:paraId="7C693B7A" w14:textId="77777777" w:rsidR="005805A4" w:rsidRPr="00465000" w:rsidRDefault="005805A4" w:rsidP="005805A4">
            <w:pPr>
              <w:pStyle w:val="Corpotesto"/>
              <w:ind w:left="34" w:right="34"/>
              <w:jc w:val="both"/>
              <w:rPr>
                <w:rFonts w:ascii="Garamond" w:hAnsi="Garamond"/>
              </w:rPr>
            </w:pPr>
            <w:r w:rsidRPr="00465000">
              <w:rPr>
                <w:rFonts w:ascii="Garamond" w:hAnsi="Garamond"/>
                <w:color w:val="202528"/>
                <w:w w:val="105"/>
              </w:rPr>
              <w:t>Percorso</w:t>
            </w:r>
            <w:r w:rsidRPr="00465000">
              <w:rPr>
                <w:rFonts w:ascii="Garamond" w:hAnsi="Garamond"/>
                <w:color w:val="202528"/>
                <w:spacing w:val="12"/>
                <w:w w:val="105"/>
              </w:rPr>
              <w:t xml:space="preserve"> </w:t>
            </w:r>
            <w:r w:rsidRPr="00465000">
              <w:rPr>
                <w:rFonts w:ascii="Garamond" w:hAnsi="Garamond"/>
                <w:color w:val="202528"/>
                <w:w w:val="105"/>
              </w:rPr>
              <w:t>formativo</w:t>
            </w:r>
            <w:r w:rsidRPr="00465000">
              <w:rPr>
                <w:rFonts w:ascii="Garamond" w:hAnsi="Garamond"/>
                <w:color w:val="202528"/>
                <w:spacing w:val="13"/>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il</w:t>
            </w:r>
            <w:r w:rsidRPr="00465000">
              <w:rPr>
                <w:rFonts w:ascii="Garamond" w:hAnsi="Garamond"/>
                <w:color w:val="202528"/>
                <w:spacing w:val="13"/>
                <w:w w:val="105"/>
              </w:rPr>
              <w:t xml:space="preserve"> </w:t>
            </w:r>
            <w:r w:rsidRPr="00465000">
              <w:rPr>
                <w:rFonts w:ascii="Garamond" w:hAnsi="Garamond"/>
                <w:color w:val="202528"/>
                <w:w w:val="105"/>
              </w:rPr>
              <w:t>conseguimento</w:t>
            </w:r>
            <w:r w:rsidRPr="00465000">
              <w:rPr>
                <w:rFonts w:ascii="Garamond" w:hAnsi="Garamond"/>
                <w:color w:val="202528"/>
                <w:spacing w:val="13"/>
                <w:w w:val="105"/>
              </w:rPr>
              <w:t xml:space="preserve"> </w:t>
            </w:r>
            <w:r w:rsidRPr="00465000">
              <w:rPr>
                <w:rFonts w:ascii="Garamond" w:hAnsi="Garamond"/>
                <w:color w:val="202528"/>
                <w:w w:val="105"/>
              </w:rPr>
              <w:t>della</w:t>
            </w:r>
            <w:r w:rsidRPr="00465000">
              <w:rPr>
                <w:rFonts w:ascii="Garamond" w:hAnsi="Garamond"/>
                <w:color w:val="202528"/>
                <w:spacing w:val="12"/>
                <w:w w:val="105"/>
              </w:rPr>
              <w:t xml:space="preserve"> </w:t>
            </w:r>
            <w:r w:rsidRPr="00465000">
              <w:rPr>
                <w:rFonts w:ascii="Garamond" w:hAnsi="Garamond"/>
                <w:color w:val="202528"/>
                <w:w w:val="105"/>
              </w:rPr>
              <w:t>certificazione</w:t>
            </w:r>
            <w:r w:rsidRPr="00465000">
              <w:rPr>
                <w:rFonts w:ascii="Garamond" w:hAnsi="Garamond"/>
                <w:color w:val="202528"/>
                <w:spacing w:val="13"/>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competenza</w:t>
            </w:r>
            <w:r w:rsidRPr="00465000">
              <w:rPr>
                <w:rFonts w:ascii="Garamond" w:hAnsi="Garamond"/>
                <w:color w:val="202528"/>
                <w:spacing w:val="12"/>
                <w:w w:val="105"/>
              </w:rPr>
              <w:t xml:space="preserve"> </w:t>
            </w:r>
            <w:r w:rsidRPr="00465000">
              <w:rPr>
                <w:rFonts w:ascii="Garamond" w:hAnsi="Garamond"/>
                <w:color w:val="202528"/>
                <w:w w:val="105"/>
              </w:rPr>
              <w:t>in</w:t>
            </w:r>
            <w:r w:rsidRPr="00465000">
              <w:rPr>
                <w:rFonts w:ascii="Garamond" w:hAnsi="Garamond"/>
                <w:color w:val="202528"/>
                <w:spacing w:val="13"/>
                <w:w w:val="105"/>
              </w:rPr>
              <w:t xml:space="preserve"> </w:t>
            </w:r>
            <w:r w:rsidRPr="00465000">
              <w:rPr>
                <w:rFonts w:ascii="Garamond" w:hAnsi="Garamond"/>
                <w:color w:val="202528"/>
                <w:w w:val="105"/>
              </w:rPr>
              <w:t>lingua</w:t>
            </w:r>
            <w:r w:rsidRPr="00465000">
              <w:rPr>
                <w:rFonts w:ascii="Garamond" w:hAnsi="Garamond"/>
                <w:color w:val="202528"/>
                <w:spacing w:val="13"/>
                <w:w w:val="105"/>
              </w:rPr>
              <w:t xml:space="preserve"> </w:t>
            </w:r>
            <w:r w:rsidRPr="00465000">
              <w:rPr>
                <w:rFonts w:ascii="Garamond" w:hAnsi="Garamond"/>
                <w:color w:val="202528"/>
                <w:w w:val="105"/>
              </w:rPr>
              <w:t>Inglese</w:t>
            </w:r>
            <w:r w:rsidRPr="00465000">
              <w:rPr>
                <w:rFonts w:ascii="Garamond" w:hAnsi="Garamond"/>
                <w:color w:val="202528"/>
                <w:spacing w:val="12"/>
                <w:w w:val="105"/>
              </w:rPr>
              <w:t xml:space="preserve"> </w:t>
            </w:r>
            <w:r w:rsidRPr="00465000">
              <w:rPr>
                <w:rFonts w:ascii="Garamond" w:hAnsi="Garamond"/>
                <w:color w:val="202528"/>
                <w:w w:val="105"/>
              </w:rPr>
              <w:t>livello</w:t>
            </w:r>
            <w:r w:rsidRPr="00465000">
              <w:rPr>
                <w:rFonts w:ascii="Garamond" w:hAnsi="Garamond"/>
                <w:color w:val="202528"/>
                <w:spacing w:val="13"/>
                <w:w w:val="105"/>
              </w:rPr>
              <w:t xml:space="preserve"> </w:t>
            </w:r>
            <w:r w:rsidRPr="00465000">
              <w:rPr>
                <w:rFonts w:ascii="Garamond" w:hAnsi="Garamond"/>
                <w:color w:val="202528"/>
                <w:w w:val="105"/>
              </w:rPr>
              <w:t>B1</w:t>
            </w:r>
            <w:r w:rsidRPr="00465000">
              <w:rPr>
                <w:rFonts w:ascii="Garamond" w:hAnsi="Garamond"/>
                <w:color w:val="202528"/>
                <w:spacing w:val="12"/>
                <w:w w:val="105"/>
              </w:rPr>
              <w:t xml:space="preserve"> </w:t>
            </w:r>
          </w:p>
        </w:tc>
      </w:tr>
      <w:tr w:rsidR="005805A4" w:rsidRPr="00465000" w14:paraId="6EBC7D87" w14:textId="77777777" w:rsidTr="005805A4">
        <w:tc>
          <w:tcPr>
            <w:tcW w:w="1513" w:type="dxa"/>
          </w:tcPr>
          <w:p w14:paraId="7F0BB976" w14:textId="77777777" w:rsidR="005805A4" w:rsidRPr="00465000" w:rsidRDefault="005805A4" w:rsidP="005805A4">
            <w:pPr>
              <w:pStyle w:val="Corpotesto"/>
              <w:ind w:right="175"/>
              <w:jc w:val="center"/>
              <w:rPr>
                <w:rFonts w:ascii="Garamond" w:hAnsi="Garamond"/>
                <w:b/>
                <w:color w:val="202528"/>
              </w:rPr>
            </w:pPr>
            <w:r w:rsidRPr="00465000">
              <w:rPr>
                <w:rFonts w:ascii="Garamond" w:hAnsi="Garamond"/>
                <w:b/>
                <w:color w:val="202528"/>
              </w:rPr>
              <w:t>B2</w:t>
            </w:r>
          </w:p>
        </w:tc>
        <w:tc>
          <w:tcPr>
            <w:tcW w:w="8222" w:type="dxa"/>
          </w:tcPr>
          <w:p w14:paraId="7FD6CE7D" w14:textId="77777777" w:rsidR="005805A4" w:rsidRPr="00465000" w:rsidRDefault="005805A4" w:rsidP="005805A4">
            <w:pPr>
              <w:pStyle w:val="Corpotesto"/>
              <w:ind w:left="34" w:right="34"/>
              <w:jc w:val="both"/>
              <w:rPr>
                <w:rFonts w:ascii="Garamond" w:hAnsi="Garamond"/>
                <w:b/>
                <w:color w:val="202528"/>
                <w:w w:val="105"/>
              </w:rPr>
            </w:pPr>
            <w:r w:rsidRPr="00465000">
              <w:rPr>
                <w:rFonts w:ascii="Garamond" w:hAnsi="Garamond"/>
                <w:color w:val="202528"/>
                <w:w w:val="105"/>
              </w:rPr>
              <w:t>Percorso</w:t>
            </w:r>
            <w:r w:rsidRPr="00465000">
              <w:rPr>
                <w:rFonts w:ascii="Garamond" w:hAnsi="Garamond"/>
                <w:color w:val="202528"/>
                <w:spacing w:val="1"/>
                <w:w w:val="105"/>
              </w:rPr>
              <w:t xml:space="preserve"> </w:t>
            </w:r>
            <w:r w:rsidRPr="00465000">
              <w:rPr>
                <w:rFonts w:ascii="Garamond" w:hAnsi="Garamond"/>
                <w:color w:val="202528"/>
                <w:w w:val="110"/>
              </w:rPr>
              <w:t>formativo per il conseguimento della certificazione di competenza in lingua Inglese livello B2 TKT 1-2-3: per</w:t>
            </w:r>
            <w:r w:rsidRPr="00465000">
              <w:rPr>
                <w:rFonts w:ascii="Garamond" w:hAnsi="Garamond"/>
                <w:color w:val="202528"/>
                <w:spacing w:val="1"/>
                <w:w w:val="110"/>
              </w:rPr>
              <w:t xml:space="preserve"> </w:t>
            </w:r>
            <w:r w:rsidRPr="00465000">
              <w:rPr>
                <w:rFonts w:ascii="Garamond" w:hAnsi="Garamond"/>
                <w:color w:val="202528"/>
                <w:w w:val="105"/>
              </w:rPr>
              <w:t>certificare</w:t>
            </w:r>
            <w:r w:rsidRPr="00465000">
              <w:rPr>
                <w:rFonts w:ascii="Garamond" w:hAnsi="Garamond"/>
                <w:color w:val="202528"/>
                <w:spacing w:val="8"/>
                <w:w w:val="105"/>
              </w:rPr>
              <w:t xml:space="preserve"> </w:t>
            </w:r>
            <w:r w:rsidRPr="00465000">
              <w:rPr>
                <w:rFonts w:ascii="Garamond" w:hAnsi="Garamond"/>
                <w:color w:val="202528"/>
                <w:w w:val="105"/>
              </w:rPr>
              <w:t>la</w:t>
            </w:r>
            <w:r w:rsidRPr="00465000">
              <w:rPr>
                <w:rFonts w:ascii="Garamond" w:hAnsi="Garamond"/>
                <w:color w:val="202528"/>
                <w:spacing w:val="8"/>
                <w:w w:val="105"/>
              </w:rPr>
              <w:t xml:space="preserve"> </w:t>
            </w:r>
            <w:r w:rsidRPr="00465000">
              <w:rPr>
                <w:rFonts w:ascii="Garamond" w:hAnsi="Garamond"/>
                <w:color w:val="202528"/>
                <w:w w:val="105"/>
              </w:rPr>
              <w:t>conoscenza</w:t>
            </w:r>
            <w:r w:rsidRPr="00465000">
              <w:rPr>
                <w:rFonts w:ascii="Garamond" w:hAnsi="Garamond"/>
                <w:color w:val="202528"/>
                <w:spacing w:val="9"/>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abilità</w:t>
            </w:r>
            <w:r w:rsidRPr="00465000">
              <w:rPr>
                <w:rFonts w:ascii="Garamond" w:hAnsi="Garamond"/>
                <w:color w:val="202528"/>
                <w:spacing w:val="9"/>
                <w:w w:val="105"/>
              </w:rPr>
              <w:t xml:space="preserve"> </w:t>
            </w:r>
            <w:r w:rsidRPr="00465000">
              <w:rPr>
                <w:rFonts w:ascii="Garamond" w:hAnsi="Garamond"/>
                <w:color w:val="202528"/>
                <w:w w:val="105"/>
              </w:rPr>
              <w:t>teoriche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9"/>
                <w:w w:val="105"/>
              </w:rPr>
              <w:t xml:space="preserve"> </w:t>
            </w:r>
            <w:r w:rsidRPr="00465000">
              <w:rPr>
                <w:rFonts w:ascii="Garamond" w:hAnsi="Garamond"/>
                <w:color w:val="202528"/>
                <w:w w:val="105"/>
              </w:rPr>
              <w:t>pratiche</w:t>
            </w:r>
            <w:r w:rsidRPr="00465000">
              <w:rPr>
                <w:rFonts w:ascii="Garamond" w:hAnsi="Garamond"/>
                <w:color w:val="202528"/>
                <w:spacing w:val="8"/>
                <w:w w:val="105"/>
              </w:rPr>
              <w:t xml:space="preserve"> </w:t>
            </w:r>
            <w:r w:rsidRPr="00465000">
              <w:rPr>
                <w:rFonts w:ascii="Garamond" w:hAnsi="Garamond"/>
                <w:color w:val="202528"/>
                <w:w w:val="105"/>
              </w:rPr>
              <w:t>necessarie</w:t>
            </w:r>
            <w:r w:rsidRPr="00465000">
              <w:rPr>
                <w:rFonts w:ascii="Garamond" w:hAnsi="Garamond"/>
                <w:color w:val="202528"/>
                <w:spacing w:val="9"/>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l'insegnamento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8"/>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8"/>
                <w:w w:val="105"/>
              </w:rPr>
              <w:t xml:space="preserve"> </w:t>
            </w:r>
          </w:p>
        </w:tc>
      </w:tr>
      <w:tr w:rsidR="005805A4" w:rsidRPr="00465000" w14:paraId="2C6B0F17" w14:textId="77777777" w:rsidTr="005805A4">
        <w:tc>
          <w:tcPr>
            <w:tcW w:w="1513" w:type="dxa"/>
          </w:tcPr>
          <w:p w14:paraId="5028A871" w14:textId="77777777" w:rsidR="005805A4" w:rsidRPr="00465000" w:rsidRDefault="005805A4" w:rsidP="005805A4">
            <w:pPr>
              <w:pStyle w:val="Corpotesto"/>
              <w:ind w:right="175"/>
              <w:jc w:val="center"/>
              <w:rPr>
                <w:rFonts w:ascii="Garamond" w:hAnsi="Garamond"/>
                <w:b/>
                <w:color w:val="202528"/>
              </w:rPr>
            </w:pPr>
            <w:r w:rsidRPr="00465000">
              <w:rPr>
                <w:rFonts w:ascii="Garamond" w:hAnsi="Garamond"/>
                <w:b/>
                <w:color w:val="202528"/>
              </w:rPr>
              <w:t>TKT CLIL</w:t>
            </w:r>
          </w:p>
        </w:tc>
        <w:tc>
          <w:tcPr>
            <w:tcW w:w="8222" w:type="dxa"/>
          </w:tcPr>
          <w:p w14:paraId="42D2CF64" w14:textId="77777777" w:rsidR="005805A4" w:rsidRPr="00465000" w:rsidRDefault="005805A4" w:rsidP="005805A4">
            <w:pPr>
              <w:pStyle w:val="Corpotesto"/>
              <w:ind w:left="34" w:right="34"/>
              <w:jc w:val="both"/>
              <w:rPr>
                <w:rFonts w:ascii="Garamond" w:hAnsi="Garamond"/>
                <w:b/>
                <w:color w:val="202528"/>
                <w:w w:val="105"/>
              </w:rPr>
            </w:pPr>
            <w:r w:rsidRPr="00465000">
              <w:rPr>
                <w:rFonts w:ascii="Garamond" w:hAnsi="Garamond"/>
                <w:color w:val="202528"/>
                <w:w w:val="105"/>
              </w:rPr>
              <w:t>TKT</w:t>
            </w:r>
            <w:r w:rsidRPr="00465000">
              <w:rPr>
                <w:rFonts w:ascii="Garamond" w:hAnsi="Garamond"/>
                <w:color w:val="202528"/>
                <w:spacing w:val="1"/>
                <w:w w:val="105"/>
              </w:rPr>
              <w:t xml:space="preserve"> </w:t>
            </w:r>
            <w:r w:rsidRPr="00465000">
              <w:rPr>
                <w:rFonts w:ascii="Garamond" w:hAnsi="Garamond"/>
                <w:color w:val="202528"/>
                <w:w w:val="105"/>
              </w:rPr>
              <w:t>CLIL</w:t>
            </w:r>
            <w:r w:rsidRPr="00465000">
              <w:rPr>
                <w:rFonts w:ascii="Garamond" w:hAnsi="Garamond"/>
                <w:color w:val="202528"/>
                <w:spacing w:val="14"/>
                <w:w w:val="105"/>
              </w:rPr>
              <w:t xml:space="preserve"> </w:t>
            </w:r>
            <w:r w:rsidRPr="00465000">
              <w:rPr>
                <w:rFonts w:ascii="Garamond" w:hAnsi="Garamond"/>
                <w:color w:val="202528"/>
                <w:w w:val="105"/>
              </w:rPr>
              <w:t>-</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4"/>
                <w:w w:val="105"/>
              </w:rPr>
              <w:t xml:space="preserve"> </w:t>
            </w:r>
            <w:r w:rsidRPr="00465000">
              <w:rPr>
                <w:rFonts w:ascii="Garamond" w:hAnsi="Garamond"/>
                <w:color w:val="202528"/>
                <w:w w:val="105"/>
              </w:rPr>
              <w:t>formativo</w:t>
            </w:r>
            <w:r w:rsidRPr="00465000">
              <w:rPr>
                <w:rFonts w:ascii="Garamond" w:hAnsi="Garamond"/>
                <w:color w:val="202528"/>
                <w:spacing w:val="15"/>
                <w:w w:val="105"/>
              </w:rPr>
              <w:t xml:space="preserve"> </w:t>
            </w:r>
            <w:r w:rsidRPr="00465000">
              <w:rPr>
                <w:rFonts w:ascii="Garamond" w:hAnsi="Garamond"/>
                <w:color w:val="202528"/>
                <w:w w:val="105"/>
              </w:rPr>
              <w:t>per</w:t>
            </w:r>
            <w:r w:rsidRPr="00465000">
              <w:rPr>
                <w:rFonts w:ascii="Garamond" w:hAnsi="Garamond"/>
                <w:color w:val="202528"/>
                <w:spacing w:val="14"/>
                <w:w w:val="105"/>
              </w:rPr>
              <w:t xml:space="preserve"> </w:t>
            </w:r>
            <w:r w:rsidRPr="00465000">
              <w:rPr>
                <w:rFonts w:ascii="Garamond" w:hAnsi="Garamond"/>
                <w:color w:val="202528"/>
                <w:w w:val="105"/>
              </w:rPr>
              <w:t>il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4"/>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4"/>
                <w:w w:val="105"/>
              </w:rPr>
              <w:t xml:space="preserve"> </w:t>
            </w:r>
            <w:r w:rsidRPr="00465000">
              <w:rPr>
                <w:rFonts w:ascii="Garamond" w:hAnsi="Garamond"/>
                <w:color w:val="202528"/>
                <w:w w:val="105"/>
              </w:rPr>
              <w:t>di</w:t>
            </w:r>
            <w:r w:rsidRPr="00465000">
              <w:rPr>
                <w:rFonts w:ascii="Garamond" w:hAnsi="Garamond"/>
                <w:color w:val="202528"/>
                <w:spacing w:val="15"/>
                <w:w w:val="105"/>
              </w:rPr>
              <w:t xml:space="preserve"> </w:t>
            </w:r>
            <w:r w:rsidRPr="00465000">
              <w:rPr>
                <w:rFonts w:ascii="Garamond" w:hAnsi="Garamond"/>
                <w:color w:val="202528"/>
                <w:w w:val="105"/>
              </w:rPr>
              <w:t>competenza</w:t>
            </w:r>
            <w:r w:rsidRPr="00465000">
              <w:rPr>
                <w:rFonts w:ascii="Garamond" w:hAnsi="Garamond"/>
                <w:color w:val="202528"/>
                <w:spacing w:val="14"/>
                <w:w w:val="105"/>
              </w:rPr>
              <w:t xml:space="preserve"> </w:t>
            </w:r>
            <w:r w:rsidRPr="00465000">
              <w:rPr>
                <w:rFonts w:ascii="Garamond" w:hAnsi="Garamond"/>
                <w:color w:val="202528"/>
                <w:w w:val="105"/>
              </w:rPr>
              <w:t>nella</w:t>
            </w:r>
            <w:r w:rsidRPr="00465000">
              <w:rPr>
                <w:rFonts w:ascii="Garamond" w:hAnsi="Garamond"/>
                <w:color w:val="202528"/>
                <w:spacing w:val="15"/>
                <w:w w:val="105"/>
              </w:rPr>
              <w:t xml:space="preserve"> </w:t>
            </w:r>
            <w:r w:rsidRPr="00465000">
              <w:rPr>
                <w:rFonts w:ascii="Garamond" w:hAnsi="Garamond"/>
                <w:color w:val="202528"/>
                <w:w w:val="105"/>
              </w:rPr>
              <w:t>metodologia,</w:t>
            </w:r>
            <w:r w:rsidRPr="00465000">
              <w:rPr>
                <w:rFonts w:ascii="Garamond" w:hAnsi="Garamond"/>
                <w:color w:val="202528"/>
                <w:spacing w:val="14"/>
                <w:w w:val="105"/>
              </w:rPr>
              <w:t xml:space="preserve"> </w:t>
            </w:r>
            <w:r w:rsidRPr="00465000">
              <w:rPr>
                <w:rFonts w:ascii="Garamond" w:hAnsi="Garamond"/>
                <w:color w:val="202528"/>
                <w:w w:val="105"/>
              </w:rPr>
              <w:t>dei</w:t>
            </w:r>
            <w:r w:rsidRPr="00465000">
              <w:rPr>
                <w:rFonts w:ascii="Garamond" w:hAnsi="Garamond"/>
                <w:color w:val="202528"/>
                <w:spacing w:val="15"/>
                <w:w w:val="105"/>
              </w:rPr>
              <w:t xml:space="preserve"> </w:t>
            </w:r>
            <w:r w:rsidRPr="00465000">
              <w:rPr>
                <w:rFonts w:ascii="Garamond" w:hAnsi="Garamond"/>
                <w:color w:val="202528"/>
                <w:w w:val="105"/>
              </w:rPr>
              <w:t>concetti</w:t>
            </w:r>
            <w:r w:rsidRPr="00465000">
              <w:rPr>
                <w:rFonts w:ascii="Garamond" w:hAnsi="Garamond"/>
                <w:color w:val="202528"/>
                <w:spacing w:val="-50"/>
                <w:w w:val="105"/>
              </w:rPr>
              <w:t xml:space="preserve"> </w:t>
            </w:r>
            <w:r w:rsidRPr="00465000">
              <w:rPr>
                <w:rFonts w:ascii="Garamond" w:hAnsi="Garamond"/>
                <w:color w:val="202528"/>
                <w:w w:val="110"/>
              </w:rPr>
              <w:t>e</w:t>
            </w:r>
            <w:r w:rsidRPr="00465000">
              <w:rPr>
                <w:rFonts w:ascii="Garamond" w:hAnsi="Garamond"/>
                <w:color w:val="202528"/>
                <w:spacing w:val="-8"/>
                <w:w w:val="110"/>
              </w:rPr>
              <w:t xml:space="preserve"> </w:t>
            </w:r>
            <w:r w:rsidRPr="00465000">
              <w:rPr>
                <w:rFonts w:ascii="Garamond" w:hAnsi="Garamond"/>
                <w:color w:val="202528"/>
                <w:w w:val="110"/>
              </w:rPr>
              <w:t>della</w:t>
            </w:r>
            <w:r w:rsidRPr="00465000">
              <w:rPr>
                <w:rFonts w:ascii="Garamond" w:hAnsi="Garamond"/>
                <w:color w:val="202528"/>
                <w:spacing w:val="-8"/>
                <w:w w:val="110"/>
              </w:rPr>
              <w:t xml:space="preserve"> </w:t>
            </w:r>
            <w:r w:rsidRPr="00465000">
              <w:rPr>
                <w:rFonts w:ascii="Garamond" w:hAnsi="Garamond"/>
                <w:color w:val="202528"/>
                <w:w w:val="110"/>
              </w:rPr>
              <w:t>programmazione</w:t>
            </w:r>
            <w:r w:rsidRPr="00465000">
              <w:rPr>
                <w:rFonts w:ascii="Garamond" w:hAnsi="Garamond"/>
                <w:color w:val="202528"/>
                <w:spacing w:val="-8"/>
                <w:w w:val="110"/>
              </w:rPr>
              <w:t xml:space="preserve"> </w:t>
            </w:r>
            <w:r w:rsidRPr="00465000">
              <w:rPr>
                <w:rFonts w:ascii="Garamond" w:hAnsi="Garamond"/>
                <w:color w:val="202528"/>
                <w:w w:val="110"/>
              </w:rPr>
              <w:t>CLIL</w:t>
            </w:r>
            <w:r w:rsidRPr="00465000">
              <w:rPr>
                <w:rFonts w:ascii="Garamond" w:hAnsi="Garamond"/>
                <w:color w:val="202528"/>
                <w:spacing w:val="-8"/>
                <w:w w:val="110"/>
              </w:rPr>
              <w:t xml:space="preserve"> </w:t>
            </w:r>
            <w:r w:rsidRPr="00465000">
              <w:rPr>
                <w:rFonts w:ascii="Garamond" w:hAnsi="Garamond"/>
                <w:color w:val="202528"/>
                <w:w w:val="110"/>
              </w:rPr>
              <w:t>(Content</w:t>
            </w:r>
            <w:r w:rsidRPr="00465000">
              <w:rPr>
                <w:rFonts w:ascii="Garamond" w:hAnsi="Garamond"/>
                <w:color w:val="202528"/>
                <w:spacing w:val="-8"/>
                <w:w w:val="110"/>
              </w:rPr>
              <w:t xml:space="preserve"> </w:t>
            </w:r>
            <w:r w:rsidRPr="00465000">
              <w:rPr>
                <w:rFonts w:ascii="Garamond" w:hAnsi="Garamond"/>
                <w:color w:val="202528"/>
                <w:w w:val="110"/>
              </w:rPr>
              <w:t>and</w:t>
            </w:r>
            <w:r w:rsidRPr="00465000">
              <w:rPr>
                <w:rFonts w:ascii="Garamond" w:hAnsi="Garamond"/>
                <w:color w:val="202528"/>
                <w:spacing w:val="-8"/>
                <w:w w:val="110"/>
              </w:rPr>
              <w:t xml:space="preserve"> </w:t>
            </w:r>
            <w:r w:rsidRPr="00465000">
              <w:rPr>
                <w:rFonts w:ascii="Garamond" w:hAnsi="Garamond"/>
                <w:color w:val="202528"/>
                <w:w w:val="110"/>
              </w:rPr>
              <w:t>Language</w:t>
            </w:r>
            <w:r w:rsidRPr="00465000">
              <w:rPr>
                <w:rFonts w:ascii="Garamond" w:hAnsi="Garamond"/>
                <w:color w:val="202528"/>
                <w:spacing w:val="-8"/>
                <w:w w:val="110"/>
              </w:rPr>
              <w:t xml:space="preserve"> </w:t>
            </w:r>
            <w:proofErr w:type="spellStart"/>
            <w:r w:rsidRPr="00465000">
              <w:rPr>
                <w:rFonts w:ascii="Garamond" w:hAnsi="Garamond"/>
                <w:color w:val="202528"/>
                <w:w w:val="110"/>
              </w:rPr>
              <w:t>Integrated</w:t>
            </w:r>
            <w:proofErr w:type="spellEnd"/>
            <w:r w:rsidRPr="00465000">
              <w:rPr>
                <w:rFonts w:ascii="Garamond" w:hAnsi="Garamond"/>
                <w:color w:val="202528"/>
                <w:spacing w:val="-8"/>
                <w:w w:val="110"/>
              </w:rPr>
              <w:t xml:space="preserve"> </w:t>
            </w:r>
            <w:r w:rsidRPr="00465000">
              <w:rPr>
                <w:rFonts w:ascii="Garamond" w:hAnsi="Garamond"/>
                <w:color w:val="202528"/>
                <w:w w:val="110"/>
              </w:rPr>
              <w:t>Learning</w:t>
            </w:r>
            <w:proofErr w:type="gramStart"/>
            <w:r w:rsidRPr="00465000">
              <w:rPr>
                <w:rFonts w:ascii="Garamond" w:hAnsi="Garamond"/>
                <w:color w:val="202528"/>
                <w:w w:val="110"/>
              </w:rPr>
              <w:t>)</w:t>
            </w:r>
            <w:r w:rsidRPr="00465000">
              <w:rPr>
                <w:rFonts w:ascii="Garamond" w:hAnsi="Garamond"/>
                <w:color w:val="202528"/>
                <w:spacing w:val="-8"/>
                <w:w w:val="110"/>
              </w:rPr>
              <w:t xml:space="preserve"> </w:t>
            </w:r>
            <w:r w:rsidRPr="00465000">
              <w:rPr>
                <w:rFonts w:ascii="Garamond" w:hAnsi="Garamond"/>
                <w:color w:val="202528"/>
                <w:w w:val="110"/>
              </w:rPr>
              <w:t>.</w:t>
            </w:r>
            <w:proofErr w:type="gramEnd"/>
          </w:p>
        </w:tc>
      </w:tr>
    </w:tbl>
    <w:p w14:paraId="5E39855F" w14:textId="38EC0735" w:rsidR="00E52061" w:rsidRDefault="00E52061" w:rsidP="00703338">
      <w:pPr>
        <w:spacing w:after="200" w:line="276" w:lineRule="auto"/>
        <w:rPr>
          <w:rFonts w:asciiTheme="minorHAnsi" w:eastAsia="Arial" w:hAnsiTheme="minorHAnsi" w:cs="Arial"/>
          <w:sz w:val="22"/>
          <w:szCs w:val="22"/>
        </w:rPr>
      </w:pPr>
    </w:p>
    <w:p w14:paraId="51DD5591" w14:textId="5208C2CC" w:rsidR="00E52061" w:rsidRPr="005805A4" w:rsidRDefault="00E52061" w:rsidP="005805A4">
      <w:pPr>
        <w:autoSpaceDE w:val="0"/>
        <w:autoSpaceDN w:val="0"/>
        <w:adjustRightInd w:val="0"/>
        <w:spacing w:line="276" w:lineRule="auto"/>
        <w:jc w:val="both"/>
        <w:rPr>
          <w:rFonts w:ascii="Garamond" w:eastAsiaTheme="minorEastAsia" w:hAnsi="Garamond" w:cstheme="minorBidi"/>
          <w:bCs/>
          <w:sz w:val="22"/>
          <w:szCs w:val="22"/>
        </w:rPr>
      </w:pPr>
      <w:r w:rsidRPr="005805A4">
        <w:rPr>
          <w:rFonts w:ascii="Garamond" w:eastAsiaTheme="minorEastAsia" w:hAnsi="Garamond" w:cstheme="minorBidi"/>
          <w:bCs/>
          <w:sz w:val="22"/>
          <w:szCs w:val="22"/>
        </w:rPr>
        <w:lastRenderedPageBreak/>
        <w:t>L’attivazione dei percorsi è subordinata all’adesione da parte delle famiglie degli alunni.</w:t>
      </w:r>
    </w:p>
    <w:p w14:paraId="45D835CA" w14:textId="1D5691DE" w:rsidR="00703338" w:rsidRPr="005805A4" w:rsidRDefault="00703338" w:rsidP="005805A4">
      <w:pPr>
        <w:autoSpaceDE w:val="0"/>
        <w:autoSpaceDN w:val="0"/>
        <w:adjustRightInd w:val="0"/>
        <w:spacing w:line="276" w:lineRule="auto"/>
        <w:jc w:val="both"/>
        <w:rPr>
          <w:rFonts w:ascii="Garamond" w:eastAsiaTheme="minorEastAsia" w:hAnsi="Garamond" w:cstheme="minorBidi"/>
          <w:bCs/>
          <w:sz w:val="22"/>
          <w:szCs w:val="22"/>
        </w:rPr>
      </w:pPr>
      <w:r w:rsidRPr="005805A4">
        <w:rPr>
          <w:rFonts w:ascii="Garamond" w:eastAsiaTheme="minorEastAsia" w:hAnsi="Garamond" w:cstheme="minorBidi"/>
          <w:bCs/>
          <w:sz w:val="22"/>
          <w:szCs w:val="22"/>
        </w:rPr>
        <w:t xml:space="preserve">Per gli incarichi affidati e per le ore previste il compenso è di </w:t>
      </w:r>
      <w:r w:rsidR="001476A6" w:rsidRPr="005805A4">
        <w:rPr>
          <w:rFonts w:ascii="Garamond" w:eastAsiaTheme="minorEastAsia" w:hAnsi="Garamond" w:cstheme="minorBidi"/>
          <w:b/>
          <w:bCs/>
          <w:sz w:val="22"/>
          <w:szCs w:val="22"/>
        </w:rPr>
        <w:t xml:space="preserve">34,00 euro/ora per </w:t>
      </w:r>
      <w:r w:rsidR="005805A4">
        <w:rPr>
          <w:rFonts w:ascii="Garamond" w:eastAsiaTheme="minorEastAsia" w:hAnsi="Garamond" w:cstheme="minorBidi"/>
          <w:b/>
          <w:bCs/>
          <w:sz w:val="22"/>
          <w:szCs w:val="22"/>
        </w:rPr>
        <w:t>ciascun</w:t>
      </w:r>
      <w:r w:rsidR="001476A6" w:rsidRPr="005805A4">
        <w:rPr>
          <w:rFonts w:ascii="Garamond" w:eastAsiaTheme="minorEastAsia" w:hAnsi="Garamond" w:cstheme="minorBidi"/>
          <w:b/>
          <w:bCs/>
          <w:sz w:val="22"/>
          <w:szCs w:val="22"/>
        </w:rPr>
        <w:t xml:space="preserve"> tutor</w:t>
      </w:r>
      <w:r w:rsidR="001476A6" w:rsidRPr="005805A4">
        <w:rPr>
          <w:rFonts w:ascii="Garamond" w:eastAsiaTheme="minorEastAsia" w:hAnsi="Garamond" w:cstheme="minorBidi"/>
          <w:bCs/>
          <w:sz w:val="22"/>
          <w:szCs w:val="22"/>
        </w:rPr>
        <w:t xml:space="preserve">, omnicomprensivi </w:t>
      </w:r>
      <w:r w:rsidR="00C023DC" w:rsidRPr="005805A4">
        <w:rPr>
          <w:rFonts w:ascii="Garamond" w:eastAsiaTheme="minorEastAsia" w:hAnsi="Garamond" w:cstheme="minorBidi"/>
          <w:bCs/>
          <w:sz w:val="22"/>
          <w:szCs w:val="22"/>
        </w:rPr>
        <w:t>di ogni onere e ritenuta</w:t>
      </w:r>
      <w:r w:rsidR="001476A6" w:rsidRPr="005805A4">
        <w:rPr>
          <w:rFonts w:ascii="Garamond" w:eastAsiaTheme="minorEastAsia" w:hAnsi="Garamond" w:cstheme="minorBidi"/>
          <w:bCs/>
          <w:sz w:val="22"/>
          <w:szCs w:val="22"/>
        </w:rPr>
        <w:t>.</w:t>
      </w:r>
    </w:p>
    <w:p w14:paraId="3809877D" w14:textId="42E98E07" w:rsidR="006C10F5" w:rsidRPr="005805A4" w:rsidRDefault="006C10F5" w:rsidP="005805A4">
      <w:pPr>
        <w:autoSpaceDE w:val="0"/>
        <w:autoSpaceDN w:val="0"/>
        <w:adjustRightInd w:val="0"/>
        <w:spacing w:line="276" w:lineRule="auto"/>
        <w:jc w:val="both"/>
        <w:rPr>
          <w:rFonts w:ascii="Garamond" w:eastAsiaTheme="minorEastAsia" w:hAnsi="Garamond" w:cstheme="minorBidi"/>
          <w:bCs/>
          <w:sz w:val="22"/>
          <w:szCs w:val="22"/>
        </w:rPr>
      </w:pPr>
      <w:r w:rsidRPr="005805A4">
        <w:rPr>
          <w:rFonts w:ascii="Garamond" w:eastAsiaTheme="minorEastAsia" w:hAnsi="Garamond" w:cstheme="minorBidi"/>
          <w:bCs/>
          <w:sz w:val="22"/>
          <w:szCs w:val="22"/>
        </w:rPr>
        <w:t>L’incarico avrà durata dalla data della nomina fino alla fine delle attività progettuali previste ovvero fin</w:t>
      </w:r>
      <w:r w:rsidR="005805A4" w:rsidRPr="005805A4">
        <w:rPr>
          <w:rFonts w:ascii="Garamond" w:eastAsiaTheme="minorEastAsia" w:hAnsi="Garamond" w:cstheme="minorBidi"/>
          <w:bCs/>
          <w:sz w:val="22"/>
          <w:szCs w:val="22"/>
        </w:rPr>
        <w:t>o</w:t>
      </w:r>
      <w:r w:rsidRPr="005805A4">
        <w:rPr>
          <w:rFonts w:ascii="Garamond" w:eastAsiaTheme="minorEastAsia" w:hAnsi="Garamond" w:cstheme="minorBidi"/>
          <w:bCs/>
          <w:sz w:val="22"/>
          <w:szCs w:val="22"/>
        </w:rPr>
        <w:t xml:space="preserve"> al </w:t>
      </w:r>
      <w:r w:rsidR="005805A4" w:rsidRPr="005805A4">
        <w:rPr>
          <w:rFonts w:ascii="Garamond" w:eastAsiaTheme="minorEastAsia" w:hAnsi="Garamond" w:cstheme="minorBidi"/>
          <w:bCs/>
          <w:sz w:val="22"/>
          <w:szCs w:val="22"/>
        </w:rPr>
        <w:t>31/08</w:t>
      </w:r>
      <w:r w:rsidRPr="005805A4">
        <w:rPr>
          <w:rFonts w:ascii="Garamond" w:eastAsiaTheme="minorEastAsia" w:hAnsi="Garamond" w:cstheme="minorBidi"/>
          <w:bCs/>
          <w:sz w:val="22"/>
          <w:szCs w:val="22"/>
        </w:rPr>
        <w:t>/202</w:t>
      </w:r>
      <w:r w:rsidR="00435251" w:rsidRPr="005805A4">
        <w:rPr>
          <w:rFonts w:ascii="Garamond" w:eastAsiaTheme="minorEastAsia" w:hAnsi="Garamond" w:cstheme="minorBidi"/>
          <w:bCs/>
          <w:sz w:val="22"/>
          <w:szCs w:val="22"/>
        </w:rPr>
        <w:t>5</w:t>
      </w:r>
      <w:r w:rsidR="00257CCB" w:rsidRPr="005805A4">
        <w:rPr>
          <w:rFonts w:ascii="Garamond" w:eastAsiaTheme="minorEastAsia" w:hAnsi="Garamond" w:cstheme="minorBidi"/>
          <w:bCs/>
          <w:sz w:val="22"/>
          <w:szCs w:val="22"/>
        </w:rPr>
        <w:t>.</w:t>
      </w:r>
    </w:p>
    <w:p w14:paraId="1D26B323" w14:textId="77777777" w:rsidR="005805A4" w:rsidRDefault="005805A4" w:rsidP="00703338">
      <w:pPr>
        <w:widowControl w:val="0"/>
        <w:spacing w:after="200" w:line="276" w:lineRule="auto"/>
        <w:rPr>
          <w:rFonts w:asciiTheme="minorHAnsi" w:eastAsia="Arial" w:hAnsiTheme="minorHAnsi" w:cs="Arial"/>
          <w:b/>
          <w:sz w:val="22"/>
          <w:szCs w:val="22"/>
        </w:rPr>
      </w:pPr>
    </w:p>
    <w:p w14:paraId="12944F5E" w14:textId="77777777" w:rsidR="00703338" w:rsidRPr="000D04CE" w:rsidRDefault="00703338" w:rsidP="00703338">
      <w:pPr>
        <w:widowControl w:val="0"/>
        <w:spacing w:after="200" w:line="276" w:lineRule="auto"/>
        <w:rPr>
          <w:rFonts w:ascii="Garamond" w:eastAsia="Arial" w:hAnsi="Garamond" w:cs="Arial"/>
          <w:b/>
          <w:sz w:val="22"/>
          <w:szCs w:val="22"/>
        </w:rPr>
      </w:pPr>
      <w:r w:rsidRPr="000D04CE">
        <w:rPr>
          <w:rFonts w:ascii="Garamond" w:eastAsia="Arial" w:hAnsi="Garamond" w:cs="Arial"/>
          <w:b/>
          <w:sz w:val="22"/>
          <w:szCs w:val="22"/>
        </w:rPr>
        <w:t>Art. 2 Presentazione domande</w:t>
      </w:r>
    </w:p>
    <w:p w14:paraId="5EB5797A" w14:textId="7D8B7979" w:rsidR="00703338" w:rsidRPr="000D04CE" w:rsidRDefault="00703338" w:rsidP="00E52061">
      <w:pPr>
        <w:widowControl w:val="0"/>
        <w:spacing w:after="200" w:line="276" w:lineRule="auto"/>
        <w:jc w:val="both"/>
        <w:rPr>
          <w:rFonts w:ascii="Garamond" w:eastAsia="Arial" w:hAnsi="Garamond" w:cs="Arial"/>
          <w:sz w:val="22"/>
          <w:szCs w:val="22"/>
        </w:rPr>
      </w:pPr>
      <w:r w:rsidRPr="000D04CE">
        <w:rPr>
          <w:rFonts w:ascii="Garamond" w:eastAsia="Arial" w:hAnsi="Garamond" w:cs="Arial"/>
          <w:sz w:val="22"/>
          <w:szCs w:val="22"/>
        </w:rPr>
        <w:t>Le istanze di partecipazione, redatte sull’allegato modello A, debitamente firmata in calce, corredate dall’allegato B – autovalutazione titoli</w:t>
      </w:r>
      <w:r w:rsidR="00C55105" w:rsidRPr="000D04CE">
        <w:rPr>
          <w:rFonts w:ascii="Garamond" w:eastAsia="Arial" w:hAnsi="Garamond" w:cs="Arial"/>
          <w:sz w:val="22"/>
          <w:szCs w:val="22"/>
        </w:rPr>
        <w:t>, dalla dichiarazione di insussistenza di cause ostative</w:t>
      </w:r>
      <w:r w:rsidRPr="000D04CE">
        <w:rPr>
          <w:rFonts w:ascii="Garamond" w:eastAsia="Arial" w:hAnsi="Garamond" w:cs="Arial"/>
          <w:sz w:val="22"/>
          <w:szCs w:val="22"/>
        </w:rPr>
        <w:t xml:space="preserve"> e dal curriculum redatto secondo il modello europeo (anche esse debitamente firmate), e da un documento di identità in corso di validità devono pervenire, </w:t>
      </w:r>
      <w:r w:rsidRPr="000D04CE">
        <w:rPr>
          <w:rFonts w:ascii="Garamond" w:eastAsia="Arial" w:hAnsi="Garamond" w:cs="Arial"/>
          <w:b/>
          <w:bCs/>
          <w:sz w:val="22"/>
          <w:szCs w:val="22"/>
        </w:rPr>
        <w:t>entro le ore</w:t>
      </w:r>
      <w:r w:rsidR="00283797" w:rsidRPr="000D04CE">
        <w:rPr>
          <w:rFonts w:ascii="Garamond" w:eastAsia="Arial" w:hAnsi="Garamond" w:cs="Arial"/>
          <w:b/>
          <w:bCs/>
          <w:sz w:val="22"/>
          <w:szCs w:val="22"/>
        </w:rPr>
        <w:t xml:space="preserve"> 13 del </w:t>
      </w:r>
      <w:r w:rsidR="000D04CE">
        <w:rPr>
          <w:rFonts w:ascii="Garamond" w:eastAsia="Arial" w:hAnsi="Garamond" w:cs="Arial"/>
          <w:b/>
          <w:bCs/>
          <w:sz w:val="22"/>
          <w:szCs w:val="22"/>
        </w:rPr>
        <w:t>28</w:t>
      </w:r>
      <w:r w:rsidR="0003509D" w:rsidRPr="000D04CE">
        <w:rPr>
          <w:rFonts w:ascii="Garamond" w:eastAsia="Arial" w:hAnsi="Garamond" w:cs="Arial"/>
          <w:b/>
          <w:bCs/>
          <w:sz w:val="22"/>
          <w:szCs w:val="22"/>
        </w:rPr>
        <w:t>/0</w:t>
      </w:r>
      <w:r w:rsidR="000D04CE">
        <w:rPr>
          <w:rFonts w:ascii="Garamond" w:eastAsia="Arial" w:hAnsi="Garamond" w:cs="Arial"/>
          <w:b/>
          <w:bCs/>
          <w:sz w:val="22"/>
          <w:szCs w:val="22"/>
        </w:rPr>
        <w:t>8</w:t>
      </w:r>
      <w:r w:rsidR="0003509D" w:rsidRPr="000D04CE">
        <w:rPr>
          <w:rFonts w:ascii="Garamond" w:eastAsia="Arial" w:hAnsi="Garamond" w:cs="Arial"/>
          <w:b/>
          <w:bCs/>
          <w:sz w:val="22"/>
          <w:szCs w:val="22"/>
        </w:rPr>
        <w:t>/2024</w:t>
      </w:r>
      <w:r w:rsidRPr="000D04CE">
        <w:rPr>
          <w:rFonts w:ascii="Garamond" w:eastAsia="Arial" w:hAnsi="Garamond" w:cs="Arial"/>
          <w:sz w:val="22"/>
          <w:szCs w:val="22"/>
        </w:rPr>
        <w:t xml:space="preserve"> </w:t>
      </w:r>
      <w:r w:rsidR="000D04CE">
        <w:rPr>
          <w:rFonts w:ascii="Garamond" w:eastAsia="Arial" w:hAnsi="Garamond" w:cs="Arial"/>
          <w:sz w:val="22"/>
          <w:szCs w:val="22"/>
        </w:rPr>
        <w:t>consegnate</w:t>
      </w:r>
      <w:r w:rsidRPr="000D04CE">
        <w:rPr>
          <w:rFonts w:ascii="Garamond" w:eastAsia="Arial" w:hAnsi="Garamond" w:cs="Arial"/>
          <w:sz w:val="22"/>
          <w:szCs w:val="22"/>
        </w:rPr>
        <w:t xml:space="preserve"> a mano presso la </w:t>
      </w:r>
      <w:r w:rsidR="000D04CE">
        <w:rPr>
          <w:rFonts w:ascii="Garamond" w:eastAsia="Arial" w:hAnsi="Garamond" w:cs="Arial"/>
          <w:sz w:val="22"/>
          <w:szCs w:val="22"/>
        </w:rPr>
        <w:t>S</w:t>
      </w:r>
      <w:r w:rsidRPr="000D04CE">
        <w:rPr>
          <w:rFonts w:ascii="Garamond" w:eastAsia="Arial" w:hAnsi="Garamond" w:cs="Arial"/>
          <w:sz w:val="22"/>
          <w:szCs w:val="22"/>
        </w:rPr>
        <w:t>egreteria dell’istituto o a mezzo PE</w:t>
      </w:r>
      <w:r w:rsidR="0003509D" w:rsidRPr="000D04CE">
        <w:rPr>
          <w:rFonts w:ascii="Garamond" w:eastAsia="Arial" w:hAnsi="Garamond" w:cs="Arial"/>
          <w:sz w:val="22"/>
          <w:szCs w:val="22"/>
        </w:rPr>
        <w:t>O</w:t>
      </w:r>
      <w:r w:rsidRPr="000D04CE">
        <w:rPr>
          <w:rFonts w:ascii="Garamond" w:eastAsia="Arial" w:hAnsi="Garamond" w:cs="Arial"/>
          <w:sz w:val="22"/>
          <w:szCs w:val="22"/>
        </w:rPr>
        <w:t xml:space="preserve"> </w:t>
      </w:r>
      <w:r w:rsidR="00C023DC" w:rsidRPr="000D04CE">
        <w:rPr>
          <w:rFonts w:ascii="Garamond" w:eastAsia="Arial" w:hAnsi="Garamond" w:cs="Arial"/>
          <w:sz w:val="22"/>
          <w:szCs w:val="22"/>
        </w:rPr>
        <w:t xml:space="preserve">all’indirizzo </w:t>
      </w:r>
      <w:hyperlink r:id="rId15" w:history="1">
        <w:r w:rsidR="00DD20B5" w:rsidRPr="000D04CE">
          <w:rPr>
            <w:rStyle w:val="Collegamentoipertestuale"/>
            <w:rFonts w:ascii="Garamond" w:eastAsia="Arial" w:hAnsi="Garamond" w:cs="Arial"/>
            <w:b/>
            <w:sz w:val="22"/>
            <w:szCs w:val="22"/>
          </w:rPr>
          <w:t>leee00400x@</w:t>
        </w:r>
        <w:r w:rsidR="000D04CE" w:rsidRPr="000D04CE">
          <w:rPr>
            <w:rStyle w:val="Collegamentoipertestuale"/>
            <w:rFonts w:ascii="Garamond" w:eastAsia="Arial" w:hAnsi="Garamond" w:cs="Arial"/>
            <w:b/>
            <w:sz w:val="22"/>
            <w:szCs w:val="22"/>
          </w:rPr>
          <w:t>istruzione.it</w:t>
        </w:r>
      </w:hyperlink>
      <w:r w:rsidR="00DD20B5" w:rsidRPr="000D04CE">
        <w:rPr>
          <w:rFonts w:ascii="Garamond" w:eastAsia="Arial" w:hAnsi="Garamond" w:cs="Arial"/>
          <w:sz w:val="22"/>
          <w:szCs w:val="22"/>
        </w:rPr>
        <w:t xml:space="preserve"> .</w:t>
      </w:r>
    </w:p>
    <w:p w14:paraId="4866595F" w14:textId="0F37D5BB" w:rsidR="00C023DC" w:rsidRPr="000D04CE" w:rsidRDefault="00703338" w:rsidP="00E52061">
      <w:pPr>
        <w:widowControl w:val="0"/>
        <w:spacing w:after="200" w:line="276" w:lineRule="auto"/>
        <w:jc w:val="both"/>
        <w:rPr>
          <w:rFonts w:ascii="Garamond" w:eastAsia="Arial" w:hAnsi="Garamond" w:cs="Arial"/>
          <w:sz w:val="22"/>
          <w:szCs w:val="22"/>
        </w:rPr>
      </w:pPr>
      <w:r w:rsidRPr="000D04CE">
        <w:rPr>
          <w:rFonts w:ascii="Garamond" w:eastAsia="Arial" w:hAnsi="Garamond" w:cs="Arial"/>
          <w:sz w:val="22"/>
          <w:szCs w:val="22"/>
        </w:rPr>
        <w:t>Il Curriculum Vitae deve essere numerato in ogni titolo, esperienza o formazione, per cui si richiede l’attribuzione di punteggio, e i numeri che la contraddistinguono devono essere riportati nella scheda di autovalutazione allegato</w:t>
      </w:r>
      <w:r w:rsidR="00DD20B5" w:rsidRPr="000D04CE">
        <w:rPr>
          <w:rFonts w:ascii="Garamond" w:eastAsia="Arial" w:hAnsi="Garamond" w:cs="Arial"/>
          <w:sz w:val="22"/>
          <w:szCs w:val="22"/>
        </w:rPr>
        <w:t>.</w:t>
      </w:r>
    </w:p>
    <w:p w14:paraId="33282718" w14:textId="77777777" w:rsidR="00703338" w:rsidRPr="000D04CE" w:rsidRDefault="00703338" w:rsidP="00703338">
      <w:pPr>
        <w:widowControl w:val="0"/>
        <w:spacing w:line="276" w:lineRule="auto"/>
        <w:rPr>
          <w:rFonts w:ascii="Garamond" w:eastAsia="Arial" w:hAnsi="Garamond" w:cs="Arial"/>
          <w:b/>
          <w:sz w:val="22"/>
          <w:szCs w:val="22"/>
        </w:rPr>
      </w:pPr>
      <w:r w:rsidRPr="000D04CE">
        <w:rPr>
          <w:rFonts w:ascii="Garamond" w:eastAsia="Arial" w:hAnsi="Garamond" w:cs="Arial"/>
          <w:b/>
          <w:sz w:val="22"/>
          <w:szCs w:val="22"/>
        </w:rPr>
        <w:t>Art. 3 Cause di esclusione:</w:t>
      </w:r>
    </w:p>
    <w:p w14:paraId="26708249" w14:textId="21E09BB0" w:rsidR="00703338" w:rsidRPr="000D04CE" w:rsidRDefault="008364CF" w:rsidP="00703338">
      <w:pPr>
        <w:widowControl w:val="0"/>
        <w:spacing w:line="276" w:lineRule="auto"/>
        <w:rPr>
          <w:rFonts w:ascii="Garamond" w:eastAsia="Arial" w:hAnsi="Garamond" w:cs="Arial"/>
          <w:sz w:val="22"/>
          <w:szCs w:val="22"/>
        </w:rPr>
      </w:pPr>
      <w:r>
        <w:rPr>
          <w:rFonts w:ascii="Garamond" w:eastAsia="Arial" w:hAnsi="Garamond" w:cs="Arial"/>
          <w:sz w:val="22"/>
          <w:szCs w:val="22"/>
        </w:rPr>
        <w:t>S</w:t>
      </w:r>
      <w:r w:rsidR="00703338" w:rsidRPr="000D04CE">
        <w:rPr>
          <w:rFonts w:ascii="Garamond" w:eastAsia="Arial" w:hAnsi="Garamond" w:cs="Arial"/>
          <w:sz w:val="22"/>
          <w:szCs w:val="22"/>
        </w:rPr>
        <w:t>aranno cause tassative di esclusione:</w:t>
      </w:r>
    </w:p>
    <w:p w14:paraId="4542F7B2"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proofErr w:type="gramStart"/>
      <w:r w:rsidRPr="000D04CE">
        <w:rPr>
          <w:rFonts w:ascii="Garamond" w:eastAsia="Arial" w:hAnsi="Garamond" w:cs="Arial"/>
          <w:sz w:val="22"/>
          <w:szCs w:val="22"/>
        </w:rPr>
        <w:t>istanza</w:t>
      </w:r>
      <w:proofErr w:type="gramEnd"/>
      <w:r w:rsidRPr="000D04CE">
        <w:rPr>
          <w:rFonts w:ascii="Garamond" w:eastAsia="Arial" w:hAnsi="Garamond" w:cs="Arial"/>
          <w:sz w:val="22"/>
          <w:szCs w:val="22"/>
        </w:rPr>
        <w:t xml:space="preserve"> di partecipazione pervenuta oltre il termine o con mezzi non consentiti</w:t>
      </w:r>
    </w:p>
    <w:p w14:paraId="352544F3"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Arial" w:hAnsi="Garamond" w:cs="Arial"/>
          <w:sz w:val="22"/>
          <w:szCs w:val="22"/>
        </w:rPr>
        <w:t>Curriculum Vitae non in formato europeo</w:t>
      </w:r>
    </w:p>
    <w:p w14:paraId="71D2FD95"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Arial" w:hAnsi="Garamond" w:cs="Arial"/>
          <w:sz w:val="22"/>
          <w:szCs w:val="22"/>
        </w:rPr>
        <w:t>Curriculum Vitae non contenente le dichiarazioni relative agli art.</w:t>
      </w:r>
      <w:r w:rsidRPr="000D04CE">
        <w:rPr>
          <w:rFonts w:ascii="Garamond" w:eastAsiaTheme="minorEastAsia" w:hAnsi="Garamond" w:cstheme="minorBidi"/>
          <w:sz w:val="22"/>
          <w:szCs w:val="22"/>
        </w:rPr>
        <w:t>38-46 del DPR 445/00, e l’autorizzazione al trattamento dei dati personali</w:t>
      </w:r>
    </w:p>
    <w:p w14:paraId="46573F21" w14:textId="77777777"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Omissione anche di una sola firma sulla documentazione</w:t>
      </w:r>
    </w:p>
    <w:p w14:paraId="7F4561FA" w14:textId="5D49A2CC" w:rsidR="006C10F5" w:rsidRPr="000D04CE" w:rsidRDefault="00703338" w:rsidP="00672854">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Documento di identità scaduto o illeggibile</w:t>
      </w:r>
    </w:p>
    <w:p w14:paraId="3AA342DC" w14:textId="691D9E68"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 xml:space="preserve">Curriculum vitae non numerato secondo </w:t>
      </w:r>
      <w:r w:rsidRPr="000D04CE">
        <w:rPr>
          <w:rFonts w:ascii="Garamond" w:eastAsia="Calibri" w:hAnsi="Garamond" w:cs="Calibri"/>
          <w:b/>
          <w:sz w:val="22"/>
          <w:szCs w:val="22"/>
        </w:rPr>
        <w:t xml:space="preserve">l’art. </w:t>
      </w:r>
      <w:r w:rsidR="00C023DC" w:rsidRPr="000D04CE">
        <w:rPr>
          <w:rFonts w:ascii="Garamond" w:eastAsia="Calibri" w:hAnsi="Garamond" w:cs="Calibri"/>
          <w:b/>
          <w:sz w:val="22"/>
          <w:szCs w:val="22"/>
        </w:rPr>
        <w:t>2</w:t>
      </w:r>
    </w:p>
    <w:p w14:paraId="2448C505" w14:textId="7A7745C4" w:rsidR="00703338" w:rsidRPr="000D04CE" w:rsidRDefault="00703338" w:rsidP="00703338">
      <w:pPr>
        <w:widowControl w:val="0"/>
        <w:numPr>
          <w:ilvl w:val="0"/>
          <w:numId w:val="15"/>
        </w:numPr>
        <w:spacing w:line="276" w:lineRule="auto"/>
        <w:rPr>
          <w:rFonts w:ascii="Garamond" w:eastAsia="Calibri" w:hAnsi="Garamond" w:cs="Calibri"/>
          <w:sz w:val="22"/>
          <w:szCs w:val="22"/>
        </w:rPr>
      </w:pPr>
      <w:r w:rsidRPr="000D04CE">
        <w:rPr>
          <w:rFonts w:ascii="Garamond" w:eastAsia="Calibri" w:hAnsi="Garamond" w:cs="Calibri"/>
          <w:sz w:val="22"/>
          <w:szCs w:val="22"/>
        </w:rPr>
        <w:t xml:space="preserve">Scheda valutazione titoli non riportante il rispettivo numero del curriculum secondo </w:t>
      </w:r>
      <w:r w:rsidRPr="000D04CE">
        <w:rPr>
          <w:rFonts w:ascii="Garamond" w:eastAsia="Calibri" w:hAnsi="Garamond" w:cs="Calibri"/>
          <w:b/>
          <w:sz w:val="22"/>
          <w:szCs w:val="22"/>
        </w:rPr>
        <w:t xml:space="preserve">l’art. </w:t>
      </w:r>
      <w:r w:rsidR="00C023DC" w:rsidRPr="000D04CE">
        <w:rPr>
          <w:rFonts w:ascii="Garamond" w:eastAsia="Calibri" w:hAnsi="Garamond" w:cs="Calibri"/>
          <w:b/>
          <w:sz w:val="22"/>
          <w:szCs w:val="22"/>
        </w:rPr>
        <w:t>2</w:t>
      </w:r>
    </w:p>
    <w:p w14:paraId="16BB1527" w14:textId="77777777" w:rsidR="00703338" w:rsidRPr="000D04CE" w:rsidRDefault="00703338" w:rsidP="00703338">
      <w:pPr>
        <w:widowControl w:val="0"/>
        <w:numPr>
          <w:ilvl w:val="0"/>
          <w:numId w:val="15"/>
        </w:numPr>
        <w:spacing w:line="276" w:lineRule="auto"/>
        <w:rPr>
          <w:rFonts w:ascii="Garamond" w:eastAsia="Calibri" w:hAnsi="Garamond" w:cs="Calibri"/>
          <w:bCs/>
          <w:sz w:val="22"/>
          <w:szCs w:val="22"/>
        </w:rPr>
      </w:pPr>
      <w:r w:rsidRPr="000D04CE">
        <w:rPr>
          <w:rFonts w:ascii="Garamond" w:eastAsia="Calibri" w:hAnsi="Garamond" w:cs="Calibri"/>
          <w:bCs/>
          <w:sz w:val="22"/>
          <w:szCs w:val="22"/>
        </w:rPr>
        <w:t>Requisiti di ammissione mancanti o non veritieri</w:t>
      </w:r>
    </w:p>
    <w:p w14:paraId="504A1CC7" w14:textId="599543E4" w:rsidR="002D281D" w:rsidRPr="000D04CE" w:rsidRDefault="002D281D" w:rsidP="002D281D">
      <w:pPr>
        <w:pStyle w:val="Paragrafoelenco"/>
        <w:numPr>
          <w:ilvl w:val="0"/>
          <w:numId w:val="15"/>
        </w:numPr>
        <w:rPr>
          <w:rFonts w:ascii="Garamond" w:eastAsia="Calibri" w:hAnsi="Garamond" w:cs="Calibri"/>
          <w:bCs/>
          <w:sz w:val="22"/>
          <w:szCs w:val="22"/>
        </w:rPr>
      </w:pPr>
      <w:r w:rsidRPr="000D04CE">
        <w:rPr>
          <w:rFonts w:ascii="Garamond" w:eastAsia="Calibri" w:hAnsi="Garamond" w:cs="Calibri"/>
          <w:bCs/>
          <w:sz w:val="22"/>
          <w:szCs w:val="22"/>
        </w:rPr>
        <w:t>Mancata, errata o incerta indicazione della normativa p</w:t>
      </w:r>
      <w:r w:rsidR="008364CF">
        <w:rPr>
          <w:rFonts w:ascii="Garamond" w:eastAsia="Calibri" w:hAnsi="Garamond" w:cs="Calibri"/>
          <w:bCs/>
          <w:sz w:val="22"/>
          <w:szCs w:val="22"/>
        </w:rPr>
        <w:t>er la quale si presenta istanza.</w:t>
      </w:r>
    </w:p>
    <w:p w14:paraId="222745D2" w14:textId="77777777" w:rsidR="00703338" w:rsidRPr="000D04CE" w:rsidRDefault="00703338" w:rsidP="002D281D">
      <w:pPr>
        <w:widowControl w:val="0"/>
        <w:rPr>
          <w:rFonts w:ascii="Garamond" w:eastAsia="Calibri" w:hAnsi="Garamond" w:cs="Calibri"/>
          <w:sz w:val="22"/>
          <w:szCs w:val="22"/>
        </w:rPr>
      </w:pPr>
    </w:p>
    <w:p w14:paraId="57AE5C29" w14:textId="77777777" w:rsidR="00703338" w:rsidRPr="000D04CE" w:rsidRDefault="00703338" w:rsidP="00703338">
      <w:pPr>
        <w:widowControl w:val="0"/>
        <w:spacing w:after="200" w:line="276" w:lineRule="auto"/>
        <w:rPr>
          <w:rFonts w:ascii="Garamond" w:eastAsia="Calibri" w:hAnsi="Garamond" w:cs="Calibri"/>
          <w:b/>
          <w:sz w:val="22"/>
          <w:szCs w:val="22"/>
        </w:rPr>
      </w:pPr>
      <w:r w:rsidRPr="000D04CE">
        <w:rPr>
          <w:rFonts w:ascii="Garamond" w:eastAsia="Calibri" w:hAnsi="Garamond" w:cs="Calibri"/>
          <w:b/>
          <w:sz w:val="22"/>
          <w:szCs w:val="22"/>
        </w:rPr>
        <w:t>Art. 4 partecipazione</w:t>
      </w:r>
    </w:p>
    <w:p w14:paraId="7F9FFD93" w14:textId="50875A17" w:rsidR="00202A08" w:rsidRDefault="002D281D" w:rsidP="00DD20B5">
      <w:pPr>
        <w:widowControl w:val="0"/>
        <w:spacing w:after="200" w:line="276" w:lineRule="auto"/>
        <w:jc w:val="both"/>
        <w:rPr>
          <w:rFonts w:ascii="Garamond" w:eastAsia="Calibri" w:hAnsi="Garamond" w:cs="Calibri"/>
          <w:sz w:val="22"/>
          <w:szCs w:val="22"/>
        </w:rPr>
      </w:pPr>
      <w:r w:rsidRPr="000D04CE">
        <w:rPr>
          <w:rFonts w:ascii="Garamond" w:eastAsia="Calibri" w:hAnsi="Garamond" w:cs="Calibri"/>
          <w:sz w:val="22"/>
          <w:szCs w:val="22"/>
        </w:rPr>
        <w:t xml:space="preserve">In relazione al ruolo di tutor è possibile </w:t>
      </w:r>
      <w:r w:rsidRPr="000D04CE">
        <w:rPr>
          <w:rFonts w:ascii="Garamond" w:eastAsia="Calibri" w:hAnsi="Garamond" w:cs="Calibri"/>
          <w:b/>
          <w:bCs/>
          <w:i/>
          <w:iCs/>
          <w:sz w:val="22"/>
          <w:szCs w:val="22"/>
        </w:rPr>
        <w:t>candidarsi per uno o più percorsi</w:t>
      </w:r>
      <w:r w:rsidRPr="000D04CE">
        <w:rPr>
          <w:rFonts w:ascii="Garamond" w:eastAsia="Calibri" w:hAnsi="Garamond" w:cs="Calibri"/>
          <w:sz w:val="22"/>
          <w:szCs w:val="22"/>
        </w:rPr>
        <w:t xml:space="preserve"> purch</w:t>
      </w:r>
      <w:r w:rsidR="00DD20B5" w:rsidRPr="000D04CE">
        <w:rPr>
          <w:rFonts w:ascii="Garamond" w:eastAsia="Calibri" w:hAnsi="Garamond" w:cs="Calibri"/>
          <w:sz w:val="22"/>
          <w:szCs w:val="22"/>
        </w:rPr>
        <w:t xml:space="preserve">é </w:t>
      </w:r>
      <w:r w:rsidRPr="000D04CE">
        <w:rPr>
          <w:rFonts w:ascii="Garamond" w:eastAsia="Calibri" w:hAnsi="Garamond" w:cs="Calibri"/>
          <w:sz w:val="22"/>
          <w:szCs w:val="22"/>
        </w:rPr>
        <w:t>in possesso dei requisiti di ammissione, ed esprimendo la preferenza di attribuzione incarico.</w:t>
      </w:r>
    </w:p>
    <w:p w14:paraId="43BEABBD" w14:textId="4333FF23" w:rsidR="008364CF" w:rsidRPr="000D04CE" w:rsidRDefault="008364CF" w:rsidP="008364CF">
      <w:pPr>
        <w:widowControl w:val="0"/>
        <w:spacing w:line="276" w:lineRule="auto"/>
        <w:jc w:val="both"/>
        <w:rPr>
          <w:rFonts w:ascii="Garamond" w:eastAsia="Calibri" w:hAnsi="Garamond" w:cs="Calibri"/>
          <w:sz w:val="22"/>
          <w:szCs w:val="22"/>
        </w:rPr>
      </w:pPr>
      <w:r>
        <w:rPr>
          <w:rFonts w:ascii="Garamond" w:eastAsia="Calibri" w:hAnsi="Garamond" w:cs="Calibri"/>
          <w:sz w:val="22"/>
          <w:szCs w:val="22"/>
        </w:rPr>
        <w:t xml:space="preserve">Potrà candidarsi personale scolastico, assegnato all’Istituzione per </w:t>
      </w:r>
      <w:proofErr w:type="spellStart"/>
      <w:r>
        <w:rPr>
          <w:rFonts w:ascii="Garamond" w:eastAsia="Calibri" w:hAnsi="Garamond" w:cs="Calibri"/>
          <w:sz w:val="22"/>
          <w:szCs w:val="22"/>
        </w:rPr>
        <w:t>l’a.s.</w:t>
      </w:r>
      <w:proofErr w:type="spellEnd"/>
      <w:r>
        <w:rPr>
          <w:rFonts w:ascii="Garamond" w:eastAsia="Calibri" w:hAnsi="Garamond" w:cs="Calibri"/>
          <w:sz w:val="22"/>
          <w:szCs w:val="22"/>
        </w:rPr>
        <w:t xml:space="preserve"> 2024-25.</w:t>
      </w:r>
    </w:p>
    <w:p w14:paraId="5BEA8BE3" w14:textId="77777777" w:rsidR="008364CF" w:rsidRDefault="008364CF" w:rsidP="008364CF">
      <w:pPr>
        <w:widowControl w:val="0"/>
        <w:spacing w:line="276" w:lineRule="auto"/>
        <w:rPr>
          <w:rFonts w:ascii="Garamond" w:eastAsia="Calibri" w:hAnsi="Garamond" w:cs="Calibri"/>
          <w:b/>
          <w:sz w:val="22"/>
          <w:szCs w:val="22"/>
        </w:rPr>
      </w:pPr>
    </w:p>
    <w:p w14:paraId="409EA3ED" w14:textId="238F14AD" w:rsidR="00202A08" w:rsidRPr="000D04CE" w:rsidRDefault="00202A08" w:rsidP="008364CF">
      <w:pPr>
        <w:widowControl w:val="0"/>
        <w:spacing w:line="276" w:lineRule="auto"/>
        <w:rPr>
          <w:rFonts w:ascii="Garamond" w:eastAsia="Calibri" w:hAnsi="Garamond" w:cs="Calibri"/>
          <w:b/>
          <w:sz w:val="22"/>
          <w:szCs w:val="22"/>
        </w:rPr>
      </w:pPr>
      <w:r w:rsidRPr="000D04CE">
        <w:rPr>
          <w:rFonts w:ascii="Garamond" w:eastAsia="Calibri" w:hAnsi="Garamond" w:cs="Calibri"/>
          <w:b/>
          <w:sz w:val="22"/>
          <w:szCs w:val="22"/>
        </w:rPr>
        <w:t>Art. 5 Selezione</w:t>
      </w:r>
    </w:p>
    <w:p w14:paraId="134CDA40" w14:textId="6F44F6D8"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Nei giorni immediatamente successivi, un’apposita Commissione, procederà all’esame delle domande pervenute, alla comparazione dei curricula e alla predisposizione delle graduatorie provvisorie che verranno affisse all’albo della scuola e pubblicate sul sito web dell’Istituto (</w:t>
      </w:r>
      <w:hyperlink r:id="rId16" w:history="1">
        <w:proofErr w:type="gramStart"/>
        <w:r w:rsidRPr="008364CF">
          <w:rPr>
            <w:rStyle w:val="Collegamentoipertestuale"/>
            <w:rFonts w:eastAsia="Arial" w:cs="Arial"/>
            <w:b/>
          </w:rPr>
          <w:t>www.4circololecce.edu.it</w:t>
        </w:r>
      </w:hyperlink>
      <w:r w:rsidR="008364CF" w:rsidRPr="008364CF">
        <w:rPr>
          <w:rStyle w:val="Collegamentoipertestuale"/>
          <w:rFonts w:eastAsia="Arial" w:cs="Arial"/>
          <w:b/>
        </w:rPr>
        <w:t xml:space="preserve"> </w:t>
      </w:r>
      <w:r w:rsidRPr="000D04CE">
        <w:rPr>
          <w:rFonts w:ascii="Garamond" w:eastAsia="Calibri" w:hAnsi="Garamond" w:cs="Calibri"/>
          <w:sz w:val="22"/>
          <w:szCs w:val="22"/>
        </w:rPr>
        <w:t>)</w:t>
      </w:r>
      <w:proofErr w:type="gramEnd"/>
      <w:r w:rsidRPr="000D04CE">
        <w:rPr>
          <w:rFonts w:ascii="Garamond" w:eastAsia="Calibri" w:hAnsi="Garamond" w:cs="Calibri"/>
          <w:sz w:val="22"/>
          <w:szCs w:val="22"/>
        </w:rPr>
        <w:t>.</w:t>
      </w:r>
    </w:p>
    <w:p w14:paraId="51D4105C"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Entro i dieci giorni successivi alla data di pubblicazione, è possibile produrre ricorso avverso le graduatorie.</w:t>
      </w:r>
    </w:p>
    <w:p w14:paraId="4F84725C" w14:textId="77777777" w:rsidR="0003509D" w:rsidRPr="000D04CE" w:rsidRDefault="0003509D" w:rsidP="0003509D">
      <w:pPr>
        <w:autoSpaceDE w:val="0"/>
        <w:rPr>
          <w:rFonts w:ascii="Garamond" w:eastAsia="Calibri" w:hAnsi="Garamond" w:cs="Calibri"/>
          <w:sz w:val="22"/>
          <w:szCs w:val="22"/>
        </w:rPr>
      </w:pPr>
      <w:r w:rsidRPr="000D04CE">
        <w:rPr>
          <w:rFonts w:ascii="Garamond" w:eastAsia="Calibri" w:hAnsi="Garamond" w:cs="Calibri"/>
          <w:sz w:val="22"/>
          <w:szCs w:val="22"/>
        </w:rPr>
        <w:t>Dopo tale data, le graduatorie saranno definitive.</w:t>
      </w:r>
    </w:p>
    <w:p w14:paraId="27242491" w14:textId="7CB9BEEE"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 xml:space="preserve">In presenza, per ciascun </w:t>
      </w:r>
      <w:r w:rsidR="00DD20B5" w:rsidRPr="000D04CE">
        <w:rPr>
          <w:rFonts w:ascii="Garamond" w:eastAsia="Calibri" w:hAnsi="Garamond" w:cs="Calibri"/>
          <w:sz w:val="22"/>
          <w:szCs w:val="22"/>
        </w:rPr>
        <w:t>intervento</w:t>
      </w:r>
      <w:r w:rsidRPr="000D04CE">
        <w:rPr>
          <w:rFonts w:ascii="Garamond" w:eastAsia="Calibri" w:hAnsi="Garamond" w:cs="Calibri"/>
          <w:sz w:val="22"/>
          <w:szCs w:val="22"/>
        </w:rPr>
        <w:t>, di una sola candidatura valida, si procederà all’affidamento dell’incarico prima dei cinque giorni riservati alla produzione di eventuali ricorsi.</w:t>
      </w:r>
    </w:p>
    <w:p w14:paraId="309B8CCB"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Nella valutazione dei curricula non saranno presi in esame titoli non espressamente richiesti dal presente bando.</w:t>
      </w:r>
    </w:p>
    <w:p w14:paraId="5A751179"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L’Amministrazione scolastica si riserva di accertare status e titoli autocertificati e, in caso di assenza e/o non corrispondenza di titoli e/o status dichiarati, ovvero di dichiarazioni non veritiere, provvederà a escludere dalla selezione i candidati e/o in fase successiva a revocare immediatamente l’affidamento dell’incarico, fatte salve le ulteriori procedure presso gli Organi competenti previste dalla normativa vigente in materia.</w:t>
      </w:r>
    </w:p>
    <w:p w14:paraId="582C44F8" w14:textId="3C0C3908"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Si procederà all’individuazione de</w:t>
      </w:r>
      <w:r w:rsidR="00202A08" w:rsidRPr="000D04CE">
        <w:rPr>
          <w:rFonts w:ascii="Garamond" w:eastAsia="Calibri" w:hAnsi="Garamond" w:cs="Calibri"/>
          <w:sz w:val="22"/>
          <w:szCs w:val="22"/>
        </w:rPr>
        <w:t>i tutor</w:t>
      </w:r>
      <w:r w:rsidRPr="000D04CE">
        <w:rPr>
          <w:rFonts w:ascii="Garamond" w:eastAsia="Calibri" w:hAnsi="Garamond" w:cs="Calibri"/>
          <w:sz w:val="22"/>
          <w:szCs w:val="22"/>
        </w:rPr>
        <w:t xml:space="preserve"> anche in presenza di una sola domanda, purché il curricolo ad essa allegato sia rispondente ai requisiti richiesti.</w:t>
      </w:r>
    </w:p>
    <w:p w14:paraId="355EBB28" w14:textId="2E97EAEE"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 xml:space="preserve">Nel caso in cui le candidature pervenute dovessero risultare in numero inferiore a quelle richieste, allo stesso </w:t>
      </w:r>
      <w:r w:rsidR="00202A08" w:rsidRPr="000D04CE">
        <w:rPr>
          <w:rFonts w:ascii="Garamond" w:eastAsia="Calibri" w:hAnsi="Garamond" w:cs="Calibri"/>
          <w:sz w:val="22"/>
          <w:szCs w:val="22"/>
        </w:rPr>
        <w:t>tutor</w:t>
      </w:r>
      <w:r w:rsidRPr="000D04CE">
        <w:rPr>
          <w:rFonts w:ascii="Garamond" w:eastAsia="Calibri" w:hAnsi="Garamond" w:cs="Calibri"/>
          <w:sz w:val="22"/>
          <w:szCs w:val="22"/>
        </w:rPr>
        <w:t xml:space="preserve"> potranno essere affidat</w:t>
      </w:r>
      <w:r w:rsidR="00202A08" w:rsidRPr="000D04CE">
        <w:rPr>
          <w:rFonts w:ascii="Garamond" w:eastAsia="Calibri" w:hAnsi="Garamond" w:cs="Calibri"/>
          <w:sz w:val="22"/>
          <w:szCs w:val="22"/>
        </w:rPr>
        <w:t>e</w:t>
      </w:r>
      <w:r w:rsidRPr="000D04CE">
        <w:rPr>
          <w:rFonts w:ascii="Garamond" w:eastAsia="Calibri" w:hAnsi="Garamond" w:cs="Calibri"/>
          <w:sz w:val="22"/>
          <w:szCs w:val="22"/>
        </w:rPr>
        <w:t xml:space="preserve"> più </w:t>
      </w:r>
      <w:r w:rsidR="00202A08" w:rsidRPr="000D04CE">
        <w:rPr>
          <w:rFonts w:ascii="Garamond" w:eastAsia="Calibri" w:hAnsi="Garamond" w:cs="Calibri"/>
          <w:sz w:val="22"/>
          <w:szCs w:val="22"/>
        </w:rPr>
        <w:t>edizioni</w:t>
      </w:r>
      <w:r w:rsidRPr="000D04CE">
        <w:rPr>
          <w:rFonts w:ascii="Garamond" w:eastAsia="Calibri" w:hAnsi="Garamond" w:cs="Calibri"/>
          <w:sz w:val="22"/>
          <w:szCs w:val="22"/>
        </w:rPr>
        <w:t xml:space="preserve"> della stessa tipologia.</w:t>
      </w:r>
    </w:p>
    <w:p w14:paraId="172333D4" w14:textId="77777777" w:rsidR="0003509D" w:rsidRPr="000D04CE" w:rsidRDefault="0003509D" w:rsidP="0003509D">
      <w:pPr>
        <w:autoSpaceDE w:val="0"/>
        <w:jc w:val="both"/>
        <w:rPr>
          <w:rFonts w:ascii="Garamond" w:eastAsia="Calibri" w:hAnsi="Garamond" w:cs="Calibri"/>
          <w:sz w:val="22"/>
          <w:szCs w:val="22"/>
        </w:rPr>
      </w:pPr>
      <w:r w:rsidRPr="000D04CE">
        <w:rPr>
          <w:rFonts w:ascii="Garamond" w:eastAsia="Calibri" w:hAnsi="Garamond" w:cs="Calibri"/>
          <w:sz w:val="22"/>
          <w:szCs w:val="22"/>
        </w:rPr>
        <w:t>In presenza di più aspiranti, a parità di punteggio, si darà precedenza al candidato più giovane di età.</w:t>
      </w:r>
    </w:p>
    <w:p w14:paraId="3C8803FD" w14:textId="77777777" w:rsidR="0003509D" w:rsidRPr="000D04CE" w:rsidRDefault="0003509D" w:rsidP="0003509D">
      <w:pPr>
        <w:autoSpaceDE w:val="0"/>
        <w:jc w:val="both"/>
        <w:rPr>
          <w:rFonts w:ascii="Garamond" w:eastAsia="Calibri" w:hAnsi="Garamond" w:cs="Calibri"/>
          <w:sz w:val="22"/>
          <w:szCs w:val="22"/>
        </w:rPr>
      </w:pPr>
    </w:p>
    <w:p w14:paraId="136923CD" w14:textId="77777777" w:rsidR="002D281D" w:rsidRPr="000D04CE" w:rsidRDefault="002D281D" w:rsidP="00DD20B5">
      <w:pPr>
        <w:widowControl w:val="0"/>
        <w:spacing w:after="200" w:line="276" w:lineRule="auto"/>
        <w:jc w:val="both"/>
        <w:rPr>
          <w:rFonts w:ascii="Garamond" w:eastAsia="Calibri" w:hAnsi="Garamond" w:cs="Calibri"/>
          <w:b/>
          <w:bCs/>
          <w:i/>
          <w:iCs/>
          <w:sz w:val="22"/>
          <w:szCs w:val="22"/>
        </w:rPr>
      </w:pPr>
      <w:r w:rsidRPr="000D04CE">
        <w:rPr>
          <w:rFonts w:ascii="Garamond" w:eastAsia="Calibri" w:hAnsi="Garamond" w:cs="Calibri"/>
          <w:sz w:val="22"/>
          <w:szCs w:val="22"/>
        </w:rPr>
        <w:t xml:space="preserve">La griglia di valutazione che costituisce anche comunicazione in merito ai criteri di ammissione e di valutazione deve </w:t>
      </w:r>
      <w:r w:rsidRPr="000D04CE">
        <w:rPr>
          <w:rFonts w:ascii="Garamond" w:eastAsia="Calibri" w:hAnsi="Garamond" w:cs="Calibri"/>
          <w:sz w:val="22"/>
          <w:szCs w:val="22"/>
        </w:rPr>
        <w:lastRenderedPageBreak/>
        <w:t>essere firmata e allegata alla istanza di partecipazione insieme al CV e ad un documento di identità.  In caso di assenza di candidature per una o più delle figure professionali richieste sarà a discrezione del DS, e con l’accordo tra le parti, coprire le figure mancanti assegnando più incarichi ai partecipanti ovvero indire nuovo avviso oppure esperire diversa metodologia di selezione.</w:t>
      </w:r>
    </w:p>
    <w:p w14:paraId="7DDDC6D1" w14:textId="3633A6F9" w:rsidR="00994B6A" w:rsidRPr="000D04CE" w:rsidRDefault="002D281D" w:rsidP="008364CF">
      <w:pPr>
        <w:widowControl w:val="0"/>
        <w:spacing w:line="276" w:lineRule="auto"/>
        <w:jc w:val="both"/>
        <w:rPr>
          <w:rFonts w:ascii="Garamond" w:eastAsia="Calibri" w:hAnsi="Garamond" w:cs="Calibri"/>
          <w:sz w:val="22"/>
          <w:szCs w:val="22"/>
        </w:rPr>
      </w:pPr>
      <w:r w:rsidRPr="000D04CE">
        <w:rPr>
          <w:rFonts w:ascii="Garamond" w:eastAsia="Calibri" w:hAnsi="Garamond" w:cs="Calibri"/>
          <w:sz w:val="22"/>
          <w:szCs w:val="22"/>
        </w:rPr>
        <w:t>Il Dirigente Scolastico si riserva in ogni caso la facoltà, in caso di numero insufficiente di candidature pervenute in relazione ai singoli ruoli richiesti, di reiterare l’avviso interno ovvero di adottare sistemi di reclutamento per le fi</w:t>
      </w:r>
      <w:r w:rsidR="008364CF">
        <w:rPr>
          <w:rFonts w:ascii="Garamond" w:eastAsia="Calibri" w:hAnsi="Garamond" w:cs="Calibri"/>
          <w:sz w:val="22"/>
          <w:szCs w:val="22"/>
        </w:rPr>
        <w:t>gure mancanti, all’esterno dell’I</w:t>
      </w:r>
      <w:r w:rsidRPr="000D04CE">
        <w:rPr>
          <w:rFonts w:ascii="Garamond" w:eastAsia="Calibri" w:hAnsi="Garamond" w:cs="Calibri"/>
          <w:sz w:val="22"/>
          <w:szCs w:val="22"/>
        </w:rPr>
        <w:t>stituzione scolastica.</w:t>
      </w:r>
    </w:p>
    <w:p w14:paraId="5CDE230E" w14:textId="77777777" w:rsidR="00D3146A" w:rsidRPr="000D04CE" w:rsidRDefault="00D3146A" w:rsidP="008364CF">
      <w:pPr>
        <w:widowControl w:val="0"/>
        <w:spacing w:line="276" w:lineRule="auto"/>
        <w:rPr>
          <w:rFonts w:ascii="Garamond" w:eastAsia="Calibri" w:hAnsi="Garamond" w:cs="Calibri"/>
          <w:sz w:val="22"/>
          <w:szCs w:val="22"/>
        </w:rPr>
      </w:pPr>
    </w:p>
    <w:p w14:paraId="592CA923" w14:textId="7A915758" w:rsidR="00C023DC" w:rsidRPr="000D04CE" w:rsidRDefault="00C023DC" w:rsidP="008364CF">
      <w:pPr>
        <w:widowControl w:val="0"/>
        <w:spacing w:line="276" w:lineRule="auto"/>
        <w:rPr>
          <w:rFonts w:ascii="Garamond" w:eastAsia="Calibri" w:hAnsi="Garamond" w:cs="Calibri"/>
          <w:b/>
          <w:sz w:val="22"/>
          <w:szCs w:val="22"/>
        </w:rPr>
      </w:pPr>
      <w:r w:rsidRPr="000D04CE">
        <w:rPr>
          <w:rFonts w:ascii="Garamond" w:eastAsia="Calibri" w:hAnsi="Garamond" w:cs="Calibri"/>
          <w:b/>
          <w:sz w:val="22"/>
          <w:szCs w:val="22"/>
        </w:rPr>
        <w:t>Art. 6 Casi particolari</w:t>
      </w:r>
    </w:p>
    <w:p w14:paraId="21619AB4" w14:textId="76995FB7" w:rsidR="00C023DC" w:rsidRPr="000D04CE" w:rsidRDefault="00C023DC" w:rsidP="00DD20B5">
      <w:pPr>
        <w:widowControl w:val="0"/>
        <w:numPr>
          <w:ilvl w:val="0"/>
          <w:numId w:val="16"/>
        </w:numPr>
        <w:spacing w:after="200" w:line="276" w:lineRule="auto"/>
        <w:contextualSpacing/>
        <w:jc w:val="both"/>
        <w:rPr>
          <w:rFonts w:ascii="Garamond" w:eastAsia="Calibri" w:hAnsi="Garamond" w:cs="Calibri"/>
          <w:sz w:val="22"/>
          <w:szCs w:val="22"/>
        </w:rPr>
      </w:pPr>
      <w:r w:rsidRPr="000D04CE">
        <w:rPr>
          <w:rFonts w:ascii="Garamond" w:eastAsia="Calibri" w:hAnsi="Garamond" w:cs="Calibri"/>
          <w:sz w:val="22"/>
          <w:szCs w:val="22"/>
        </w:rPr>
        <w:t>In caso di candidature ritenute valide strettamente sufficienti a coprire l’incarico ovvero in qualsiasi altro caso dovesse essere ritenuta non necessaria la nomina di una commissione di valutazione, il D.S. procederà in autonomia alla assegnazione immediata dell’incarico</w:t>
      </w:r>
      <w:r w:rsidR="00DD20B5" w:rsidRPr="000D04CE">
        <w:rPr>
          <w:rFonts w:ascii="Garamond" w:eastAsia="Calibri" w:hAnsi="Garamond" w:cs="Calibri"/>
          <w:sz w:val="22"/>
          <w:szCs w:val="22"/>
        </w:rPr>
        <w:t>.</w:t>
      </w:r>
    </w:p>
    <w:p w14:paraId="24D3ED78" w14:textId="77777777" w:rsidR="00703338" w:rsidRPr="000D04CE" w:rsidRDefault="00703338" w:rsidP="00703338">
      <w:pPr>
        <w:widowControl w:val="0"/>
        <w:spacing w:after="200" w:line="276" w:lineRule="auto"/>
        <w:contextualSpacing/>
        <w:rPr>
          <w:rFonts w:ascii="Garamond" w:eastAsia="Calibri" w:hAnsi="Garamond" w:cs="Calibri"/>
          <w:sz w:val="22"/>
          <w:szCs w:val="22"/>
        </w:rPr>
      </w:pPr>
    </w:p>
    <w:p w14:paraId="7149DBD9" w14:textId="748550CC" w:rsidR="00703338" w:rsidRPr="000D04CE" w:rsidRDefault="00703338" w:rsidP="00703338">
      <w:pPr>
        <w:widowControl w:val="0"/>
        <w:spacing w:after="200" w:line="276" w:lineRule="auto"/>
        <w:contextualSpacing/>
        <w:rPr>
          <w:rFonts w:ascii="Garamond" w:eastAsia="Calibri" w:hAnsi="Garamond" w:cs="Calibri"/>
          <w:b/>
          <w:bCs/>
          <w:sz w:val="22"/>
          <w:szCs w:val="22"/>
        </w:rPr>
      </w:pPr>
      <w:r w:rsidRPr="000D04CE">
        <w:rPr>
          <w:rFonts w:ascii="Garamond" w:eastAsia="Calibri" w:hAnsi="Garamond" w:cs="Calibri"/>
          <w:b/>
          <w:bCs/>
          <w:sz w:val="22"/>
          <w:szCs w:val="22"/>
        </w:rPr>
        <w:t xml:space="preserve">Art. 7 Compiti </w:t>
      </w:r>
      <w:r w:rsidR="00C302D2" w:rsidRPr="000D04CE">
        <w:rPr>
          <w:rFonts w:ascii="Garamond" w:eastAsia="Calibri" w:hAnsi="Garamond" w:cs="Calibri"/>
          <w:b/>
          <w:bCs/>
          <w:sz w:val="22"/>
          <w:szCs w:val="22"/>
        </w:rPr>
        <w:t>d</w:t>
      </w:r>
      <w:r w:rsidR="00BB2130" w:rsidRPr="000D04CE">
        <w:rPr>
          <w:rFonts w:ascii="Garamond" w:eastAsia="Calibri" w:hAnsi="Garamond" w:cs="Calibri"/>
          <w:b/>
          <w:bCs/>
          <w:sz w:val="22"/>
          <w:szCs w:val="22"/>
        </w:rPr>
        <w:t>elle figure professionali</w:t>
      </w:r>
    </w:p>
    <w:p w14:paraId="419468CB" w14:textId="3ED5AE6E" w:rsidR="00BB2130" w:rsidRPr="000D04CE" w:rsidRDefault="00BB2130" w:rsidP="005420D2">
      <w:pPr>
        <w:ind w:firstLine="708"/>
        <w:rPr>
          <w:rFonts w:ascii="Garamond" w:eastAsia="Calibri" w:hAnsi="Garamond" w:cs="Calibri"/>
          <w:b/>
          <w:bCs/>
          <w:sz w:val="22"/>
          <w:szCs w:val="22"/>
        </w:rPr>
      </w:pPr>
      <w:r w:rsidRPr="000D04CE">
        <w:rPr>
          <w:rFonts w:ascii="Garamond" w:eastAsia="Calibri" w:hAnsi="Garamond" w:cs="Calibri"/>
          <w:b/>
          <w:bCs/>
          <w:sz w:val="22"/>
          <w:szCs w:val="22"/>
        </w:rPr>
        <w:t>Ruolo di figura professionale TUTOR</w:t>
      </w:r>
    </w:p>
    <w:p w14:paraId="3661833A" w14:textId="09B3001E" w:rsidR="002D32F8" w:rsidRPr="000D04CE" w:rsidRDefault="002D32F8" w:rsidP="00DD20B5">
      <w:pPr>
        <w:ind w:left="708"/>
        <w:jc w:val="both"/>
        <w:rPr>
          <w:rFonts w:ascii="Garamond" w:hAnsi="Garamond"/>
          <w:iCs/>
          <w:sz w:val="22"/>
          <w:szCs w:val="22"/>
        </w:rPr>
      </w:pPr>
      <w:r w:rsidRPr="000D04CE">
        <w:rPr>
          <w:rFonts w:ascii="Garamond" w:hAnsi="Garamond"/>
          <w:iCs/>
          <w:sz w:val="22"/>
          <w:szCs w:val="22"/>
        </w:rPr>
        <w:t>Il tutor ha come compito essenziale quello di facilitare i processi di apprendimento dei discenti e collaborare con gli esperti nella conduzione delle attività. In particolare, il tutor:</w:t>
      </w:r>
    </w:p>
    <w:p w14:paraId="55F4159F" w14:textId="34A0708F"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predispone</w:t>
      </w:r>
      <w:proofErr w:type="gramEnd"/>
      <w:r w:rsidRPr="008364CF">
        <w:rPr>
          <w:rFonts w:ascii="Garamond" w:hAnsi="Garamond"/>
          <w:sz w:val="22"/>
          <w:szCs w:val="22"/>
        </w:rPr>
        <w:t>, in collaborazione con l’esperto, una programmazione dei tempi e dei metodi</w:t>
      </w:r>
      <w:r w:rsidR="008364CF">
        <w:rPr>
          <w:rFonts w:ascii="Garamond" w:hAnsi="Garamond"/>
          <w:sz w:val="22"/>
          <w:szCs w:val="22"/>
        </w:rPr>
        <w:t>;</w:t>
      </w:r>
    </w:p>
    <w:p w14:paraId="0FEE4E87" w14:textId="77777777"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cura</w:t>
      </w:r>
      <w:proofErr w:type="gramEnd"/>
      <w:r w:rsidRPr="008364CF">
        <w:rPr>
          <w:rFonts w:ascii="Garamond" w:hAnsi="Garamond"/>
          <w:sz w:val="22"/>
          <w:szCs w:val="22"/>
        </w:rPr>
        <w:t xml:space="preserve"> che nel registro didattico e di presenza vengano annotate le presenze e le firme dei partecipanti, degli esperti e la propria, l’orario d’inizio e fine della lezione;</w:t>
      </w:r>
    </w:p>
    <w:p w14:paraId="44475BBF" w14:textId="77777777"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accerta</w:t>
      </w:r>
      <w:proofErr w:type="gramEnd"/>
      <w:r w:rsidRPr="008364CF">
        <w:rPr>
          <w:rFonts w:ascii="Garamond" w:hAnsi="Garamond"/>
          <w:sz w:val="22"/>
          <w:szCs w:val="22"/>
        </w:rPr>
        <w:t xml:space="preserve"> l’avvenuta compilazione della scheda allievo, la stesura e la firma dell’eventuale patto formativo;</w:t>
      </w:r>
    </w:p>
    <w:p w14:paraId="00978BE7" w14:textId="77777777"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segnala</w:t>
      </w:r>
      <w:proofErr w:type="gramEnd"/>
      <w:r w:rsidRPr="008364CF">
        <w:rPr>
          <w:rFonts w:ascii="Garamond" w:hAnsi="Garamond"/>
          <w:sz w:val="22"/>
          <w:szCs w:val="22"/>
        </w:rPr>
        <w:t xml:space="preserve"> in tempo reale al Dirigente Scolastico se il numero dei partecipanti scende al di sotto del previsto in relazione al numero minimo di attestazioni da raggiungere;</w:t>
      </w:r>
    </w:p>
    <w:p w14:paraId="50DEC468" w14:textId="77777777"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cura</w:t>
      </w:r>
      <w:proofErr w:type="gramEnd"/>
      <w:r w:rsidRPr="008364CF">
        <w:rPr>
          <w:rFonts w:ascii="Garamond" w:hAnsi="Garamond"/>
          <w:sz w:val="22"/>
          <w:szCs w:val="22"/>
        </w:rPr>
        <w:t xml:space="preserve"> il monitoraggio fisico del corso, contattando gli alunni in caso di inadempienza ai propri compiti in itinere o anche prima/dopo l’intervento formativo;</w:t>
      </w:r>
    </w:p>
    <w:p w14:paraId="0D21990F" w14:textId="6101DB5D"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partecipa</w:t>
      </w:r>
      <w:proofErr w:type="gramEnd"/>
      <w:r w:rsidRPr="008364CF">
        <w:rPr>
          <w:rFonts w:ascii="Garamond" w:hAnsi="Garamond"/>
          <w:sz w:val="22"/>
          <w:szCs w:val="22"/>
        </w:rPr>
        <w:t xml:space="preserve"> alle riunioni con il Team laddove ritenuto necessario, anche in orario pomeridiano</w:t>
      </w:r>
      <w:r w:rsidR="008364CF">
        <w:rPr>
          <w:rFonts w:ascii="Garamond" w:hAnsi="Garamond"/>
          <w:sz w:val="22"/>
          <w:szCs w:val="22"/>
        </w:rPr>
        <w:t>;</w:t>
      </w:r>
    </w:p>
    <w:p w14:paraId="5CF99A22" w14:textId="1F49745A" w:rsidR="002D32F8" w:rsidRPr="008364CF" w:rsidRDefault="002D32F8" w:rsidP="00DD20B5">
      <w:pPr>
        <w:pStyle w:val="Paragrafoelenco"/>
        <w:numPr>
          <w:ilvl w:val="0"/>
          <w:numId w:val="37"/>
        </w:numPr>
        <w:jc w:val="both"/>
        <w:rPr>
          <w:rFonts w:ascii="Garamond" w:hAnsi="Garamond"/>
          <w:sz w:val="22"/>
          <w:szCs w:val="22"/>
        </w:rPr>
      </w:pPr>
      <w:r w:rsidRPr="008364CF">
        <w:rPr>
          <w:rFonts w:ascii="Garamond" w:hAnsi="Garamond"/>
          <w:sz w:val="22"/>
          <w:szCs w:val="22"/>
        </w:rPr>
        <w:t>Inserisce i dati relativi alla gestione del percorso</w:t>
      </w:r>
      <w:r w:rsidR="008364CF">
        <w:rPr>
          <w:rFonts w:ascii="Garamond" w:hAnsi="Garamond"/>
          <w:sz w:val="22"/>
          <w:szCs w:val="22"/>
        </w:rPr>
        <w:t>;</w:t>
      </w:r>
    </w:p>
    <w:p w14:paraId="6E9AE157" w14:textId="600153F2"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registra</w:t>
      </w:r>
      <w:proofErr w:type="gramEnd"/>
      <w:r w:rsidRPr="008364CF">
        <w:rPr>
          <w:rFonts w:ascii="Garamond" w:hAnsi="Garamond"/>
          <w:sz w:val="22"/>
          <w:szCs w:val="22"/>
        </w:rPr>
        <w:t xml:space="preserve"> le anagrafiche</w:t>
      </w:r>
      <w:r w:rsidR="008364CF">
        <w:rPr>
          <w:rFonts w:ascii="Garamond" w:hAnsi="Garamond"/>
          <w:sz w:val="22"/>
          <w:szCs w:val="22"/>
        </w:rPr>
        <w:t>;</w:t>
      </w:r>
    </w:p>
    <w:p w14:paraId="46C3C263" w14:textId="26554FDA"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inserisce</w:t>
      </w:r>
      <w:proofErr w:type="gramEnd"/>
      <w:r w:rsidRPr="008364CF">
        <w:rPr>
          <w:rFonts w:ascii="Garamond" w:hAnsi="Garamond"/>
          <w:sz w:val="22"/>
          <w:szCs w:val="22"/>
        </w:rPr>
        <w:t xml:space="preserve"> la programmazione giornaliera delle attività</w:t>
      </w:r>
      <w:r w:rsidR="008364CF">
        <w:rPr>
          <w:rFonts w:ascii="Garamond" w:hAnsi="Garamond"/>
          <w:sz w:val="22"/>
          <w:szCs w:val="22"/>
        </w:rPr>
        <w:t>;</w:t>
      </w:r>
    </w:p>
    <w:p w14:paraId="5F052C80" w14:textId="31E53484"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concorda</w:t>
      </w:r>
      <w:proofErr w:type="gramEnd"/>
      <w:r w:rsidRPr="008364CF">
        <w:rPr>
          <w:rFonts w:ascii="Garamond" w:hAnsi="Garamond"/>
          <w:sz w:val="22"/>
          <w:szCs w:val="22"/>
        </w:rPr>
        <w:t xml:space="preserve"> l’orario con gli esperti</w:t>
      </w:r>
      <w:r w:rsidR="008364CF">
        <w:rPr>
          <w:rFonts w:ascii="Garamond" w:hAnsi="Garamond"/>
          <w:sz w:val="22"/>
          <w:szCs w:val="22"/>
        </w:rPr>
        <w:t>;</w:t>
      </w:r>
    </w:p>
    <w:p w14:paraId="648910DA" w14:textId="411C6905"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provvede</w:t>
      </w:r>
      <w:proofErr w:type="gramEnd"/>
      <w:r w:rsidRPr="008364CF">
        <w:rPr>
          <w:rFonts w:ascii="Garamond" w:hAnsi="Garamond"/>
          <w:sz w:val="22"/>
          <w:szCs w:val="22"/>
        </w:rPr>
        <w:t xml:space="preserve"> alla gestione della classe</w:t>
      </w:r>
      <w:r w:rsidR="008364CF">
        <w:rPr>
          <w:rFonts w:ascii="Garamond" w:hAnsi="Garamond"/>
          <w:sz w:val="22"/>
          <w:szCs w:val="22"/>
        </w:rPr>
        <w:t>, garantendo una ostante presenza in aula</w:t>
      </w:r>
      <w:r w:rsidR="008364CF">
        <w:rPr>
          <w:rFonts w:ascii="Garamond" w:hAnsi="Garamond"/>
          <w:sz w:val="22"/>
          <w:szCs w:val="22"/>
        </w:rPr>
        <w:t>;</w:t>
      </w:r>
    </w:p>
    <w:p w14:paraId="543C82EC" w14:textId="79F5C013"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descrive</w:t>
      </w:r>
      <w:proofErr w:type="gramEnd"/>
      <w:r w:rsidRPr="008364CF">
        <w:rPr>
          <w:rFonts w:ascii="Garamond" w:hAnsi="Garamond"/>
          <w:sz w:val="22"/>
          <w:szCs w:val="22"/>
        </w:rPr>
        <w:t xml:space="preserve"> e documenta i prodotti dell’intervento</w:t>
      </w:r>
      <w:r w:rsidR="008364CF">
        <w:rPr>
          <w:rFonts w:ascii="Garamond" w:hAnsi="Garamond"/>
          <w:sz w:val="22"/>
          <w:szCs w:val="22"/>
        </w:rPr>
        <w:t>;</w:t>
      </w:r>
    </w:p>
    <w:p w14:paraId="30777E8A" w14:textId="7812089A" w:rsidR="002D32F8" w:rsidRPr="008364CF" w:rsidRDefault="002D32F8" w:rsidP="00DD20B5">
      <w:pPr>
        <w:pStyle w:val="Paragrafoelenco"/>
        <w:numPr>
          <w:ilvl w:val="0"/>
          <w:numId w:val="37"/>
        </w:numPr>
        <w:jc w:val="both"/>
        <w:rPr>
          <w:rFonts w:ascii="Garamond" w:hAnsi="Garamond"/>
          <w:sz w:val="22"/>
          <w:szCs w:val="22"/>
        </w:rPr>
      </w:pPr>
      <w:proofErr w:type="gramStart"/>
      <w:r w:rsidRPr="008364CF">
        <w:rPr>
          <w:rFonts w:ascii="Garamond" w:hAnsi="Garamond"/>
          <w:sz w:val="22"/>
          <w:szCs w:val="22"/>
        </w:rPr>
        <w:t>inserisce</w:t>
      </w:r>
      <w:proofErr w:type="gramEnd"/>
      <w:r w:rsidRPr="008364CF">
        <w:rPr>
          <w:rFonts w:ascii="Garamond" w:hAnsi="Garamond"/>
          <w:sz w:val="22"/>
          <w:szCs w:val="22"/>
        </w:rPr>
        <w:t xml:space="preserve"> un resoconto (in termini di ore e importo) delle azioni di accompagnamento eventualmente messe in atto</w:t>
      </w:r>
      <w:r w:rsidR="008364CF">
        <w:rPr>
          <w:rFonts w:ascii="Garamond" w:hAnsi="Garamond"/>
          <w:sz w:val="22"/>
          <w:szCs w:val="22"/>
        </w:rPr>
        <w:t>.</w:t>
      </w:r>
    </w:p>
    <w:p w14:paraId="47AF0E12" w14:textId="77777777" w:rsidR="00703338" w:rsidRPr="000D04CE" w:rsidRDefault="00703338" w:rsidP="00DD20B5">
      <w:pPr>
        <w:widowControl w:val="0"/>
        <w:spacing w:after="200" w:line="276" w:lineRule="auto"/>
        <w:contextualSpacing/>
        <w:jc w:val="both"/>
        <w:rPr>
          <w:rFonts w:ascii="Garamond" w:eastAsia="Calibri" w:hAnsi="Garamond" w:cs="Calibri"/>
          <w:sz w:val="22"/>
          <w:szCs w:val="22"/>
        </w:rPr>
      </w:pPr>
    </w:p>
    <w:p w14:paraId="21BBA6CD" w14:textId="091E88E0" w:rsidR="00703338" w:rsidRPr="000D04CE" w:rsidRDefault="00703338" w:rsidP="00703338">
      <w:pPr>
        <w:widowControl w:val="0"/>
        <w:spacing w:after="200" w:line="276" w:lineRule="auto"/>
        <w:contextualSpacing/>
        <w:rPr>
          <w:rFonts w:ascii="Garamond" w:eastAsia="Calibri" w:hAnsi="Garamond" w:cs="Calibri"/>
          <w:b/>
          <w:bCs/>
          <w:i/>
          <w:iCs/>
          <w:color w:val="FF0000"/>
          <w:sz w:val="22"/>
          <w:szCs w:val="22"/>
        </w:rPr>
      </w:pPr>
      <w:r w:rsidRPr="000D04CE">
        <w:rPr>
          <w:rFonts w:ascii="Garamond" w:eastAsia="Calibri" w:hAnsi="Garamond" w:cs="Calibri"/>
          <w:b/>
          <w:bCs/>
          <w:sz w:val="22"/>
          <w:szCs w:val="22"/>
        </w:rPr>
        <w:t xml:space="preserve">Art. 8 Requisiti minimi di accesso </w:t>
      </w:r>
    </w:p>
    <w:p w14:paraId="36FACD48" w14:textId="66E0F3C1" w:rsidR="00703338" w:rsidRPr="000D04CE" w:rsidRDefault="00703338" w:rsidP="00DD20B5">
      <w:pPr>
        <w:widowControl w:val="0"/>
        <w:spacing w:after="200" w:line="276" w:lineRule="auto"/>
        <w:contextualSpacing/>
        <w:jc w:val="both"/>
        <w:rPr>
          <w:rFonts w:ascii="Garamond" w:eastAsia="Calibri" w:hAnsi="Garamond" w:cs="Calibri"/>
          <w:sz w:val="22"/>
          <w:szCs w:val="22"/>
        </w:rPr>
      </w:pPr>
      <w:r w:rsidRPr="000D04CE">
        <w:rPr>
          <w:rFonts w:ascii="Garamond" w:eastAsia="Calibri" w:hAnsi="Garamond" w:cs="Calibri"/>
          <w:sz w:val="22"/>
          <w:szCs w:val="22"/>
        </w:rPr>
        <w:t>Vista l’elevata professionalità occorrente per la realizzazione di quanto richiesto dal progetto in oggetto</w:t>
      </w:r>
      <w:r w:rsidR="008364CF">
        <w:rPr>
          <w:rFonts w:ascii="Garamond" w:eastAsia="Calibri" w:hAnsi="Garamond" w:cs="Calibri"/>
          <w:sz w:val="22"/>
          <w:szCs w:val="22"/>
        </w:rPr>
        <w:t>,</w:t>
      </w:r>
      <w:r w:rsidRPr="000D04CE">
        <w:rPr>
          <w:rFonts w:ascii="Garamond" w:eastAsia="Calibri" w:hAnsi="Garamond" w:cs="Calibri"/>
          <w:sz w:val="22"/>
          <w:szCs w:val="22"/>
        </w:rPr>
        <w:t xml:space="preserve"> saranno considerarti requisiti</w:t>
      </w:r>
      <w:r w:rsidR="002D32F8" w:rsidRPr="000D04CE">
        <w:rPr>
          <w:rFonts w:ascii="Garamond" w:eastAsia="Calibri" w:hAnsi="Garamond" w:cs="Calibri"/>
          <w:sz w:val="22"/>
          <w:szCs w:val="22"/>
        </w:rPr>
        <w:t xml:space="preserve"> inderogabili di</w:t>
      </w:r>
      <w:r w:rsidRPr="000D04CE">
        <w:rPr>
          <w:rFonts w:ascii="Garamond" w:eastAsia="Calibri" w:hAnsi="Garamond" w:cs="Calibri"/>
          <w:sz w:val="22"/>
          <w:szCs w:val="22"/>
        </w:rPr>
        <w:t xml:space="preserve"> accesso</w:t>
      </w:r>
      <w:r w:rsidR="002D32F8" w:rsidRPr="000D04CE">
        <w:rPr>
          <w:rFonts w:ascii="Garamond" w:eastAsia="Calibri" w:hAnsi="Garamond" w:cs="Calibri"/>
          <w:sz w:val="22"/>
          <w:szCs w:val="22"/>
        </w:rPr>
        <w:t>:</w:t>
      </w:r>
    </w:p>
    <w:p w14:paraId="60DDF811" w14:textId="77777777" w:rsidR="0087246C" w:rsidRPr="000D04CE" w:rsidRDefault="0087246C" w:rsidP="00703338">
      <w:pPr>
        <w:widowControl w:val="0"/>
        <w:spacing w:after="200" w:line="276" w:lineRule="auto"/>
        <w:contextualSpacing/>
        <w:rPr>
          <w:rFonts w:ascii="Garamond" w:eastAsia="Calibri" w:hAnsi="Garamond" w:cs="Calibri"/>
          <w:b/>
          <w:bCs/>
          <w:sz w:val="22"/>
          <w:szCs w:val="22"/>
        </w:rPr>
      </w:pPr>
    </w:p>
    <w:p w14:paraId="2352A26B" w14:textId="2BAB4417" w:rsidR="002D32F8" w:rsidRPr="000D04CE" w:rsidRDefault="002D32F8" w:rsidP="002D32F8">
      <w:pPr>
        <w:widowControl w:val="0"/>
        <w:spacing w:after="200" w:line="276" w:lineRule="auto"/>
        <w:contextualSpacing/>
        <w:rPr>
          <w:rFonts w:ascii="Garamond" w:eastAsia="Calibri" w:hAnsi="Garamond" w:cs="Calibri"/>
          <w:b/>
          <w:bCs/>
          <w:sz w:val="22"/>
          <w:szCs w:val="22"/>
        </w:rPr>
      </w:pPr>
      <w:r w:rsidRPr="000D04CE">
        <w:rPr>
          <w:rFonts w:ascii="Garamond" w:eastAsia="Calibri" w:hAnsi="Garamond" w:cs="Calibri"/>
          <w:b/>
          <w:bCs/>
          <w:sz w:val="22"/>
          <w:szCs w:val="22"/>
        </w:rPr>
        <w:t xml:space="preserve">Per il Ruolo di </w:t>
      </w:r>
      <w:r w:rsidR="00642F67" w:rsidRPr="000D04CE">
        <w:rPr>
          <w:rFonts w:ascii="Garamond" w:eastAsia="Calibri" w:hAnsi="Garamond" w:cs="Calibri"/>
          <w:b/>
          <w:bCs/>
          <w:sz w:val="22"/>
          <w:szCs w:val="22"/>
        </w:rPr>
        <w:t>TUTOR</w:t>
      </w:r>
      <w:r w:rsidRPr="000D04CE">
        <w:rPr>
          <w:rFonts w:ascii="Garamond" w:eastAsia="Calibri" w:hAnsi="Garamond" w:cs="Calibri"/>
          <w:b/>
          <w:bCs/>
          <w:sz w:val="22"/>
          <w:szCs w:val="22"/>
        </w:rPr>
        <w:t>:</w:t>
      </w:r>
    </w:p>
    <w:p w14:paraId="448A89A9" w14:textId="5EF41E09" w:rsidR="00703338" w:rsidRPr="000D04CE" w:rsidRDefault="00703338" w:rsidP="00703338">
      <w:pPr>
        <w:pStyle w:val="Paragrafoelenco"/>
        <w:widowControl w:val="0"/>
        <w:numPr>
          <w:ilvl w:val="0"/>
          <w:numId w:val="28"/>
        </w:numPr>
        <w:spacing w:after="200" w:line="276" w:lineRule="auto"/>
        <w:contextualSpacing/>
        <w:rPr>
          <w:rFonts w:ascii="Garamond" w:eastAsia="Calibri" w:hAnsi="Garamond" w:cs="Calibri"/>
          <w:sz w:val="22"/>
          <w:szCs w:val="22"/>
        </w:rPr>
      </w:pPr>
      <w:r w:rsidRPr="000D04CE">
        <w:rPr>
          <w:rFonts w:ascii="Garamond" w:eastAsia="Calibri" w:hAnsi="Garamond" w:cs="Calibri"/>
          <w:sz w:val="22"/>
          <w:szCs w:val="22"/>
        </w:rPr>
        <w:t xml:space="preserve">Essere in possesso di Competenze </w:t>
      </w:r>
      <w:r w:rsidR="00ED645F" w:rsidRPr="000D04CE">
        <w:rPr>
          <w:rFonts w:ascii="Garamond" w:eastAsia="Calibri" w:hAnsi="Garamond" w:cs="Calibri"/>
          <w:sz w:val="22"/>
          <w:szCs w:val="22"/>
        </w:rPr>
        <w:t>verificabili</w:t>
      </w:r>
      <w:r w:rsidRPr="000D04CE">
        <w:rPr>
          <w:rFonts w:ascii="Garamond" w:eastAsia="Calibri" w:hAnsi="Garamond" w:cs="Calibri"/>
          <w:sz w:val="22"/>
          <w:szCs w:val="22"/>
        </w:rPr>
        <w:t xml:space="preserve"> in merito </w:t>
      </w:r>
      <w:r w:rsidR="002D32F8" w:rsidRPr="000D04CE">
        <w:rPr>
          <w:rFonts w:ascii="Garamond" w:eastAsia="Calibri" w:hAnsi="Garamond" w:cs="Calibri"/>
          <w:sz w:val="22"/>
          <w:szCs w:val="22"/>
        </w:rPr>
        <w:t>al ruolo di</w:t>
      </w:r>
      <w:r w:rsidR="0004033D" w:rsidRPr="000D04CE">
        <w:rPr>
          <w:rFonts w:ascii="Garamond" w:eastAsia="Calibri" w:hAnsi="Garamond" w:cs="Calibri"/>
          <w:sz w:val="22"/>
          <w:szCs w:val="22"/>
        </w:rPr>
        <w:t xml:space="preserve"> </w:t>
      </w:r>
      <w:r w:rsidR="00ED645F" w:rsidRPr="000D04CE">
        <w:rPr>
          <w:rFonts w:ascii="Garamond" w:eastAsia="Calibri" w:hAnsi="Garamond" w:cs="Calibri"/>
          <w:sz w:val="22"/>
          <w:szCs w:val="22"/>
        </w:rPr>
        <w:t>tutor d’aula</w:t>
      </w:r>
      <w:r w:rsidR="008364CF">
        <w:rPr>
          <w:rFonts w:ascii="Garamond" w:eastAsia="Calibri" w:hAnsi="Garamond" w:cs="Calibri"/>
          <w:sz w:val="22"/>
          <w:szCs w:val="22"/>
        </w:rPr>
        <w:t>.</w:t>
      </w:r>
    </w:p>
    <w:p w14:paraId="01F3AD93" w14:textId="77777777" w:rsidR="00703338" w:rsidRPr="000D04CE" w:rsidRDefault="00703338" w:rsidP="00703338">
      <w:pPr>
        <w:tabs>
          <w:tab w:val="left" w:pos="0"/>
        </w:tabs>
        <w:spacing w:after="200" w:line="276" w:lineRule="auto"/>
        <w:rPr>
          <w:rFonts w:ascii="Garamond" w:eastAsiaTheme="minorEastAsia" w:hAnsi="Garamond" w:cstheme="minorBidi"/>
          <w:b/>
          <w:sz w:val="22"/>
          <w:szCs w:val="22"/>
        </w:rPr>
      </w:pPr>
      <w:r w:rsidRPr="000D04CE">
        <w:rPr>
          <w:rFonts w:ascii="Garamond" w:eastAsiaTheme="minorEastAsia" w:hAnsi="Garamond" w:cstheme="minorBidi"/>
          <w:b/>
          <w:sz w:val="22"/>
          <w:szCs w:val="22"/>
        </w:rPr>
        <w:t>Art. 7 Responsabile del Procedimento</w:t>
      </w:r>
    </w:p>
    <w:p w14:paraId="343002E7" w14:textId="73A556A9" w:rsidR="00703338" w:rsidRPr="000D04CE" w:rsidRDefault="00FE4D05" w:rsidP="00FE4D05">
      <w:pPr>
        <w:spacing w:line="276" w:lineRule="auto"/>
        <w:rPr>
          <w:rFonts w:ascii="Garamond" w:eastAsiaTheme="minorEastAsia" w:hAnsi="Garamond" w:cstheme="minorBidi"/>
          <w:sz w:val="22"/>
          <w:szCs w:val="22"/>
        </w:rPr>
      </w:pPr>
      <w:r w:rsidRPr="000D04CE">
        <w:rPr>
          <w:rFonts w:ascii="Garamond" w:eastAsiaTheme="minorEastAsia" w:hAnsi="Garamond" w:cstheme="minorBidi"/>
          <w:sz w:val="22"/>
          <w:szCs w:val="22"/>
        </w:rPr>
        <w:t xml:space="preserve">Ai sensi della legge 7 agosto 1990, n. 241, viene nominato Responsabile del Procedimento la dirigente Scolastica </w:t>
      </w:r>
      <w:r w:rsidR="00202A08" w:rsidRPr="000D04CE">
        <w:rPr>
          <w:rFonts w:ascii="Garamond" w:eastAsiaTheme="minorEastAsia" w:hAnsi="Garamond" w:cstheme="minorBidi"/>
          <w:sz w:val="22"/>
          <w:szCs w:val="22"/>
        </w:rPr>
        <w:t>Prof.ssa Tiziana Faggiano</w:t>
      </w:r>
    </w:p>
    <w:p w14:paraId="5C297B12" w14:textId="77777777" w:rsidR="00DD20B5" w:rsidRPr="000D04CE" w:rsidRDefault="00703338" w:rsidP="000B7E48">
      <w:pPr>
        <w:ind w:left="4956"/>
        <w:jc w:val="center"/>
        <w:rPr>
          <w:rFonts w:ascii="Garamond" w:hAnsi="Garamond" w:cstheme="minorHAnsi"/>
          <w:sz w:val="22"/>
          <w:szCs w:val="22"/>
        </w:rPr>
      </w:pPr>
      <w:r w:rsidRPr="000D04CE">
        <w:rPr>
          <w:rFonts w:ascii="Garamond" w:hAnsi="Garamond" w:cstheme="minorHAnsi"/>
          <w:sz w:val="22"/>
          <w:szCs w:val="22"/>
        </w:rPr>
        <w:tab/>
        <w:t xml:space="preserve">             </w:t>
      </w:r>
    </w:p>
    <w:p w14:paraId="6F6BDA96" w14:textId="5ABB3D3F" w:rsidR="00703338" w:rsidRPr="000D04CE" w:rsidRDefault="00703338" w:rsidP="00DD20B5">
      <w:pPr>
        <w:ind w:left="5664" w:firstLine="708"/>
        <w:jc w:val="center"/>
        <w:rPr>
          <w:rFonts w:ascii="Garamond" w:hAnsi="Garamond" w:cstheme="minorHAnsi"/>
          <w:sz w:val="22"/>
          <w:szCs w:val="22"/>
        </w:rPr>
      </w:pPr>
      <w:r w:rsidRPr="000D04CE">
        <w:rPr>
          <w:rFonts w:ascii="Garamond" w:hAnsi="Garamond" w:cstheme="minorHAnsi"/>
          <w:sz w:val="22"/>
          <w:szCs w:val="22"/>
        </w:rPr>
        <w:t xml:space="preserve">       Il RUP Dirigente Scolastic</w:t>
      </w:r>
      <w:r w:rsidR="00202A08" w:rsidRPr="000D04CE">
        <w:rPr>
          <w:rFonts w:ascii="Garamond" w:hAnsi="Garamond" w:cstheme="minorHAnsi"/>
          <w:sz w:val="22"/>
          <w:szCs w:val="22"/>
        </w:rPr>
        <w:t>a</w:t>
      </w:r>
    </w:p>
    <w:p w14:paraId="743CF04F" w14:textId="2937EE80" w:rsidR="00703338" w:rsidRPr="006C10F5" w:rsidRDefault="00703338" w:rsidP="006C10F5">
      <w:pPr>
        <w:tabs>
          <w:tab w:val="left" w:pos="6812"/>
        </w:tabs>
        <w:rPr>
          <w:rFonts w:asciiTheme="minorHAnsi" w:hAnsiTheme="minorHAnsi" w:cstheme="minorHAnsi"/>
          <w:sz w:val="22"/>
          <w:szCs w:val="22"/>
          <w:lang w:eastAsia="ar-SA"/>
        </w:rPr>
      </w:pPr>
      <w:r w:rsidRPr="000D04CE">
        <w:rPr>
          <w:rFonts w:ascii="Garamond" w:hAnsi="Garamond" w:cstheme="minorHAnsi"/>
          <w:sz w:val="22"/>
          <w:szCs w:val="22"/>
          <w:lang w:eastAsia="ar-SA"/>
        </w:rPr>
        <w:tab/>
      </w:r>
      <w:r w:rsidR="00202A08" w:rsidRPr="000D04CE">
        <w:rPr>
          <w:rFonts w:ascii="Garamond" w:hAnsi="Garamond" w:cstheme="minorHAnsi"/>
          <w:sz w:val="22"/>
          <w:szCs w:val="22"/>
          <w:lang w:eastAsia="ar-SA"/>
        </w:rPr>
        <w:t xml:space="preserve">        Prof.ssa Tiziana Faggiano</w:t>
      </w:r>
    </w:p>
    <w:p w14:paraId="6976347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6900D0B" w14:textId="77777777" w:rsidR="0089364B" w:rsidRDefault="0089364B"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p>
    <w:p w14:paraId="4F51395C" w14:textId="77777777" w:rsidR="0089364B" w:rsidRDefault="0089364B"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p>
    <w:p w14:paraId="7A125A81" w14:textId="77777777" w:rsidR="0089364B" w:rsidRDefault="0089364B"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p>
    <w:p w14:paraId="2D271022" w14:textId="77777777" w:rsidR="0089364B" w:rsidRDefault="0089364B"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p>
    <w:p w14:paraId="1DB405A8" w14:textId="77777777" w:rsidR="0089364B" w:rsidRDefault="00703338" w:rsidP="0089364B">
      <w:pPr>
        <w:widowControl w:val="0"/>
        <w:suppressAutoHyphens/>
        <w:autoSpaceDE w:val="0"/>
        <w:spacing w:line="276" w:lineRule="auto"/>
        <w:jc w:val="right"/>
        <w:rPr>
          <w:rFonts w:ascii="Garamond" w:eastAsiaTheme="minorEastAsia" w:hAnsi="Garamond" w:cstheme="minorHAnsi"/>
          <w:b/>
          <w:sz w:val="22"/>
          <w:szCs w:val="22"/>
          <w:u w:val="single"/>
          <w:lang w:eastAsia="ar-SA"/>
        </w:rPr>
      </w:pPr>
      <w:r w:rsidRPr="0089364B">
        <w:rPr>
          <w:rFonts w:ascii="Garamond" w:eastAsiaTheme="minorEastAsia" w:hAnsi="Garamond" w:cstheme="minorHAnsi"/>
          <w:b/>
          <w:sz w:val="22"/>
          <w:szCs w:val="22"/>
          <w:u w:val="single"/>
          <w:lang w:eastAsia="ar-SA"/>
        </w:rPr>
        <w:t>ALLEGATO A</w:t>
      </w:r>
    </w:p>
    <w:p w14:paraId="6B21D947" w14:textId="53A7B2FE" w:rsidR="0089364B" w:rsidRPr="0089364B" w:rsidRDefault="0089364B" w:rsidP="0089364B">
      <w:pPr>
        <w:widowControl w:val="0"/>
        <w:suppressAutoHyphens/>
        <w:autoSpaceDE w:val="0"/>
        <w:spacing w:line="276" w:lineRule="auto"/>
        <w:jc w:val="right"/>
        <w:rPr>
          <w:rFonts w:ascii="Garamond" w:eastAsiaTheme="minorEastAsia" w:hAnsi="Garamond" w:cstheme="minorHAnsi"/>
          <w:b/>
          <w:sz w:val="22"/>
          <w:szCs w:val="22"/>
          <w:lang w:eastAsia="ar-SA"/>
        </w:rPr>
      </w:pPr>
      <w:r w:rsidRPr="0089364B">
        <w:rPr>
          <w:rFonts w:ascii="Garamond" w:eastAsiaTheme="minorEastAsia" w:hAnsi="Garamond" w:cstheme="minorHAnsi"/>
          <w:b/>
          <w:sz w:val="22"/>
          <w:szCs w:val="22"/>
          <w:lang w:eastAsia="ar-SA"/>
        </w:rPr>
        <w:t>I</w:t>
      </w:r>
      <w:r w:rsidR="00703338" w:rsidRPr="0089364B">
        <w:rPr>
          <w:rFonts w:ascii="Garamond" w:eastAsiaTheme="minorEastAsia" w:hAnsi="Garamond" w:cstheme="minorHAnsi"/>
          <w:b/>
          <w:sz w:val="22"/>
          <w:szCs w:val="22"/>
          <w:lang w:eastAsia="ar-SA"/>
        </w:rPr>
        <w:t xml:space="preserve">stanza di partecipazione </w:t>
      </w:r>
      <w:r w:rsidR="0004033D" w:rsidRPr="0089364B">
        <w:rPr>
          <w:rFonts w:ascii="Garamond" w:eastAsiaTheme="minorEastAsia" w:hAnsi="Garamond" w:cstheme="minorHAnsi"/>
          <w:b/>
          <w:sz w:val="22"/>
          <w:szCs w:val="22"/>
          <w:lang w:eastAsia="ar-SA"/>
        </w:rPr>
        <w:t xml:space="preserve">PNRR </w:t>
      </w:r>
      <w:r w:rsidR="008364CF" w:rsidRPr="0089364B">
        <w:rPr>
          <w:rFonts w:ascii="Garamond" w:eastAsiaTheme="minorEastAsia" w:hAnsi="Garamond" w:cstheme="minorHAnsi"/>
          <w:b/>
          <w:sz w:val="22"/>
          <w:szCs w:val="22"/>
          <w:lang w:eastAsia="ar-SA"/>
        </w:rPr>
        <w:t xml:space="preserve">STEM </w:t>
      </w:r>
      <w:r w:rsidR="0087246C" w:rsidRPr="0089364B">
        <w:rPr>
          <w:rFonts w:ascii="Garamond" w:eastAsiaTheme="minorEastAsia" w:hAnsi="Garamond" w:cstheme="minorHAnsi"/>
          <w:b/>
          <w:sz w:val="22"/>
          <w:szCs w:val="22"/>
          <w:lang w:eastAsia="ar-SA"/>
        </w:rPr>
        <w:t>MULTILINGUISMO</w:t>
      </w:r>
      <w:r w:rsidR="0087246C" w:rsidRPr="0089364B">
        <w:rPr>
          <w:rFonts w:ascii="Garamond" w:eastAsiaTheme="minorEastAsia" w:hAnsi="Garamond" w:cstheme="minorHAnsi"/>
          <w:sz w:val="22"/>
          <w:szCs w:val="22"/>
          <w:u w:val="single"/>
          <w:lang w:eastAsia="ar-SA"/>
        </w:rPr>
        <w:t xml:space="preserve"> </w:t>
      </w:r>
      <w:r w:rsidRPr="0089364B">
        <w:rPr>
          <w:rFonts w:ascii="Garamond" w:eastAsiaTheme="minorEastAsia" w:hAnsi="Garamond" w:cstheme="minorHAnsi"/>
          <w:b/>
          <w:sz w:val="22"/>
          <w:szCs w:val="22"/>
          <w:u w:val="single"/>
          <w:lang w:eastAsia="ar-SA"/>
        </w:rPr>
        <w:t>TUTOR D’AULA</w:t>
      </w:r>
    </w:p>
    <w:p w14:paraId="60DBF511" w14:textId="2E34B708" w:rsidR="00703338" w:rsidRPr="0089364B" w:rsidRDefault="0089364B" w:rsidP="00703338">
      <w:pPr>
        <w:widowControl w:val="0"/>
        <w:suppressAutoHyphens/>
        <w:autoSpaceDE w:val="0"/>
        <w:spacing w:line="276" w:lineRule="auto"/>
        <w:rPr>
          <w:rFonts w:ascii="Garamond" w:eastAsiaTheme="minorEastAsia" w:hAnsi="Garamond" w:cstheme="minorHAnsi"/>
          <w:b/>
          <w:sz w:val="22"/>
          <w:szCs w:val="22"/>
          <w:lang w:eastAsia="ar-SA"/>
        </w:rPr>
      </w:pPr>
      <w:r w:rsidRPr="0089364B">
        <w:rPr>
          <w:rFonts w:ascii="Garamond" w:eastAsiaTheme="minorEastAsia" w:hAnsi="Garamond" w:cstheme="minorHAnsi"/>
          <w:b/>
          <w:sz w:val="22"/>
          <w:szCs w:val="22"/>
          <w:lang w:eastAsia="ar-SA"/>
        </w:rPr>
        <w:t xml:space="preserve">Linea di intervento A (percorsi formativi STEM e Multilinguismo per </w:t>
      </w:r>
      <w:r w:rsidR="0087246C" w:rsidRPr="0089364B">
        <w:rPr>
          <w:rFonts w:ascii="Garamond" w:eastAsiaTheme="minorEastAsia" w:hAnsi="Garamond" w:cstheme="minorHAnsi"/>
          <w:b/>
          <w:sz w:val="22"/>
          <w:szCs w:val="22"/>
          <w:lang w:eastAsia="ar-SA"/>
        </w:rPr>
        <w:t>ALUNNI</w:t>
      </w:r>
    </w:p>
    <w:p w14:paraId="352FF2DA" w14:textId="3D0104CC" w:rsidR="0089364B" w:rsidRPr="0089364B" w:rsidRDefault="0089364B" w:rsidP="0089364B">
      <w:pPr>
        <w:widowControl w:val="0"/>
        <w:suppressAutoHyphens/>
        <w:autoSpaceDE w:val="0"/>
        <w:spacing w:line="276" w:lineRule="auto"/>
        <w:rPr>
          <w:rFonts w:ascii="Garamond" w:eastAsiaTheme="minorEastAsia" w:hAnsi="Garamond" w:cstheme="minorHAnsi"/>
          <w:b/>
          <w:sz w:val="22"/>
          <w:szCs w:val="22"/>
          <w:lang w:eastAsia="ar-SA"/>
        </w:rPr>
      </w:pPr>
      <w:r w:rsidRPr="0089364B">
        <w:rPr>
          <w:rFonts w:ascii="Garamond" w:eastAsiaTheme="minorEastAsia" w:hAnsi="Garamond" w:cstheme="minorHAnsi"/>
          <w:b/>
          <w:sz w:val="22"/>
          <w:szCs w:val="22"/>
          <w:lang w:eastAsia="ar-SA"/>
        </w:rPr>
        <w:t xml:space="preserve">Linea di intervento </w:t>
      </w:r>
      <w:r>
        <w:rPr>
          <w:rFonts w:ascii="Garamond" w:eastAsiaTheme="minorEastAsia" w:hAnsi="Garamond" w:cstheme="minorHAnsi"/>
          <w:b/>
          <w:sz w:val="22"/>
          <w:szCs w:val="22"/>
          <w:lang w:eastAsia="ar-SA"/>
        </w:rPr>
        <w:t>B</w:t>
      </w:r>
      <w:r w:rsidRPr="0089364B">
        <w:rPr>
          <w:rFonts w:ascii="Garamond" w:eastAsiaTheme="minorEastAsia" w:hAnsi="Garamond" w:cstheme="minorHAnsi"/>
          <w:b/>
          <w:sz w:val="22"/>
          <w:szCs w:val="22"/>
          <w:lang w:eastAsia="ar-SA"/>
        </w:rPr>
        <w:t xml:space="preserve"> (percorsi formativi </w:t>
      </w:r>
      <w:r w:rsidRPr="0089364B">
        <w:rPr>
          <w:rFonts w:ascii="Garamond" w:eastAsiaTheme="minorEastAsia" w:hAnsi="Garamond" w:cstheme="minorHAnsi"/>
          <w:b/>
          <w:sz w:val="22"/>
          <w:szCs w:val="22"/>
          <w:lang w:eastAsia="ar-SA"/>
        </w:rPr>
        <w:t>Lingua e metodologia</w:t>
      </w:r>
      <w:r w:rsidRPr="0089364B">
        <w:rPr>
          <w:rFonts w:ascii="Garamond" w:eastAsiaTheme="minorEastAsia" w:hAnsi="Garamond" w:cstheme="minorHAnsi"/>
          <w:b/>
          <w:sz w:val="22"/>
          <w:szCs w:val="22"/>
          <w:lang w:eastAsia="ar-SA"/>
        </w:rPr>
        <w:t xml:space="preserve"> per </w:t>
      </w:r>
      <w:r w:rsidRPr="0089364B">
        <w:rPr>
          <w:rFonts w:ascii="Garamond" w:eastAsiaTheme="minorEastAsia" w:hAnsi="Garamond" w:cstheme="minorHAnsi"/>
          <w:b/>
          <w:sz w:val="22"/>
          <w:szCs w:val="22"/>
          <w:lang w:eastAsia="ar-SA"/>
        </w:rPr>
        <w:t>DOCENTI</w:t>
      </w:r>
    </w:p>
    <w:p w14:paraId="71557C71" w14:textId="77777777" w:rsidR="00703338" w:rsidRPr="0089364B" w:rsidRDefault="00703338" w:rsidP="00703338">
      <w:pPr>
        <w:autoSpaceDE w:val="0"/>
        <w:spacing w:line="276"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r>
      <w:r w:rsidRPr="0089364B">
        <w:rPr>
          <w:rFonts w:ascii="Garamond" w:eastAsiaTheme="minorEastAsia" w:hAnsi="Garamond" w:cstheme="minorHAnsi"/>
          <w:sz w:val="22"/>
          <w:szCs w:val="22"/>
        </w:rPr>
        <w:tab/>
        <w:t xml:space="preserve">      </w:t>
      </w:r>
    </w:p>
    <w:p w14:paraId="0196AFC0" w14:textId="7E7ABB77" w:rsidR="00703338" w:rsidRPr="0089364B" w:rsidRDefault="00703338" w:rsidP="00DD20B5">
      <w:pPr>
        <w:autoSpaceDE w:val="0"/>
        <w:spacing w:line="276" w:lineRule="auto"/>
        <w:ind w:left="5664" w:firstLine="708"/>
        <w:jc w:val="right"/>
        <w:rPr>
          <w:rFonts w:ascii="Garamond" w:eastAsiaTheme="minorEastAsia" w:hAnsi="Garamond" w:cstheme="minorHAnsi"/>
          <w:sz w:val="22"/>
          <w:szCs w:val="22"/>
        </w:rPr>
      </w:pPr>
      <w:r w:rsidRPr="0089364B">
        <w:rPr>
          <w:rFonts w:ascii="Garamond" w:eastAsiaTheme="minorEastAsia" w:hAnsi="Garamond" w:cstheme="minorHAnsi"/>
          <w:sz w:val="22"/>
          <w:szCs w:val="22"/>
        </w:rPr>
        <w:t>Al</w:t>
      </w:r>
      <w:r w:rsidR="00DD20B5" w:rsidRPr="0089364B">
        <w:rPr>
          <w:rFonts w:ascii="Garamond" w:eastAsiaTheme="minorEastAsia" w:hAnsi="Garamond" w:cstheme="minorHAnsi"/>
          <w:sz w:val="22"/>
          <w:szCs w:val="22"/>
        </w:rPr>
        <w:t>la</w:t>
      </w:r>
      <w:r w:rsidRPr="0089364B">
        <w:rPr>
          <w:rFonts w:ascii="Garamond" w:eastAsiaTheme="minorEastAsia" w:hAnsi="Garamond" w:cstheme="minorHAnsi"/>
          <w:sz w:val="22"/>
          <w:szCs w:val="22"/>
        </w:rPr>
        <w:t xml:space="preserve"> Dirigente Scolastic</w:t>
      </w:r>
      <w:r w:rsidR="00DD20B5" w:rsidRPr="0089364B">
        <w:rPr>
          <w:rFonts w:ascii="Garamond" w:eastAsiaTheme="minorEastAsia" w:hAnsi="Garamond" w:cstheme="minorHAnsi"/>
          <w:sz w:val="22"/>
          <w:szCs w:val="22"/>
        </w:rPr>
        <w:t>a 4 Circolo Lecce</w:t>
      </w:r>
    </w:p>
    <w:p w14:paraId="0CE0F8BF" w14:textId="77777777" w:rsidR="00703338" w:rsidRPr="0089364B" w:rsidRDefault="00703338" w:rsidP="00703338">
      <w:pPr>
        <w:autoSpaceDE w:val="0"/>
        <w:spacing w:line="480" w:lineRule="auto"/>
        <w:rPr>
          <w:rFonts w:ascii="Garamond" w:eastAsiaTheme="minorEastAsia" w:hAnsi="Garamond" w:cstheme="minorHAnsi"/>
          <w:sz w:val="22"/>
          <w:szCs w:val="22"/>
        </w:rPr>
      </w:pPr>
      <w:r w:rsidRPr="0089364B">
        <w:rPr>
          <w:rFonts w:ascii="Garamond" w:eastAsiaTheme="minorEastAsia" w:hAnsi="Garamond" w:cstheme="minorHAnsi"/>
          <w:sz w:val="22"/>
          <w:szCs w:val="22"/>
        </w:rPr>
        <w:t>Il/la sottoscritto/a_____________________________________________________________</w:t>
      </w:r>
    </w:p>
    <w:p w14:paraId="2DB3805F" w14:textId="77777777" w:rsidR="00703338" w:rsidRPr="0089364B" w:rsidRDefault="00703338" w:rsidP="00703338">
      <w:pPr>
        <w:autoSpaceDE w:val="0"/>
        <w:spacing w:line="480" w:lineRule="auto"/>
        <w:rPr>
          <w:rFonts w:ascii="Garamond" w:eastAsiaTheme="minorEastAsia" w:hAnsi="Garamond" w:cstheme="minorHAnsi"/>
          <w:sz w:val="22"/>
          <w:szCs w:val="22"/>
        </w:rPr>
      </w:pPr>
      <w:proofErr w:type="gramStart"/>
      <w:r w:rsidRPr="0089364B">
        <w:rPr>
          <w:rFonts w:ascii="Garamond" w:eastAsiaTheme="minorEastAsia" w:hAnsi="Garamond" w:cstheme="minorHAnsi"/>
          <w:sz w:val="22"/>
          <w:szCs w:val="22"/>
        </w:rPr>
        <w:t>nato</w:t>
      </w:r>
      <w:proofErr w:type="gramEnd"/>
      <w:r w:rsidRPr="0089364B">
        <w:rPr>
          <w:rFonts w:ascii="Garamond" w:eastAsiaTheme="minorEastAsia" w:hAnsi="Garamond" w:cstheme="minorHAnsi"/>
          <w:sz w:val="22"/>
          <w:szCs w:val="22"/>
        </w:rPr>
        <w:t xml:space="preserve">/a </w:t>
      </w:r>
      <w:proofErr w:type="spellStart"/>
      <w:r w:rsidRPr="0089364B">
        <w:rPr>
          <w:rFonts w:ascii="Garamond" w:eastAsiaTheme="minorEastAsia" w:hAnsi="Garamond" w:cstheme="minorHAnsi"/>
          <w:sz w:val="22"/>
          <w:szCs w:val="22"/>
        </w:rPr>
        <w:t>a</w:t>
      </w:r>
      <w:proofErr w:type="spellEnd"/>
      <w:r w:rsidRPr="0089364B">
        <w:rPr>
          <w:rFonts w:ascii="Garamond" w:eastAsiaTheme="minorEastAsia" w:hAnsi="Garamond" w:cstheme="minorHAnsi"/>
          <w:sz w:val="22"/>
          <w:szCs w:val="22"/>
        </w:rPr>
        <w:t xml:space="preserve"> _______________________________________________ il ____________________</w:t>
      </w:r>
    </w:p>
    <w:p w14:paraId="5A507857" w14:textId="77777777" w:rsidR="00703338" w:rsidRPr="0089364B" w:rsidRDefault="00703338" w:rsidP="00703338">
      <w:pPr>
        <w:autoSpaceDE w:val="0"/>
        <w:spacing w:line="480" w:lineRule="auto"/>
        <w:rPr>
          <w:rFonts w:ascii="Garamond" w:eastAsiaTheme="minorEastAsia" w:hAnsi="Garamond" w:cstheme="minorHAnsi"/>
          <w:sz w:val="22"/>
          <w:szCs w:val="22"/>
        </w:rPr>
      </w:pPr>
      <w:proofErr w:type="gramStart"/>
      <w:r w:rsidRPr="0089364B">
        <w:rPr>
          <w:rFonts w:ascii="Garamond" w:eastAsiaTheme="minorEastAsia" w:hAnsi="Garamond" w:cstheme="minorHAnsi"/>
          <w:sz w:val="22"/>
          <w:szCs w:val="22"/>
        </w:rPr>
        <w:t>codice</w:t>
      </w:r>
      <w:proofErr w:type="gramEnd"/>
      <w:r w:rsidRPr="0089364B">
        <w:rPr>
          <w:rFonts w:ascii="Garamond" w:eastAsiaTheme="minorEastAsia" w:hAnsi="Garamond" w:cstheme="minorHAnsi"/>
          <w:sz w:val="22"/>
          <w:szCs w:val="22"/>
        </w:rPr>
        <w:t xml:space="preserve"> fiscale |__|__|__|__|__|__|__|__|__|__|__|__|__|__|__|__|</w:t>
      </w:r>
    </w:p>
    <w:p w14:paraId="5C259029" w14:textId="77777777" w:rsidR="00703338" w:rsidRPr="0089364B" w:rsidRDefault="00703338" w:rsidP="00703338">
      <w:pPr>
        <w:autoSpaceDE w:val="0"/>
        <w:spacing w:line="480" w:lineRule="auto"/>
        <w:rPr>
          <w:rFonts w:ascii="Garamond" w:eastAsiaTheme="minorEastAsia" w:hAnsi="Garamond" w:cstheme="minorHAnsi"/>
          <w:sz w:val="22"/>
          <w:szCs w:val="22"/>
        </w:rPr>
      </w:pPr>
      <w:proofErr w:type="gramStart"/>
      <w:r w:rsidRPr="0089364B">
        <w:rPr>
          <w:rFonts w:ascii="Garamond" w:eastAsiaTheme="minorEastAsia" w:hAnsi="Garamond" w:cstheme="minorHAnsi"/>
          <w:sz w:val="22"/>
          <w:szCs w:val="22"/>
        </w:rPr>
        <w:t>residente</w:t>
      </w:r>
      <w:proofErr w:type="gramEnd"/>
      <w:r w:rsidRPr="0089364B">
        <w:rPr>
          <w:rFonts w:ascii="Garamond" w:eastAsiaTheme="minorEastAsia" w:hAnsi="Garamond" w:cstheme="minorHAnsi"/>
          <w:sz w:val="22"/>
          <w:szCs w:val="22"/>
        </w:rPr>
        <w:t xml:space="preserve"> a ___________________________via_____________________________________</w:t>
      </w:r>
    </w:p>
    <w:p w14:paraId="2818624B" w14:textId="77777777" w:rsidR="00703338" w:rsidRPr="0089364B" w:rsidRDefault="00703338" w:rsidP="00703338">
      <w:pPr>
        <w:autoSpaceDE w:val="0"/>
        <w:spacing w:line="480" w:lineRule="auto"/>
        <w:rPr>
          <w:rFonts w:ascii="Garamond" w:eastAsiaTheme="minorEastAsia" w:hAnsi="Garamond" w:cstheme="minorHAnsi"/>
          <w:sz w:val="22"/>
          <w:szCs w:val="22"/>
        </w:rPr>
      </w:pPr>
      <w:proofErr w:type="gramStart"/>
      <w:r w:rsidRPr="0089364B">
        <w:rPr>
          <w:rFonts w:ascii="Garamond" w:eastAsiaTheme="minorEastAsia" w:hAnsi="Garamond" w:cstheme="minorHAnsi"/>
          <w:sz w:val="22"/>
          <w:szCs w:val="22"/>
        </w:rPr>
        <w:t>recapito</w:t>
      </w:r>
      <w:proofErr w:type="gramEnd"/>
      <w:r w:rsidRPr="0089364B">
        <w:rPr>
          <w:rFonts w:ascii="Garamond" w:eastAsiaTheme="minorEastAsia" w:hAnsi="Garamond" w:cstheme="minorHAnsi"/>
          <w:sz w:val="22"/>
          <w:szCs w:val="22"/>
        </w:rPr>
        <w:t xml:space="preserve"> tel. _____________________________ recapito </w:t>
      </w:r>
      <w:proofErr w:type="spellStart"/>
      <w:r w:rsidRPr="0089364B">
        <w:rPr>
          <w:rFonts w:ascii="Garamond" w:eastAsiaTheme="minorEastAsia" w:hAnsi="Garamond" w:cstheme="minorHAnsi"/>
          <w:sz w:val="22"/>
          <w:szCs w:val="22"/>
        </w:rPr>
        <w:t>cell</w:t>
      </w:r>
      <w:proofErr w:type="spellEnd"/>
      <w:r w:rsidRPr="0089364B">
        <w:rPr>
          <w:rFonts w:ascii="Garamond" w:eastAsiaTheme="minorEastAsia" w:hAnsi="Garamond" w:cstheme="minorHAnsi"/>
          <w:sz w:val="22"/>
          <w:szCs w:val="22"/>
        </w:rPr>
        <w:t>. _____________________</w:t>
      </w:r>
    </w:p>
    <w:p w14:paraId="4A7F9237" w14:textId="77777777" w:rsidR="00703338" w:rsidRPr="0089364B" w:rsidRDefault="00703338" w:rsidP="00703338">
      <w:pPr>
        <w:autoSpaceDE w:val="0"/>
        <w:spacing w:line="480" w:lineRule="auto"/>
        <w:rPr>
          <w:rFonts w:ascii="Garamond" w:eastAsiaTheme="minorEastAsia" w:hAnsi="Garamond" w:cstheme="minorHAnsi"/>
          <w:sz w:val="22"/>
          <w:szCs w:val="22"/>
        </w:rPr>
      </w:pPr>
      <w:proofErr w:type="gramStart"/>
      <w:r w:rsidRPr="0089364B">
        <w:rPr>
          <w:rFonts w:ascii="Garamond" w:eastAsiaTheme="minorEastAsia" w:hAnsi="Garamond" w:cstheme="minorHAnsi"/>
          <w:sz w:val="22"/>
          <w:szCs w:val="22"/>
        </w:rPr>
        <w:t>indirizzo</w:t>
      </w:r>
      <w:proofErr w:type="gramEnd"/>
      <w:r w:rsidRPr="0089364B">
        <w:rPr>
          <w:rFonts w:ascii="Garamond" w:eastAsiaTheme="minorEastAsia" w:hAnsi="Garamond" w:cstheme="minorHAnsi"/>
          <w:sz w:val="22"/>
          <w:szCs w:val="22"/>
        </w:rPr>
        <w:t xml:space="preserve"> E-Mail _______________________________indirizzo PEC______________________________</w:t>
      </w:r>
    </w:p>
    <w:p w14:paraId="1B191FF3" w14:textId="77777777" w:rsidR="00703338" w:rsidRPr="0089364B" w:rsidRDefault="00703338" w:rsidP="00703338">
      <w:pPr>
        <w:autoSpaceDE w:val="0"/>
        <w:spacing w:line="480" w:lineRule="auto"/>
        <w:rPr>
          <w:rFonts w:ascii="Garamond" w:eastAsiaTheme="minorEastAsia" w:hAnsi="Garamond" w:cstheme="minorHAnsi"/>
          <w:b/>
          <w:sz w:val="22"/>
          <w:szCs w:val="22"/>
        </w:rPr>
      </w:pPr>
      <w:proofErr w:type="gramStart"/>
      <w:r w:rsidRPr="0089364B">
        <w:rPr>
          <w:rFonts w:ascii="Garamond" w:eastAsiaTheme="minorEastAsia" w:hAnsi="Garamond" w:cstheme="minorHAnsi"/>
          <w:sz w:val="22"/>
          <w:szCs w:val="22"/>
        </w:rPr>
        <w:t>in</w:t>
      </w:r>
      <w:proofErr w:type="gramEnd"/>
      <w:r w:rsidRPr="0089364B">
        <w:rPr>
          <w:rFonts w:ascii="Garamond" w:eastAsiaTheme="minorEastAsia" w:hAnsi="Garamond" w:cstheme="minorHAnsi"/>
          <w:sz w:val="22"/>
          <w:szCs w:val="22"/>
        </w:rPr>
        <w:t xml:space="preserve"> servizio presso ______________________________ con la qualifica di __________________</w:t>
      </w:r>
    </w:p>
    <w:p w14:paraId="2DEB6A32" w14:textId="77777777" w:rsidR="00703338" w:rsidRPr="0089364B" w:rsidRDefault="00703338" w:rsidP="00703338">
      <w:pPr>
        <w:autoSpaceDE w:val="0"/>
        <w:spacing w:line="480" w:lineRule="auto"/>
        <w:jc w:val="center"/>
        <w:rPr>
          <w:rFonts w:ascii="Garamond" w:eastAsiaTheme="minorEastAsia" w:hAnsi="Garamond" w:cs="Arial"/>
          <w:sz w:val="22"/>
          <w:szCs w:val="22"/>
        </w:rPr>
      </w:pPr>
      <w:r w:rsidRPr="0089364B">
        <w:rPr>
          <w:rFonts w:ascii="Garamond" w:eastAsiaTheme="minorEastAsia" w:hAnsi="Garamond" w:cs="Arial"/>
          <w:b/>
          <w:sz w:val="22"/>
          <w:szCs w:val="22"/>
        </w:rPr>
        <w:t>CHIEDE</w:t>
      </w:r>
    </w:p>
    <w:p w14:paraId="3B55CD7E" w14:textId="0BAB6E87" w:rsidR="00703338" w:rsidRPr="0089364B" w:rsidRDefault="00703338" w:rsidP="00703338">
      <w:pPr>
        <w:autoSpaceDE w:val="0"/>
        <w:spacing w:line="480" w:lineRule="auto"/>
        <w:rPr>
          <w:rFonts w:ascii="Garamond" w:eastAsiaTheme="minorEastAsia" w:hAnsi="Garamond" w:cs="Arial"/>
          <w:sz w:val="22"/>
          <w:szCs w:val="22"/>
        </w:rPr>
      </w:pPr>
      <w:r w:rsidRPr="0089364B">
        <w:rPr>
          <w:rFonts w:ascii="Garamond" w:eastAsiaTheme="minorEastAsia" w:hAnsi="Garamond" w:cs="Arial"/>
          <w:sz w:val="22"/>
          <w:szCs w:val="22"/>
        </w:rPr>
        <w:t>Di partecipare alla selezione per l’attribuzione dell’incarico di</w:t>
      </w:r>
      <w:r w:rsidR="006E2EFA" w:rsidRPr="0089364B">
        <w:rPr>
          <w:rFonts w:ascii="Garamond" w:eastAsiaTheme="minorEastAsia" w:hAnsi="Garamond" w:cs="Arial"/>
          <w:sz w:val="22"/>
          <w:szCs w:val="22"/>
        </w:rPr>
        <w:t>:</w:t>
      </w:r>
    </w:p>
    <w:p w14:paraId="44386C6E" w14:textId="177033A2" w:rsidR="00F67F6E" w:rsidRDefault="006E2EFA" w:rsidP="00F67F6E">
      <w:pPr>
        <w:autoSpaceDE w:val="0"/>
        <w:rPr>
          <w:rFonts w:asciiTheme="minorHAnsi" w:eastAsiaTheme="minorEastAsia" w:hAnsiTheme="minorHAnsi" w:cstheme="minorHAnsi"/>
          <w:b/>
          <w:bCs/>
          <w:i/>
          <w:iCs/>
          <w:sz w:val="24"/>
          <w:szCs w:val="24"/>
          <w:u w:val="single"/>
        </w:rPr>
      </w:pPr>
      <w:bookmarkStart w:id="5" w:name="_Hlk158550651"/>
      <w:r w:rsidRPr="0089364B">
        <w:rPr>
          <w:rFonts w:ascii="Garamond" w:eastAsiaTheme="minorEastAsia" w:hAnsi="Garamond" w:cstheme="minorHAnsi"/>
          <w:b/>
          <w:bCs/>
          <w:i/>
          <w:iCs/>
          <w:sz w:val="22"/>
          <w:szCs w:val="22"/>
          <w:u w:val="single"/>
        </w:rPr>
        <w:t>N.</w:t>
      </w:r>
      <w:bookmarkEnd w:id="5"/>
      <w:r w:rsidRPr="0089364B">
        <w:rPr>
          <w:rFonts w:ascii="Garamond" w:eastAsiaTheme="minorEastAsia" w:hAnsi="Garamond" w:cstheme="minorHAnsi"/>
          <w:b/>
          <w:bCs/>
          <w:i/>
          <w:iCs/>
          <w:sz w:val="22"/>
          <w:szCs w:val="22"/>
          <w:u w:val="single"/>
        </w:rPr>
        <w:t>B.: barrare la casella relativa al ruolo che si richiede</w:t>
      </w:r>
      <w:r w:rsidR="00F67F6E" w:rsidRPr="0089364B">
        <w:rPr>
          <w:rFonts w:ascii="Garamond" w:eastAsiaTheme="minorEastAsia" w:hAnsi="Garamond" w:cstheme="minorHAnsi"/>
          <w:b/>
          <w:bCs/>
          <w:i/>
          <w:iCs/>
          <w:sz w:val="22"/>
          <w:szCs w:val="22"/>
          <w:u w:val="single"/>
        </w:rPr>
        <w:t xml:space="preserve">. In caso di candidatura per più ruoli, indicare la </w:t>
      </w:r>
      <w:proofErr w:type="gramStart"/>
      <w:r w:rsidR="00F67F6E" w:rsidRPr="0089364B">
        <w:rPr>
          <w:rFonts w:ascii="Garamond" w:eastAsiaTheme="minorEastAsia" w:hAnsi="Garamond" w:cstheme="minorHAnsi"/>
          <w:b/>
          <w:bCs/>
          <w:i/>
          <w:iCs/>
          <w:sz w:val="22"/>
          <w:szCs w:val="22"/>
          <w:u w:val="single"/>
        </w:rPr>
        <w:t>preferenza</w:t>
      </w:r>
      <w:proofErr w:type="gramEnd"/>
      <w:r w:rsidR="00F67F6E" w:rsidRPr="0089364B">
        <w:rPr>
          <w:rFonts w:ascii="Garamond" w:eastAsiaTheme="minorEastAsia" w:hAnsi="Garamond" w:cstheme="minorHAnsi"/>
          <w:b/>
          <w:bCs/>
          <w:i/>
          <w:iCs/>
          <w:sz w:val="22"/>
          <w:szCs w:val="22"/>
          <w:u w:val="single"/>
        </w:rPr>
        <w:t xml:space="preserve"> con la numerazione da 1(preferenza più </w:t>
      </w:r>
      <w:r w:rsidR="0087246C" w:rsidRPr="0089364B">
        <w:rPr>
          <w:rFonts w:ascii="Garamond" w:eastAsiaTheme="minorEastAsia" w:hAnsi="Garamond" w:cstheme="minorHAnsi"/>
          <w:b/>
          <w:bCs/>
          <w:i/>
          <w:iCs/>
          <w:sz w:val="22"/>
          <w:szCs w:val="22"/>
          <w:u w:val="single"/>
        </w:rPr>
        <w:t>alta)</w:t>
      </w:r>
      <w:r w:rsidR="00F67F6E" w:rsidRPr="0089364B">
        <w:rPr>
          <w:rFonts w:ascii="Garamond" w:eastAsiaTheme="minorEastAsia" w:hAnsi="Garamond" w:cstheme="minorHAnsi"/>
          <w:b/>
          <w:bCs/>
          <w:i/>
          <w:iCs/>
          <w:sz w:val="22"/>
          <w:szCs w:val="22"/>
          <w:u w:val="single"/>
        </w:rPr>
        <w:t xml:space="preserve">, </w:t>
      </w:r>
      <w:r w:rsidR="0087246C" w:rsidRPr="0089364B">
        <w:rPr>
          <w:rFonts w:ascii="Garamond" w:eastAsiaTheme="minorEastAsia" w:hAnsi="Garamond" w:cstheme="minorHAnsi"/>
          <w:b/>
          <w:bCs/>
          <w:i/>
          <w:iCs/>
          <w:sz w:val="22"/>
          <w:szCs w:val="22"/>
          <w:u w:val="single"/>
        </w:rPr>
        <w:t>2</w:t>
      </w:r>
      <w:r w:rsidR="00F67F6E" w:rsidRPr="0089364B">
        <w:rPr>
          <w:rFonts w:ascii="Garamond" w:eastAsiaTheme="minorEastAsia" w:hAnsi="Garamond" w:cstheme="minorHAnsi"/>
          <w:b/>
          <w:bCs/>
          <w:i/>
          <w:iCs/>
          <w:sz w:val="22"/>
          <w:szCs w:val="22"/>
          <w:u w:val="single"/>
        </w:rPr>
        <w:t xml:space="preserve"> (preferenza più bassa</w:t>
      </w:r>
      <w:r w:rsidR="00F67F6E">
        <w:rPr>
          <w:rFonts w:asciiTheme="minorHAnsi" w:eastAsiaTheme="minorEastAsia" w:hAnsiTheme="minorHAnsi" w:cstheme="minorHAnsi"/>
          <w:b/>
          <w:bCs/>
          <w:i/>
          <w:iCs/>
          <w:sz w:val="24"/>
          <w:szCs w:val="24"/>
          <w:u w:val="single"/>
        </w:rPr>
        <w:t>)</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Grigliatabella"/>
        <w:tblW w:w="9734" w:type="dxa"/>
        <w:tblInd w:w="325" w:type="dxa"/>
        <w:tblLayout w:type="fixed"/>
        <w:tblLook w:val="04A0" w:firstRow="1" w:lastRow="0" w:firstColumn="1" w:lastColumn="0" w:noHBand="0" w:noVBand="1"/>
      </w:tblPr>
      <w:tblGrid>
        <w:gridCol w:w="1513"/>
        <w:gridCol w:w="6237"/>
        <w:gridCol w:w="992"/>
        <w:gridCol w:w="992"/>
      </w:tblGrid>
      <w:tr w:rsidR="009162FB" w:rsidRPr="00465000" w14:paraId="49C7402D" w14:textId="7658D3D1" w:rsidTr="009162FB">
        <w:tc>
          <w:tcPr>
            <w:tcW w:w="7750" w:type="dxa"/>
            <w:gridSpan w:val="2"/>
          </w:tcPr>
          <w:p w14:paraId="0CECD102" w14:textId="77777777" w:rsidR="009162FB" w:rsidRPr="00465000" w:rsidRDefault="009162FB" w:rsidP="00AC79A9">
            <w:pPr>
              <w:pStyle w:val="Corpotesto"/>
              <w:ind w:left="325" w:right="715"/>
              <w:jc w:val="center"/>
              <w:rPr>
                <w:rFonts w:ascii="Garamond" w:hAnsi="Garamond" w:cs="Microsoft Sans Serif"/>
                <w:b/>
                <w:color w:val="202528"/>
              </w:rPr>
            </w:pPr>
            <w:r w:rsidRPr="00465000">
              <w:rPr>
                <w:rFonts w:ascii="Garamond" w:hAnsi="Garamond" w:cs="Microsoft Sans Serif"/>
                <w:b/>
                <w:color w:val="202528"/>
              </w:rPr>
              <w:t>D.M. 65/2023 “Azioni di potenziamento delle competenze STEM e multilinguistiche”</w:t>
            </w:r>
          </w:p>
          <w:p w14:paraId="741AFE0F" w14:textId="77777777" w:rsidR="009162FB" w:rsidRPr="00465000" w:rsidRDefault="009162FB" w:rsidP="00AC79A9">
            <w:pPr>
              <w:pStyle w:val="Corpotesto"/>
              <w:ind w:left="325" w:right="715"/>
              <w:jc w:val="center"/>
              <w:rPr>
                <w:rFonts w:ascii="Garamond" w:hAnsi="Garamond"/>
                <w:b/>
                <w:color w:val="202528"/>
              </w:rPr>
            </w:pPr>
            <w:r w:rsidRPr="00465000">
              <w:rPr>
                <w:rFonts w:ascii="Garamond" w:hAnsi="Garamond"/>
                <w:b/>
                <w:color w:val="202528"/>
              </w:rPr>
              <w:t>PROGETTO LET’S STEM TOGETHER</w:t>
            </w:r>
          </w:p>
          <w:p w14:paraId="4A917877" w14:textId="77777777" w:rsidR="009162FB" w:rsidRPr="00465000" w:rsidRDefault="009162FB" w:rsidP="00AC79A9">
            <w:pPr>
              <w:pStyle w:val="Corpotesto"/>
              <w:ind w:left="325" w:right="715"/>
              <w:jc w:val="center"/>
              <w:rPr>
                <w:rFonts w:ascii="Garamond" w:hAnsi="Garamond"/>
                <w:b/>
                <w:color w:val="202528"/>
              </w:rPr>
            </w:pPr>
            <w:r w:rsidRPr="00465000">
              <w:rPr>
                <w:rFonts w:ascii="Garamond" w:eastAsia="Microsoft Sans Serif" w:hAnsi="Garamond" w:cs="Microsoft Sans Serif"/>
                <w:b/>
                <w:color w:val="202528"/>
                <w:lang w:eastAsia="en-US"/>
              </w:rPr>
              <w:t xml:space="preserve">CNP: </w:t>
            </w:r>
            <w:r w:rsidRPr="00465000">
              <w:rPr>
                <w:rFonts w:ascii="Garamond" w:hAnsi="Garamond"/>
                <w:b/>
                <w:color w:val="202528"/>
              </w:rPr>
              <w:t xml:space="preserve">M4C1I3.1-2023-1143-P-30470                </w:t>
            </w:r>
            <w:r w:rsidRPr="00465000">
              <w:rPr>
                <w:rFonts w:ascii="Garamond" w:eastAsia="Microsoft Sans Serif" w:hAnsi="Garamond" w:cs="Microsoft Sans Serif"/>
                <w:b/>
                <w:color w:val="202528"/>
                <w:lang w:eastAsia="en-US"/>
              </w:rPr>
              <w:t xml:space="preserve">CUP: </w:t>
            </w:r>
            <w:r w:rsidRPr="00465000">
              <w:rPr>
                <w:rFonts w:ascii="Garamond" w:hAnsi="Garamond"/>
                <w:b/>
                <w:color w:val="202528"/>
              </w:rPr>
              <w:t>F84D23004690006</w:t>
            </w:r>
          </w:p>
        </w:tc>
        <w:tc>
          <w:tcPr>
            <w:tcW w:w="992" w:type="dxa"/>
            <w:vAlign w:val="center"/>
          </w:tcPr>
          <w:p w14:paraId="046FFA58" w14:textId="19822D01" w:rsidR="009162FB" w:rsidRPr="00465000" w:rsidRDefault="009162FB" w:rsidP="009162FB">
            <w:pPr>
              <w:pStyle w:val="Corpotesto"/>
              <w:ind w:left="34" w:right="33"/>
              <w:jc w:val="center"/>
              <w:rPr>
                <w:rFonts w:ascii="Garamond" w:hAnsi="Garamond" w:cs="Microsoft Sans Serif"/>
                <w:b/>
                <w:color w:val="202528"/>
              </w:rPr>
            </w:pPr>
            <w:r w:rsidRPr="009162FB">
              <w:rPr>
                <w:rFonts w:ascii="Garamond" w:hAnsi="Garamond" w:cs="Microsoft Sans Serif"/>
                <w:b/>
                <w:color w:val="202528"/>
                <w:sz w:val="18"/>
              </w:rPr>
              <w:t>N. ORE</w:t>
            </w:r>
          </w:p>
        </w:tc>
        <w:tc>
          <w:tcPr>
            <w:tcW w:w="992" w:type="dxa"/>
          </w:tcPr>
          <w:p w14:paraId="4334B27F" w14:textId="77777777" w:rsidR="009162FB" w:rsidRDefault="009162FB" w:rsidP="009162FB">
            <w:pPr>
              <w:pStyle w:val="Corpotesto"/>
              <w:ind w:left="34" w:right="33"/>
              <w:jc w:val="center"/>
              <w:rPr>
                <w:rFonts w:ascii="Garamond" w:hAnsi="Garamond" w:cs="Microsoft Sans Serif"/>
                <w:b/>
                <w:color w:val="202528"/>
                <w:sz w:val="18"/>
              </w:rPr>
            </w:pPr>
          </w:p>
          <w:p w14:paraId="48C2F681" w14:textId="57B098B6" w:rsidR="009162FB" w:rsidRPr="009162FB" w:rsidRDefault="009162FB" w:rsidP="009162FB">
            <w:pPr>
              <w:pStyle w:val="Corpotesto"/>
              <w:ind w:left="34" w:right="33"/>
              <w:jc w:val="center"/>
              <w:rPr>
                <w:rFonts w:ascii="Garamond" w:hAnsi="Garamond" w:cs="Microsoft Sans Serif"/>
                <w:b/>
                <w:color w:val="202528"/>
                <w:sz w:val="18"/>
              </w:rPr>
            </w:pPr>
            <w:r>
              <w:rPr>
                <w:rFonts w:ascii="Garamond" w:hAnsi="Garamond" w:cs="Microsoft Sans Serif"/>
                <w:b/>
                <w:color w:val="202528"/>
                <w:sz w:val="18"/>
              </w:rPr>
              <w:t>PREFERENZA</w:t>
            </w:r>
          </w:p>
        </w:tc>
      </w:tr>
      <w:tr w:rsidR="009162FB" w:rsidRPr="00465000" w14:paraId="3300DC60" w14:textId="7A779D2F" w:rsidTr="009162FB">
        <w:tc>
          <w:tcPr>
            <w:tcW w:w="1513" w:type="dxa"/>
          </w:tcPr>
          <w:p w14:paraId="7BF5DB1B" w14:textId="77777777" w:rsidR="009162FB" w:rsidRPr="00465000" w:rsidRDefault="009162FB" w:rsidP="00AC79A9">
            <w:pPr>
              <w:pStyle w:val="Corpotesto"/>
              <w:spacing w:before="103"/>
              <w:ind w:left="-12" w:right="34"/>
              <w:jc w:val="both"/>
              <w:rPr>
                <w:rFonts w:ascii="Garamond" w:hAnsi="Garamond"/>
                <w:b/>
                <w:color w:val="202528"/>
              </w:rPr>
            </w:pPr>
            <w:r w:rsidRPr="00465000">
              <w:rPr>
                <w:rFonts w:ascii="Garamond" w:hAnsi="Garamond"/>
                <w:b/>
                <w:color w:val="202528"/>
                <w:sz w:val="18"/>
              </w:rPr>
              <w:t>INTERVENTO</w:t>
            </w:r>
          </w:p>
        </w:tc>
        <w:tc>
          <w:tcPr>
            <w:tcW w:w="7229" w:type="dxa"/>
            <w:gridSpan w:val="2"/>
          </w:tcPr>
          <w:p w14:paraId="77223A30" w14:textId="0D2E9E89" w:rsidR="009162FB" w:rsidRPr="00465000" w:rsidRDefault="009162FB" w:rsidP="00AC79A9">
            <w:pPr>
              <w:pStyle w:val="Corpotesto"/>
              <w:spacing w:before="103"/>
              <w:ind w:left="325" w:right="715"/>
              <w:jc w:val="both"/>
              <w:rPr>
                <w:rFonts w:ascii="Garamond" w:hAnsi="Garamond"/>
                <w:b/>
                <w:color w:val="202528"/>
              </w:rPr>
            </w:pPr>
            <w:r w:rsidRPr="00465000">
              <w:rPr>
                <w:rFonts w:ascii="Garamond" w:hAnsi="Garamond"/>
                <w:b/>
                <w:color w:val="202528"/>
              </w:rPr>
              <w:t xml:space="preserve">Linea di Intervento A - </w:t>
            </w:r>
            <w:r w:rsidRPr="00465000">
              <w:rPr>
                <w:rFonts w:ascii="Garamond" w:hAnsi="Garamond"/>
                <w:color w:val="202528"/>
              </w:rPr>
              <w:t xml:space="preserve">Realizzazione di percorsi didattici, formativi e di orientamento per </w:t>
            </w:r>
            <w:r w:rsidRPr="00465000">
              <w:rPr>
                <w:rFonts w:ascii="Garamond" w:hAnsi="Garamond"/>
                <w:b/>
                <w:color w:val="202528"/>
              </w:rPr>
              <w:t>studentesse e studenti</w:t>
            </w:r>
            <w:r w:rsidRPr="00465000">
              <w:rPr>
                <w:rFonts w:ascii="Garamond" w:hAnsi="Garamond"/>
                <w:b/>
                <w:color w:val="202528"/>
                <w:w w:val="105"/>
              </w:rPr>
              <w:t xml:space="preserve"> M4C1I3.1-2023-1143-1224</w:t>
            </w:r>
          </w:p>
        </w:tc>
        <w:tc>
          <w:tcPr>
            <w:tcW w:w="992" w:type="dxa"/>
          </w:tcPr>
          <w:p w14:paraId="59D60A9C" w14:textId="77777777" w:rsidR="009162FB" w:rsidRPr="00465000" w:rsidRDefault="009162FB" w:rsidP="00AC79A9">
            <w:pPr>
              <w:pStyle w:val="Corpotesto"/>
              <w:spacing w:before="103"/>
              <w:ind w:left="325" w:right="715"/>
              <w:jc w:val="both"/>
              <w:rPr>
                <w:rFonts w:ascii="Garamond" w:hAnsi="Garamond"/>
                <w:b/>
                <w:color w:val="202528"/>
              </w:rPr>
            </w:pPr>
          </w:p>
        </w:tc>
      </w:tr>
      <w:tr w:rsidR="009162FB" w:rsidRPr="00465000" w14:paraId="4CCC572B" w14:textId="0361EA4D" w:rsidTr="009162FB">
        <w:tc>
          <w:tcPr>
            <w:tcW w:w="8742" w:type="dxa"/>
            <w:gridSpan w:val="3"/>
          </w:tcPr>
          <w:p w14:paraId="059AFA85" w14:textId="0F4EF625" w:rsidR="009162FB" w:rsidRPr="00465000" w:rsidRDefault="009162FB" w:rsidP="00AC79A9">
            <w:pPr>
              <w:pStyle w:val="Corpotesto"/>
              <w:ind w:left="325" w:right="715"/>
              <w:jc w:val="center"/>
              <w:rPr>
                <w:rFonts w:ascii="Garamond" w:hAnsi="Garamond"/>
                <w:b/>
                <w:color w:val="202528"/>
              </w:rPr>
            </w:pPr>
            <w:r w:rsidRPr="00465000">
              <w:rPr>
                <w:rFonts w:ascii="Garamond" w:hAnsi="Garamond"/>
                <w:b/>
                <w:color w:val="202528"/>
              </w:rPr>
              <w:t>AZIONI</w:t>
            </w:r>
          </w:p>
        </w:tc>
        <w:tc>
          <w:tcPr>
            <w:tcW w:w="992" w:type="dxa"/>
          </w:tcPr>
          <w:p w14:paraId="5E664777" w14:textId="77777777" w:rsidR="009162FB" w:rsidRPr="00465000" w:rsidRDefault="009162FB" w:rsidP="00AC79A9">
            <w:pPr>
              <w:pStyle w:val="Corpotesto"/>
              <w:ind w:left="325" w:right="715"/>
              <w:jc w:val="center"/>
              <w:rPr>
                <w:rFonts w:ascii="Garamond" w:hAnsi="Garamond"/>
                <w:b/>
                <w:color w:val="202528"/>
              </w:rPr>
            </w:pPr>
          </w:p>
        </w:tc>
      </w:tr>
      <w:tr w:rsidR="009162FB" w:rsidRPr="00465000" w14:paraId="629B5440" w14:textId="14D0829D" w:rsidTr="009162FB">
        <w:tc>
          <w:tcPr>
            <w:tcW w:w="1513" w:type="dxa"/>
            <w:shd w:val="clear" w:color="auto" w:fill="F2F2F2" w:themeFill="background1" w:themeFillShade="F2"/>
          </w:tcPr>
          <w:p w14:paraId="5638DAFF" w14:textId="77777777" w:rsidR="009162FB" w:rsidRPr="00465000" w:rsidRDefault="009162FB" w:rsidP="00AC79A9">
            <w:pPr>
              <w:ind w:left="100"/>
              <w:rPr>
                <w:rFonts w:ascii="Garamond" w:hAnsi="Garamond"/>
                <w:b/>
                <w:color w:val="007F77"/>
                <w:w w:val="105"/>
                <w:sz w:val="22"/>
                <w:szCs w:val="22"/>
              </w:rPr>
            </w:pPr>
            <w:r w:rsidRPr="00465000">
              <w:rPr>
                <w:rFonts w:ascii="Garamond" w:eastAsia="Microsoft Sans Serif" w:hAnsi="Garamond" w:cs="Microsoft Sans Serif"/>
                <w:b/>
                <w:color w:val="202528"/>
                <w:szCs w:val="22"/>
              </w:rPr>
              <w:t>ORDINE DI SCUOLA</w:t>
            </w:r>
          </w:p>
        </w:tc>
        <w:tc>
          <w:tcPr>
            <w:tcW w:w="7229" w:type="dxa"/>
            <w:gridSpan w:val="2"/>
            <w:shd w:val="clear" w:color="auto" w:fill="F2F2F2" w:themeFill="background1" w:themeFillShade="F2"/>
          </w:tcPr>
          <w:p w14:paraId="23435A68" w14:textId="1A554892" w:rsidR="009162FB" w:rsidRPr="00465000" w:rsidRDefault="009162FB" w:rsidP="00AC79A9">
            <w:pPr>
              <w:pStyle w:val="Corpotesto"/>
              <w:ind w:left="325" w:right="715"/>
              <w:jc w:val="both"/>
              <w:rPr>
                <w:rFonts w:ascii="Garamond" w:hAnsi="Garamond"/>
                <w:b/>
                <w:color w:val="202528"/>
              </w:rPr>
            </w:pPr>
            <w:r w:rsidRPr="00465000">
              <w:rPr>
                <w:rFonts w:ascii="Garamond" w:hAnsi="Garamond"/>
                <w:b/>
                <w:color w:val="202528"/>
              </w:rPr>
              <w:t>SCUOLA</w:t>
            </w:r>
            <w:r w:rsidRPr="00465000">
              <w:rPr>
                <w:rFonts w:ascii="Garamond" w:hAnsi="Garamond"/>
                <w:b/>
                <w:color w:val="202528"/>
                <w:spacing w:val="7"/>
              </w:rPr>
              <w:t xml:space="preserve"> </w:t>
            </w:r>
            <w:r w:rsidRPr="00465000">
              <w:rPr>
                <w:rFonts w:ascii="Garamond" w:hAnsi="Garamond"/>
                <w:b/>
                <w:color w:val="202528"/>
              </w:rPr>
              <w:t>DELL’INFANZIA</w:t>
            </w:r>
          </w:p>
        </w:tc>
        <w:tc>
          <w:tcPr>
            <w:tcW w:w="992" w:type="dxa"/>
            <w:shd w:val="clear" w:color="auto" w:fill="F2F2F2" w:themeFill="background1" w:themeFillShade="F2"/>
          </w:tcPr>
          <w:p w14:paraId="1E2F8778" w14:textId="77777777" w:rsidR="009162FB" w:rsidRPr="00465000" w:rsidRDefault="009162FB" w:rsidP="00AC79A9">
            <w:pPr>
              <w:pStyle w:val="Corpotesto"/>
              <w:ind w:left="325" w:right="715"/>
              <w:jc w:val="both"/>
              <w:rPr>
                <w:rFonts w:ascii="Garamond" w:hAnsi="Garamond"/>
                <w:b/>
                <w:color w:val="202528"/>
              </w:rPr>
            </w:pPr>
          </w:p>
        </w:tc>
      </w:tr>
      <w:tr w:rsidR="009162FB" w:rsidRPr="00465000" w14:paraId="4E5DFBB6" w14:textId="206CD68B" w:rsidTr="009162FB">
        <w:tc>
          <w:tcPr>
            <w:tcW w:w="1513" w:type="dxa"/>
          </w:tcPr>
          <w:p w14:paraId="7BFBFCE1"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1</w:t>
            </w:r>
          </w:p>
        </w:tc>
        <w:tc>
          <w:tcPr>
            <w:tcW w:w="6237" w:type="dxa"/>
          </w:tcPr>
          <w:p w14:paraId="0D213795" w14:textId="77777777" w:rsidR="009162FB" w:rsidRPr="00465000" w:rsidRDefault="009162FB" w:rsidP="00AC79A9">
            <w:pPr>
              <w:pStyle w:val="Corpotesto"/>
              <w:ind w:right="176"/>
              <w:jc w:val="both"/>
              <w:rPr>
                <w:rFonts w:ascii="Garamond" w:hAnsi="Garamond"/>
                <w:color w:val="202528"/>
              </w:rPr>
            </w:pPr>
            <w:r w:rsidRPr="00465000">
              <w:rPr>
                <w:rFonts w:ascii="Garamond" w:hAnsi="Garamond"/>
                <w:b/>
                <w:color w:val="202528"/>
              </w:rPr>
              <w:t>DIMENSIONE</w:t>
            </w:r>
            <w:r w:rsidRPr="00465000">
              <w:rPr>
                <w:rFonts w:ascii="Garamond" w:hAnsi="Garamond"/>
                <w:b/>
                <w:color w:val="202528"/>
                <w:spacing w:val="7"/>
              </w:rPr>
              <w:t xml:space="preserve"> </w:t>
            </w:r>
            <w:r w:rsidRPr="00465000">
              <w:rPr>
                <w:rFonts w:ascii="Garamond" w:hAnsi="Garamond"/>
                <w:b/>
                <w:color w:val="202528"/>
              </w:rPr>
              <w:t>COSMICA</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8"/>
              </w:rPr>
              <w:t xml:space="preserve"> </w:t>
            </w:r>
            <w:r w:rsidRPr="00465000">
              <w:rPr>
                <w:rFonts w:ascii="Garamond" w:hAnsi="Garamond"/>
                <w:color w:val="202528"/>
              </w:rPr>
              <w:t>di</w:t>
            </w:r>
            <w:r w:rsidRPr="00465000">
              <w:rPr>
                <w:rFonts w:ascii="Garamond" w:hAnsi="Garamond"/>
                <w:color w:val="202528"/>
                <w:spacing w:val="7"/>
              </w:rPr>
              <w:t xml:space="preserve"> </w:t>
            </w:r>
            <w:r w:rsidRPr="00465000">
              <w:rPr>
                <w:rFonts w:ascii="Garamond" w:hAnsi="Garamond"/>
                <w:color w:val="202528"/>
              </w:rPr>
              <w:t>sviluppo</w:t>
            </w:r>
            <w:r w:rsidRPr="00465000">
              <w:rPr>
                <w:rFonts w:ascii="Garamond" w:hAnsi="Garamond"/>
                <w:color w:val="202528"/>
                <w:spacing w:val="8"/>
              </w:rPr>
              <w:t xml:space="preserve"> </w:t>
            </w:r>
            <w:r w:rsidRPr="00465000">
              <w:rPr>
                <w:rFonts w:ascii="Garamond" w:hAnsi="Garamond"/>
                <w:color w:val="202528"/>
              </w:rPr>
              <w:t>della</w:t>
            </w:r>
            <w:r w:rsidRPr="00465000">
              <w:rPr>
                <w:rFonts w:ascii="Garamond" w:hAnsi="Garamond"/>
                <w:color w:val="202528"/>
                <w:spacing w:val="8"/>
              </w:rPr>
              <w:t xml:space="preserve"> </w:t>
            </w:r>
            <w:r w:rsidRPr="00465000">
              <w:rPr>
                <w:rFonts w:ascii="Garamond" w:hAnsi="Garamond"/>
                <w:color w:val="202528"/>
              </w:rPr>
              <w:t>mente</w:t>
            </w:r>
            <w:r w:rsidRPr="00465000">
              <w:rPr>
                <w:rFonts w:ascii="Garamond" w:hAnsi="Garamond"/>
                <w:color w:val="202528"/>
                <w:spacing w:val="7"/>
              </w:rPr>
              <w:t xml:space="preserve"> </w:t>
            </w:r>
            <w:r w:rsidRPr="00465000">
              <w:rPr>
                <w:rFonts w:ascii="Garamond" w:hAnsi="Garamond"/>
                <w:color w:val="202528"/>
              </w:rPr>
              <w:t>matematico-</w:t>
            </w:r>
            <w:r w:rsidRPr="00465000">
              <w:rPr>
                <w:rFonts w:ascii="Garamond" w:hAnsi="Garamond"/>
                <w:color w:val="202528"/>
                <w:spacing w:val="1"/>
              </w:rPr>
              <w:t xml:space="preserve"> </w:t>
            </w:r>
            <w:r w:rsidRPr="00465000">
              <w:rPr>
                <w:rFonts w:ascii="Garamond" w:hAnsi="Garamond"/>
                <w:color w:val="202528"/>
                <w:w w:val="105"/>
              </w:rPr>
              <w:t>scientifica,</w:t>
            </w:r>
            <w:r w:rsidRPr="00465000">
              <w:rPr>
                <w:rFonts w:ascii="Garamond" w:hAnsi="Garamond"/>
                <w:color w:val="202528"/>
                <w:spacing w:val="19"/>
                <w:w w:val="105"/>
              </w:rPr>
              <w:t xml:space="preserve"> </w:t>
            </w:r>
            <w:r w:rsidRPr="00465000">
              <w:rPr>
                <w:rFonts w:ascii="Garamond" w:hAnsi="Garamond"/>
                <w:color w:val="202528"/>
                <w:w w:val="105"/>
              </w:rPr>
              <w:t>secondo</w:t>
            </w:r>
            <w:r w:rsidRPr="00465000">
              <w:rPr>
                <w:rFonts w:ascii="Garamond" w:hAnsi="Garamond"/>
                <w:color w:val="202528"/>
                <w:spacing w:val="20"/>
                <w:w w:val="105"/>
              </w:rPr>
              <w:t xml:space="preserve"> </w:t>
            </w:r>
            <w:r w:rsidRPr="00465000">
              <w:rPr>
                <w:rFonts w:ascii="Garamond" w:hAnsi="Garamond"/>
                <w:color w:val="202528"/>
                <w:w w:val="105"/>
              </w:rPr>
              <w:t>il</w:t>
            </w:r>
            <w:r w:rsidRPr="00465000">
              <w:rPr>
                <w:rFonts w:ascii="Garamond" w:hAnsi="Garamond"/>
                <w:color w:val="202528"/>
                <w:spacing w:val="20"/>
                <w:w w:val="105"/>
              </w:rPr>
              <w:t xml:space="preserve"> </w:t>
            </w:r>
            <w:r w:rsidRPr="00465000">
              <w:rPr>
                <w:rFonts w:ascii="Garamond" w:hAnsi="Garamond"/>
                <w:color w:val="202528"/>
                <w:w w:val="105"/>
              </w:rPr>
              <w:t>Metodo</w:t>
            </w:r>
            <w:r w:rsidRPr="00465000">
              <w:rPr>
                <w:rFonts w:ascii="Garamond" w:hAnsi="Garamond"/>
                <w:color w:val="202528"/>
                <w:spacing w:val="20"/>
                <w:w w:val="105"/>
              </w:rPr>
              <w:t xml:space="preserve"> </w:t>
            </w:r>
            <w:r w:rsidRPr="00465000">
              <w:rPr>
                <w:rFonts w:ascii="Garamond" w:hAnsi="Garamond"/>
                <w:color w:val="202528"/>
                <w:w w:val="105"/>
              </w:rPr>
              <w:t>Montessori,</w:t>
            </w:r>
            <w:r w:rsidRPr="00465000">
              <w:rPr>
                <w:rFonts w:ascii="Garamond" w:hAnsi="Garamond"/>
                <w:color w:val="202528"/>
                <w:spacing w:val="20"/>
                <w:w w:val="105"/>
              </w:rPr>
              <w:t xml:space="preserve"> </w:t>
            </w:r>
            <w:r w:rsidRPr="00465000">
              <w:rPr>
                <w:rFonts w:ascii="Garamond" w:hAnsi="Garamond"/>
                <w:color w:val="202528"/>
                <w:w w:val="105"/>
              </w:rPr>
              <w:t>destinato</w:t>
            </w:r>
            <w:r w:rsidRPr="00465000">
              <w:rPr>
                <w:rFonts w:ascii="Garamond" w:hAnsi="Garamond"/>
                <w:color w:val="202528"/>
                <w:spacing w:val="20"/>
                <w:w w:val="105"/>
              </w:rPr>
              <w:t xml:space="preserve"> </w:t>
            </w:r>
            <w:r w:rsidRPr="00465000">
              <w:rPr>
                <w:rFonts w:ascii="Garamond" w:hAnsi="Garamond"/>
                <w:color w:val="202528"/>
                <w:w w:val="105"/>
              </w:rPr>
              <w:t>ad</w:t>
            </w:r>
            <w:r w:rsidRPr="00465000">
              <w:rPr>
                <w:rFonts w:ascii="Garamond" w:hAnsi="Garamond"/>
                <w:color w:val="202528"/>
                <w:spacing w:val="20"/>
                <w:w w:val="105"/>
              </w:rPr>
              <w:t xml:space="preserve"> </w:t>
            </w:r>
            <w:r w:rsidRPr="00465000">
              <w:rPr>
                <w:rFonts w:ascii="Garamond" w:hAnsi="Garamond"/>
                <w:color w:val="202528"/>
                <w:w w:val="105"/>
              </w:rPr>
              <w:t>alunni</w:t>
            </w:r>
            <w:r w:rsidRPr="00465000">
              <w:rPr>
                <w:rFonts w:ascii="Garamond" w:hAnsi="Garamond"/>
                <w:color w:val="202528"/>
                <w:spacing w:val="19"/>
                <w:w w:val="105"/>
              </w:rPr>
              <w:t xml:space="preserve"> </w:t>
            </w:r>
            <w:r w:rsidRPr="00465000">
              <w:rPr>
                <w:rFonts w:ascii="Garamond" w:hAnsi="Garamond"/>
                <w:color w:val="202528"/>
                <w:w w:val="105"/>
              </w:rPr>
              <w:t>di</w:t>
            </w:r>
            <w:r w:rsidRPr="00465000">
              <w:rPr>
                <w:rFonts w:ascii="Garamond" w:hAnsi="Garamond"/>
                <w:color w:val="202528"/>
                <w:spacing w:val="20"/>
                <w:w w:val="105"/>
              </w:rPr>
              <w:t xml:space="preserve"> </w:t>
            </w:r>
            <w:r w:rsidRPr="00465000">
              <w:rPr>
                <w:rFonts w:ascii="Garamond" w:hAnsi="Garamond"/>
                <w:color w:val="202528"/>
                <w:w w:val="105"/>
              </w:rPr>
              <w:t>cinque</w:t>
            </w:r>
            <w:r w:rsidRPr="00465000">
              <w:rPr>
                <w:rFonts w:ascii="Garamond" w:hAnsi="Garamond"/>
                <w:color w:val="202528"/>
                <w:spacing w:val="20"/>
                <w:w w:val="105"/>
              </w:rPr>
              <w:t xml:space="preserve"> </w:t>
            </w:r>
            <w:r w:rsidRPr="00465000">
              <w:rPr>
                <w:rFonts w:ascii="Garamond" w:hAnsi="Garamond"/>
                <w:color w:val="202528"/>
                <w:w w:val="105"/>
              </w:rPr>
              <w:t>anni.</w:t>
            </w:r>
            <w:r w:rsidRPr="00465000">
              <w:rPr>
                <w:rFonts w:ascii="Garamond" w:hAnsi="Garamond"/>
                <w:color w:val="202528"/>
                <w:spacing w:val="20"/>
                <w:w w:val="105"/>
              </w:rPr>
              <w:t xml:space="preserve"> </w:t>
            </w:r>
            <w:r w:rsidRPr="00465000">
              <w:rPr>
                <w:rFonts w:ascii="Garamond" w:hAnsi="Garamond"/>
                <w:color w:val="202528"/>
                <w:w w:val="105"/>
              </w:rPr>
              <w:t>Le</w:t>
            </w:r>
            <w:r w:rsidRPr="00465000">
              <w:rPr>
                <w:rFonts w:ascii="Garamond" w:hAnsi="Garamond"/>
                <w:color w:val="202528"/>
                <w:spacing w:val="20"/>
                <w:w w:val="105"/>
              </w:rPr>
              <w:t xml:space="preserve"> </w:t>
            </w:r>
            <w:r w:rsidRPr="00465000">
              <w:rPr>
                <w:rFonts w:ascii="Garamond" w:hAnsi="Garamond"/>
                <w:color w:val="202528"/>
                <w:w w:val="105"/>
              </w:rPr>
              <w:t>attività</w:t>
            </w:r>
            <w:r w:rsidRPr="00465000">
              <w:rPr>
                <w:rFonts w:ascii="Garamond" w:hAnsi="Garamond"/>
                <w:color w:val="202528"/>
                <w:spacing w:val="20"/>
                <w:w w:val="105"/>
              </w:rPr>
              <w:t xml:space="preserve"> </w:t>
            </w:r>
            <w:r w:rsidRPr="00465000">
              <w:rPr>
                <w:rFonts w:ascii="Garamond" w:hAnsi="Garamond"/>
                <w:color w:val="202528"/>
                <w:w w:val="105"/>
              </w:rPr>
              <w:t>proposte</w:t>
            </w:r>
            <w:r w:rsidRPr="00465000">
              <w:rPr>
                <w:rFonts w:ascii="Garamond" w:hAnsi="Garamond"/>
                <w:color w:val="202528"/>
                <w:spacing w:val="20"/>
                <w:w w:val="105"/>
              </w:rPr>
              <w:t xml:space="preserve"> </w:t>
            </w:r>
            <w:r w:rsidRPr="00465000">
              <w:rPr>
                <w:rFonts w:ascii="Garamond" w:hAnsi="Garamond"/>
                <w:color w:val="202528"/>
                <w:w w:val="105"/>
              </w:rPr>
              <w:t>in</w:t>
            </w:r>
            <w:r w:rsidRPr="00465000">
              <w:rPr>
                <w:rFonts w:ascii="Garamond" w:hAnsi="Garamond"/>
                <w:color w:val="202528"/>
                <w:spacing w:val="20"/>
                <w:w w:val="105"/>
              </w:rPr>
              <w:t xml:space="preserve"> </w:t>
            </w:r>
            <w:r w:rsidRPr="00465000">
              <w:rPr>
                <w:rFonts w:ascii="Garamond" w:hAnsi="Garamond"/>
                <w:color w:val="202528"/>
                <w:w w:val="105"/>
              </w:rPr>
              <w:t>riferimento</w:t>
            </w:r>
            <w:r w:rsidRPr="00465000">
              <w:rPr>
                <w:rFonts w:ascii="Garamond" w:hAnsi="Garamond"/>
                <w:color w:val="202528"/>
                <w:spacing w:val="1"/>
                <w:w w:val="105"/>
              </w:rPr>
              <w:t xml:space="preserve"> </w:t>
            </w:r>
            <w:r w:rsidRPr="00465000">
              <w:rPr>
                <w:rFonts w:ascii="Garamond" w:hAnsi="Garamond"/>
                <w:color w:val="202528"/>
                <w:w w:val="105"/>
              </w:rPr>
              <w:t>all’educazione</w:t>
            </w:r>
            <w:r w:rsidRPr="00465000">
              <w:rPr>
                <w:rFonts w:ascii="Garamond" w:hAnsi="Garamond"/>
                <w:color w:val="202528"/>
                <w:spacing w:val="6"/>
                <w:w w:val="105"/>
              </w:rPr>
              <w:t xml:space="preserve"> </w:t>
            </w:r>
            <w:r w:rsidRPr="00465000">
              <w:rPr>
                <w:rFonts w:ascii="Garamond" w:hAnsi="Garamond"/>
                <w:color w:val="202528"/>
                <w:w w:val="105"/>
              </w:rPr>
              <w:t>cosmica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allo</w:t>
            </w:r>
            <w:r w:rsidRPr="00465000">
              <w:rPr>
                <w:rFonts w:ascii="Garamond" w:hAnsi="Garamond"/>
                <w:color w:val="202528"/>
                <w:spacing w:val="7"/>
                <w:w w:val="105"/>
              </w:rPr>
              <w:t xml:space="preserve"> </w:t>
            </w:r>
            <w:r w:rsidRPr="00465000">
              <w:rPr>
                <w:rFonts w:ascii="Garamond" w:hAnsi="Garamond"/>
                <w:color w:val="202528"/>
                <w:w w:val="105"/>
              </w:rPr>
              <w:t>sviluppo</w:t>
            </w:r>
            <w:r w:rsidRPr="00465000">
              <w:rPr>
                <w:rFonts w:ascii="Garamond" w:hAnsi="Garamond"/>
                <w:color w:val="202528"/>
                <w:spacing w:val="7"/>
                <w:w w:val="105"/>
              </w:rPr>
              <w:t xml:space="preserve"> </w:t>
            </w:r>
            <w:r w:rsidRPr="00465000">
              <w:rPr>
                <w:rFonts w:ascii="Garamond" w:hAnsi="Garamond"/>
                <w:color w:val="202528"/>
                <w:w w:val="105"/>
              </w:rPr>
              <w:t>della</w:t>
            </w:r>
            <w:r w:rsidRPr="00465000">
              <w:rPr>
                <w:rFonts w:ascii="Garamond" w:hAnsi="Garamond"/>
                <w:color w:val="202528"/>
                <w:spacing w:val="7"/>
                <w:w w:val="105"/>
              </w:rPr>
              <w:t xml:space="preserve"> </w:t>
            </w:r>
            <w:r w:rsidRPr="00465000">
              <w:rPr>
                <w:rFonts w:ascii="Garamond" w:hAnsi="Garamond"/>
                <w:color w:val="202528"/>
                <w:w w:val="105"/>
              </w:rPr>
              <w:t>mente</w:t>
            </w:r>
            <w:r w:rsidRPr="00465000">
              <w:rPr>
                <w:rFonts w:ascii="Garamond" w:hAnsi="Garamond"/>
                <w:color w:val="202528"/>
                <w:spacing w:val="7"/>
                <w:w w:val="105"/>
              </w:rPr>
              <w:t xml:space="preserve"> </w:t>
            </w:r>
            <w:r w:rsidRPr="00465000">
              <w:rPr>
                <w:rFonts w:ascii="Garamond" w:hAnsi="Garamond"/>
                <w:color w:val="202528"/>
                <w:w w:val="105"/>
              </w:rPr>
              <w:t>matematica</w:t>
            </w:r>
            <w:r w:rsidRPr="00465000">
              <w:rPr>
                <w:rFonts w:ascii="Garamond" w:hAnsi="Garamond"/>
                <w:color w:val="202528"/>
                <w:spacing w:val="6"/>
                <w:w w:val="105"/>
              </w:rPr>
              <w:t xml:space="preserve"> </w:t>
            </w:r>
            <w:r w:rsidRPr="00465000">
              <w:rPr>
                <w:rFonts w:ascii="Garamond" w:hAnsi="Garamond"/>
                <w:color w:val="202528"/>
                <w:w w:val="105"/>
              </w:rPr>
              <w:t>sono:</w:t>
            </w:r>
            <w:r w:rsidRPr="00465000">
              <w:rPr>
                <w:rFonts w:ascii="Garamond" w:hAnsi="Garamond"/>
                <w:color w:val="202528"/>
                <w:spacing w:val="7"/>
                <w:w w:val="105"/>
              </w:rPr>
              <w:t xml:space="preserve"> </w:t>
            </w:r>
            <w:r w:rsidRPr="00465000">
              <w:rPr>
                <w:rFonts w:ascii="Garamond" w:hAnsi="Garamond"/>
                <w:color w:val="202528"/>
                <w:w w:val="105"/>
              </w:rPr>
              <w:t>-Sperimentare</w:t>
            </w:r>
            <w:r w:rsidRPr="00465000">
              <w:rPr>
                <w:rFonts w:ascii="Garamond" w:hAnsi="Garamond"/>
                <w:color w:val="202528"/>
                <w:spacing w:val="7"/>
                <w:w w:val="105"/>
              </w:rPr>
              <w:t xml:space="preserve"> </w:t>
            </w:r>
            <w:r w:rsidRPr="00465000">
              <w:rPr>
                <w:rFonts w:ascii="Garamond" w:hAnsi="Garamond"/>
                <w:color w:val="202528"/>
                <w:w w:val="105"/>
              </w:rPr>
              <w:t>con</w:t>
            </w:r>
            <w:r w:rsidRPr="00465000">
              <w:rPr>
                <w:rFonts w:ascii="Garamond" w:hAnsi="Garamond"/>
                <w:color w:val="202528"/>
                <w:spacing w:val="7"/>
                <w:w w:val="105"/>
              </w:rPr>
              <w:t xml:space="preserve"> </w:t>
            </w:r>
            <w:r w:rsidRPr="00465000">
              <w:rPr>
                <w:rFonts w:ascii="Garamond" w:hAnsi="Garamond"/>
                <w:color w:val="202528"/>
                <w:w w:val="105"/>
              </w:rPr>
              <w:t>la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7"/>
                <w:w w:val="105"/>
              </w:rPr>
              <w:t xml:space="preserve"> </w:t>
            </w:r>
            <w:r w:rsidRPr="00465000">
              <w:rPr>
                <w:rFonts w:ascii="Garamond" w:hAnsi="Garamond"/>
                <w:color w:val="202528"/>
                <w:w w:val="105"/>
              </w:rPr>
              <w:t>-Lo</w:t>
            </w:r>
            <w:r w:rsidRPr="00465000">
              <w:rPr>
                <w:rFonts w:ascii="Garamond" w:hAnsi="Garamond"/>
                <w:color w:val="202528"/>
                <w:spacing w:val="7"/>
                <w:w w:val="105"/>
              </w:rPr>
              <w:t xml:space="preserve"> </w:t>
            </w:r>
            <w:r w:rsidRPr="00465000">
              <w:rPr>
                <w:rFonts w:ascii="Garamond" w:hAnsi="Garamond"/>
                <w:color w:val="202528"/>
                <w:w w:val="105"/>
              </w:rPr>
              <w:t>studio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5"/>
                <w:w w:val="105"/>
              </w:rPr>
              <w:t xml:space="preserve"> </w:t>
            </w:r>
            <w:r w:rsidRPr="00465000">
              <w:rPr>
                <w:rFonts w:ascii="Garamond" w:hAnsi="Garamond"/>
                <w:color w:val="202528"/>
                <w:w w:val="105"/>
              </w:rPr>
              <w:t>Terra</w:t>
            </w:r>
            <w:r w:rsidRPr="00465000">
              <w:rPr>
                <w:rFonts w:ascii="Garamond" w:hAnsi="Garamond"/>
                <w:color w:val="202528"/>
                <w:spacing w:val="6"/>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dell’Universo;</w:t>
            </w:r>
            <w:r w:rsidRPr="00465000">
              <w:rPr>
                <w:rFonts w:ascii="Garamond" w:hAnsi="Garamond"/>
                <w:color w:val="202528"/>
                <w:spacing w:val="6"/>
                <w:w w:val="105"/>
              </w:rPr>
              <w:t xml:space="preserve"> </w:t>
            </w:r>
            <w:r w:rsidRPr="00465000">
              <w:rPr>
                <w:rFonts w:ascii="Garamond" w:hAnsi="Garamond"/>
                <w:color w:val="202528"/>
                <w:w w:val="105"/>
              </w:rPr>
              <w:t>-Toccare</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5"/>
                <w:w w:val="105"/>
              </w:rPr>
              <w:t xml:space="preserve"> </w:t>
            </w:r>
            <w:r w:rsidRPr="00465000">
              <w:rPr>
                <w:rFonts w:ascii="Garamond" w:hAnsi="Garamond"/>
                <w:color w:val="202528"/>
                <w:w w:val="105"/>
              </w:rPr>
              <w:t>-Costruire</w:t>
            </w:r>
            <w:r w:rsidRPr="00465000">
              <w:rPr>
                <w:rFonts w:ascii="Garamond" w:hAnsi="Garamond"/>
                <w:color w:val="202528"/>
                <w:spacing w:val="6"/>
                <w:w w:val="105"/>
              </w:rPr>
              <w:t xml:space="preserve"> </w:t>
            </w:r>
            <w:r w:rsidRPr="00465000">
              <w:rPr>
                <w:rFonts w:ascii="Garamond" w:hAnsi="Garamond"/>
                <w:color w:val="202528"/>
                <w:w w:val="105"/>
              </w:rPr>
              <w:t>con</w:t>
            </w:r>
            <w:r w:rsidRPr="00465000">
              <w:rPr>
                <w:rFonts w:ascii="Garamond" w:hAnsi="Garamond"/>
                <w:color w:val="202528"/>
                <w:spacing w:val="6"/>
                <w:w w:val="105"/>
              </w:rPr>
              <w:t xml:space="preserve"> </w:t>
            </w:r>
            <w:r w:rsidRPr="00465000">
              <w:rPr>
                <w:rFonts w:ascii="Garamond" w:hAnsi="Garamond"/>
                <w:color w:val="202528"/>
                <w:w w:val="105"/>
              </w:rPr>
              <w:t>la</w:t>
            </w:r>
            <w:r w:rsidRPr="00465000">
              <w:rPr>
                <w:rFonts w:ascii="Garamond" w:hAnsi="Garamond"/>
                <w:color w:val="202528"/>
                <w:spacing w:val="6"/>
                <w:w w:val="105"/>
              </w:rPr>
              <w:t xml:space="preserve"> </w:t>
            </w:r>
            <w:r w:rsidRPr="00465000">
              <w:rPr>
                <w:rFonts w:ascii="Garamond" w:hAnsi="Garamond"/>
                <w:color w:val="202528"/>
                <w:w w:val="105"/>
              </w:rPr>
              <w:t>geometria</w:t>
            </w:r>
            <w:r w:rsidRPr="00465000">
              <w:rPr>
                <w:rFonts w:ascii="Garamond" w:hAnsi="Garamond"/>
                <w:color w:val="202528"/>
                <w:spacing w:val="6"/>
                <w:w w:val="105"/>
              </w:rPr>
              <w:t xml:space="preserve"> </w:t>
            </w:r>
            <w:r w:rsidRPr="00465000">
              <w:rPr>
                <w:rFonts w:ascii="Garamond" w:hAnsi="Garamond"/>
                <w:color w:val="202528"/>
                <w:w w:val="105"/>
              </w:rPr>
              <w:t>(cassettiera</w:t>
            </w:r>
            <w:r w:rsidRPr="00465000">
              <w:rPr>
                <w:rFonts w:ascii="Garamond" w:hAnsi="Garamond"/>
                <w:color w:val="202528"/>
                <w:spacing w:val="6"/>
                <w:w w:val="105"/>
              </w:rPr>
              <w:t xml:space="preserve"> </w:t>
            </w:r>
            <w:r w:rsidRPr="00465000">
              <w:rPr>
                <w:rFonts w:ascii="Garamond" w:hAnsi="Garamond"/>
                <w:color w:val="202528"/>
                <w:w w:val="105"/>
              </w:rPr>
              <w:t>incastri</w:t>
            </w:r>
            <w:r w:rsidRPr="00465000">
              <w:rPr>
                <w:rFonts w:ascii="Garamond" w:hAnsi="Garamond"/>
                <w:color w:val="202528"/>
                <w:spacing w:val="5"/>
                <w:w w:val="105"/>
              </w:rPr>
              <w:t xml:space="preserve"> </w:t>
            </w:r>
            <w:r w:rsidRPr="00465000">
              <w:rPr>
                <w:rFonts w:ascii="Garamond" w:hAnsi="Garamond"/>
                <w:color w:val="202528"/>
                <w:w w:val="105"/>
              </w:rPr>
              <w:t>piani:</w:t>
            </w:r>
            <w:r w:rsidRPr="00465000">
              <w:rPr>
                <w:rFonts w:ascii="Garamond" w:hAnsi="Garamond"/>
                <w:color w:val="202528"/>
                <w:spacing w:val="6"/>
                <w:w w:val="105"/>
              </w:rPr>
              <w:t xml:space="preserve"> </w:t>
            </w:r>
            <w:r w:rsidRPr="00465000">
              <w:rPr>
                <w:rFonts w:ascii="Garamond" w:hAnsi="Garamond"/>
                <w:color w:val="202528"/>
                <w:w w:val="105"/>
              </w:rPr>
              <w:t>dalle</w:t>
            </w:r>
            <w:r w:rsidRPr="00465000">
              <w:rPr>
                <w:rFonts w:ascii="Garamond" w:hAnsi="Garamond"/>
                <w:color w:val="202528"/>
                <w:spacing w:val="1"/>
                <w:w w:val="105"/>
              </w:rPr>
              <w:t xml:space="preserve"> </w:t>
            </w:r>
            <w:r w:rsidRPr="00465000">
              <w:rPr>
                <w:rFonts w:ascii="Garamond" w:hAnsi="Garamond"/>
                <w:color w:val="202528"/>
                <w:w w:val="105"/>
              </w:rPr>
              <w:t>figure</w:t>
            </w:r>
            <w:r w:rsidRPr="00465000">
              <w:rPr>
                <w:rFonts w:ascii="Garamond" w:hAnsi="Garamond"/>
                <w:color w:val="202528"/>
                <w:spacing w:val="7"/>
                <w:w w:val="105"/>
              </w:rPr>
              <w:t xml:space="preserve"> </w:t>
            </w:r>
            <w:r w:rsidRPr="00465000">
              <w:rPr>
                <w:rFonts w:ascii="Garamond" w:hAnsi="Garamond"/>
                <w:color w:val="202528"/>
                <w:w w:val="105"/>
              </w:rPr>
              <w:t>piane</w:t>
            </w:r>
            <w:r w:rsidRPr="00465000">
              <w:rPr>
                <w:rFonts w:ascii="Garamond" w:hAnsi="Garamond"/>
                <w:color w:val="202528"/>
                <w:spacing w:val="7"/>
                <w:w w:val="105"/>
              </w:rPr>
              <w:t xml:space="preserve"> </w:t>
            </w:r>
            <w:r w:rsidRPr="00465000">
              <w:rPr>
                <w:rFonts w:ascii="Garamond" w:hAnsi="Garamond"/>
                <w:color w:val="202528"/>
                <w:w w:val="105"/>
              </w:rPr>
              <w:t>ai</w:t>
            </w:r>
            <w:r w:rsidRPr="00465000">
              <w:rPr>
                <w:rFonts w:ascii="Garamond" w:hAnsi="Garamond"/>
                <w:color w:val="202528"/>
                <w:spacing w:val="8"/>
                <w:w w:val="105"/>
              </w:rPr>
              <w:t xml:space="preserve"> </w:t>
            </w:r>
            <w:r w:rsidRPr="00465000">
              <w:rPr>
                <w:rFonts w:ascii="Garamond" w:hAnsi="Garamond"/>
                <w:color w:val="202528"/>
                <w:w w:val="105"/>
              </w:rPr>
              <w:t>solidi</w:t>
            </w:r>
            <w:r w:rsidRPr="00465000">
              <w:rPr>
                <w:rFonts w:ascii="Garamond" w:hAnsi="Garamond"/>
                <w:color w:val="202528"/>
                <w:spacing w:val="7"/>
                <w:w w:val="105"/>
              </w:rPr>
              <w:t xml:space="preserve"> </w:t>
            </w:r>
            <w:r w:rsidRPr="00465000">
              <w:rPr>
                <w:rFonts w:ascii="Garamond" w:hAnsi="Garamond"/>
                <w:color w:val="202528"/>
                <w:w w:val="105"/>
              </w:rPr>
              <w:t>geometrici</w:t>
            </w:r>
            <w:r w:rsidRPr="00465000">
              <w:rPr>
                <w:rFonts w:ascii="Garamond" w:hAnsi="Garamond"/>
                <w:color w:val="202528"/>
                <w:spacing w:val="8"/>
                <w:w w:val="105"/>
              </w:rPr>
              <w:t xml:space="preserve"> </w:t>
            </w:r>
            <w:r w:rsidRPr="00465000">
              <w:rPr>
                <w:rFonts w:ascii="Garamond" w:hAnsi="Garamond"/>
                <w:color w:val="202528"/>
                <w:w w:val="105"/>
              </w:rPr>
              <w:t>attraverso</w:t>
            </w:r>
            <w:r w:rsidRPr="00465000">
              <w:rPr>
                <w:rFonts w:ascii="Garamond" w:hAnsi="Garamond"/>
                <w:color w:val="202528"/>
                <w:spacing w:val="7"/>
                <w:w w:val="105"/>
              </w:rPr>
              <w:t xml:space="preserve"> </w:t>
            </w:r>
            <w:r w:rsidRPr="00465000">
              <w:rPr>
                <w:rFonts w:ascii="Garamond" w:hAnsi="Garamond"/>
                <w:color w:val="202528"/>
                <w:w w:val="105"/>
              </w:rPr>
              <w:t>il</w:t>
            </w:r>
            <w:r w:rsidRPr="00465000">
              <w:rPr>
                <w:rFonts w:ascii="Garamond" w:hAnsi="Garamond"/>
                <w:color w:val="202528"/>
                <w:spacing w:val="7"/>
                <w:w w:val="105"/>
              </w:rPr>
              <w:t xml:space="preserve"> </w:t>
            </w:r>
            <w:r w:rsidRPr="00465000">
              <w:rPr>
                <w:rFonts w:ascii="Garamond" w:hAnsi="Garamond"/>
                <w:color w:val="202528"/>
                <w:w w:val="105"/>
              </w:rPr>
              <w:t>materiale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7"/>
                <w:w w:val="105"/>
              </w:rPr>
              <w:t xml:space="preserve"> </w:t>
            </w:r>
            <w:r w:rsidRPr="00465000">
              <w:rPr>
                <w:rFonts w:ascii="Garamond" w:hAnsi="Garamond"/>
                <w:color w:val="202528"/>
                <w:w w:val="105"/>
              </w:rPr>
              <w:t>l’esplorazione</w:t>
            </w:r>
            <w:r w:rsidRPr="00465000">
              <w:rPr>
                <w:rFonts w:ascii="Garamond" w:hAnsi="Garamond"/>
                <w:color w:val="202528"/>
                <w:spacing w:val="8"/>
                <w:w w:val="105"/>
              </w:rPr>
              <w:t xml:space="preserve"> </w:t>
            </w:r>
            <w:r w:rsidRPr="00465000">
              <w:rPr>
                <w:rFonts w:ascii="Garamond" w:hAnsi="Garamond"/>
                <w:color w:val="202528"/>
                <w:w w:val="105"/>
              </w:rPr>
              <w:t>nell’ambiente;-Il</w:t>
            </w:r>
            <w:r w:rsidRPr="00465000">
              <w:rPr>
                <w:rFonts w:ascii="Garamond" w:hAnsi="Garamond"/>
                <w:color w:val="202528"/>
                <w:spacing w:val="7"/>
                <w:w w:val="105"/>
              </w:rPr>
              <w:t xml:space="preserve"> </w:t>
            </w:r>
            <w:r w:rsidRPr="00465000">
              <w:rPr>
                <w:rFonts w:ascii="Garamond" w:hAnsi="Garamond"/>
                <w:color w:val="202528"/>
                <w:w w:val="105"/>
              </w:rPr>
              <w:t>pensiero</w:t>
            </w:r>
            <w:r w:rsidRPr="00465000">
              <w:rPr>
                <w:rFonts w:ascii="Garamond" w:hAnsi="Garamond"/>
                <w:color w:val="202528"/>
                <w:spacing w:val="8"/>
                <w:w w:val="105"/>
              </w:rPr>
              <w:t xml:space="preserve"> </w:t>
            </w:r>
            <w:r w:rsidRPr="00465000">
              <w:rPr>
                <w:rFonts w:ascii="Garamond" w:hAnsi="Garamond"/>
                <w:color w:val="202528"/>
                <w:w w:val="105"/>
              </w:rPr>
              <w:t>logico-</w:t>
            </w:r>
            <w:r w:rsidRPr="00465000">
              <w:rPr>
                <w:rFonts w:ascii="Garamond" w:hAnsi="Garamond"/>
                <w:color w:val="202528"/>
                <w:spacing w:val="1"/>
                <w:w w:val="105"/>
              </w:rPr>
              <w:t xml:space="preserve"> </w:t>
            </w:r>
            <w:r w:rsidRPr="00465000">
              <w:rPr>
                <w:rFonts w:ascii="Garamond" w:hAnsi="Garamond"/>
                <w:color w:val="202528"/>
                <w:w w:val="105"/>
              </w:rPr>
              <w:t>procedurale</w:t>
            </w:r>
            <w:r w:rsidRPr="00465000">
              <w:rPr>
                <w:rFonts w:ascii="Garamond" w:hAnsi="Garamond"/>
                <w:color w:val="202528"/>
                <w:spacing w:val="6"/>
                <w:w w:val="105"/>
              </w:rPr>
              <w:t xml:space="preserve"> </w:t>
            </w:r>
            <w:r w:rsidRPr="00465000">
              <w:rPr>
                <w:rFonts w:ascii="Garamond" w:hAnsi="Garamond"/>
                <w:color w:val="202528"/>
                <w:w w:val="105"/>
              </w:rPr>
              <w:t>attraverso</w:t>
            </w:r>
            <w:r w:rsidRPr="00465000">
              <w:rPr>
                <w:rFonts w:ascii="Garamond" w:hAnsi="Garamond"/>
                <w:color w:val="202528"/>
                <w:spacing w:val="6"/>
                <w:w w:val="105"/>
              </w:rPr>
              <w:t xml:space="preserve"> </w:t>
            </w:r>
            <w:r w:rsidRPr="00465000">
              <w:rPr>
                <w:rFonts w:ascii="Garamond" w:hAnsi="Garamond"/>
                <w:color w:val="202528"/>
                <w:w w:val="105"/>
              </w:rPr>
              <w:t>esperienze</w:t>
            </w:r>
            <w:r w:rsidRPr="00465000">
              <w:rPr>
                <w:rFonts w:ascii="Garamond" w:hAnsi="Garamond"/>
                <w:color w:val="202528"/>
                <w:spacing w:val="7"/>
                <w:w w:val="105"/>
              </w:rPr>
              <w:t xml:space="preserve"> </w:t>
            </w:r>
            <w:r w:rsidRPr="00465000">
              <w:rPr>
                <w:rFonts w:ascii="Garamond" w:hAnsi="Garamond"/>
                <w:color w:val="202528"/>
                <w:w w:val="105"/>
              </w:rPr>
              <w:t>di</w:t>
            </w:r>
            <w:r w:rsidRPr="00465000">
              <w:rPr>
                <w:rFonts w:ascii="Garamond" w:hAnsi="Garamond"/>
                <w:color w:val="202528"/>
                <w:spacing w:val="6"/>
                <w:w w:val="105"/>
              </w:rPr>
              <w:t xml:space="preserve"> </w:t>
            </w:r>
            <w:r w:rsidRPr="00465000">
              <w:rPr>
                <w:rFonts w:ascii="Garamond" w:hAnsi="Garamond"/>
                <w:color w:val="202528"/>
                <w:w w:val="105"/>
              </w:rPr>
              <w:t>geografia,</w:t>
            </w:r>
            <w:r w:rsidRPr="00465000">
              <w:rPr>
                <w:rFonts w:ascii="Garamond" w:hAnsi="Garamond"/>
                <w:color w:val="202528"/>
                <w:spacing w:val="7"/>
                <w:w w:val="105"/>
              </w:rPr>
              <w:t xml:space="preserve"> </w:t>
            </w:r>
            <w:r w:rsidRPr="00465000">
              <w:rPr>
                <w:rFonts w:ascii="Garamond" w:hAnsi="Garamond"/>
                <w:color w:val="202528"/>
                <w:w w:val="105"/>
              </w:rPr>
              <w:t>botanica,</w:t>
            </w:r>
            <w:r w:rsidRPr="00465000">
              <w:rPr>
                <w:rFonts w:ascii="Garamond" w:hAnsi="Garamond"/>
                <w:color w:val="202528"/>
                <w:spacing w:val="6"/>
                <w:w w:val="105"/>
              </w:rPr>
              <w:t xml:space="preserve"> </w:t>
            </w:r>
            <w:r w:rsidRPr="00465000">
              <w:rPr>
                <w:rFonts w:ascii="Garamond" w:hAnsi="Garamond"/>
                <w:color w:val="202528"/>
                <w:w w:val="105"/>
              </w:rPr>
              <w:t>matematica</w:t>
            </w:r>
            <w:r w:rsidRPr="00465000">
              <w:rPr>
                <w:rFonts w:ascii="Garamond" w:hAnsi="Garamond"/>
                <w:color w:val="202528"/>
                <w:spacing w:val="7"/>
                <w:w w:val="105"/>
              </w:rPr>
              <w:t xml:space="preserve"> </w:t>
            </w:r>
            <w:r w:rsidRPr="00465000">
              <w:rPr>
                <w:rFonts w:ascii="Garamond" w:hAnsi="Garamond"/>
                <w:color w:val="202528"/>
                <w:w w:val="105"/>
              </w:rPr>
              <w:t>e</w:t>
            </w:r>
            <w:r w:rsidRPr="00465000">
              <w:rPr>
                <w:rFonts w:ascii="Garamond" w:hAnsi="Garamond"/>
                <w:color w:val="202528"/>
                <w:spacing w:val="6"/>
                <w:w w:val="105"/>
              </w:rPr>
              <w:t xml:space="preserve"> </w:t>
            </w:r>
            <w:r w:rsidRPr="00465000">
              <w:rPr>
                <w:rFonts w:ascii="Garamond" w:hAnsi="Garamond"/>
                <w:color w:val="202528"/>
                <w:w w:val="105"/>
              </w:rPr>
              <w:t>scienze.</w:t>
            </w:r>
            <w:r w:rsidRPr="00465000">
              <w:rPr>
                <w:rFonts w:ascii="Garamond" w:hAnsi="Garamond"/>
                <w:color w:val="202528"/>
                <w:spacing w:val="6"/>
                <w:w w:val="105"/>
              </w:rPr>
              <w:t xml:space="preserve"> </w:t>
            </w:r>
          </w:p>
        </w:tc>
        <w:tc>
          <w:tcPr>
            <w:tcW w:w="992" w:type="dxa"/>
          </w:tcPr>
          <w:p w14:paraId="37F6D418" w14:textId="54CDD1A5" w:rsidR="009162FB" w:rsidRPr="00465000" w:rsidRDefault="009162FB" w:rsidP="00AC79A9">
            <w:pPr>
              <w:pStyle w:val="Corpotesto"/>
              <w:ind w:right="176"/>
              <w:jc w:val="both"/>
              <w:rPr>
                <w:rFonts w:ascii="Garamond" w:hAnsi="Garamond"/>
                <w:b/>
                <w:color w:val="202528"/>
              </w:rPr>
            </w:pPr>
            <w:r>
              <w:rPr>
                <w:rFonts w:ascii="Garamond" w:hAnsi="Garamond"/>
                <w:b/>
                <w:color w:val="202528"/>
              </w:rPr>
              <w:t>10</w:t>
            </w:r>
          </w:p>
        </w:tc>
        <w:tc>
          <w:tcPr>
            <w:tcW w:w="992" w:type="dxa"/>
          </w:tcPr>
          <w:p w14:paraId="0A6F6512" w14:textId="77777777" w:rsidR="009162FB" w:rsidRDefault="009162FB" w:rsidP="00AC79A9">
            <w:pPr>
              <w:pStyle w:val="Corpotesto"/>
              <w:ind w:right="176"/>
              <w:jc w:val="both"/>
              <w:rPr>
                <w:rFonts w:ascii="Garamond" w:hAnsi="Garamond"/>
                <w:b/>
                <w:color w:val="202528"/>
              </w:rPr>
            </w:pPr>
          </w:p>
        </w:tc>
      </w:tr>
      <w:tr w:rsidR="009162FB" w:rsidRPr="00465000" w14:paraId="0A608DFA" w14:textId="6E851D75" w:rsidTr="009162FB">
        <w:tc>
          <w:tcPr>
            <w:tcW w:w="1513" w:type="dxa"/>
          </w:tcPr>
          <w:p w14:paraId="068E51E2"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A-STEM 2</w:t>
            </w:r>
          </w:p>
        </w:tc>
        <w:tc>
          <w:tcPr>
            <w:tcW w:w="6237" w:type="dxa"/>
          </w:tcPr>
          <w:p w14:paraId="1CE7F9A2" w14:textId="77777777" w:rsidR="009162FB" w:rsidRPr="00465000" w:rsidRDefault="009162FB" w:rsidP="00AC79A9">
            <w:pPr>
              <w:pStyle w:val="Corpotesto"/>
              <w:ind w:right="176"/>
              <w:jc w:val="both"/>
              <w:rPr>
                <w:rFonts w:ascii="Garamond" w:hAnsi="Garamond"/>
                <w:color w:val="202528"/>
                <w:spacing w:val="-5"/>
              </w:rPr>
            </w:pPr>
            <w:r w:rsidRPr="00465000">
              <w:rPr>
                <w:rFonts w:ascii="Garamond" w:hAnsi="Garamond"/>
                <w:b/>
                <w:color w:val="202528"/>
                <w:w w:val="105"/>
              </w:rPr>
              <w:t>DIMENSIONE COSMICA2</w:t>
            </w:r>
            <w:r w:rsidRPr="00465000">
              <w:rPr>
                <w:rFonts w:ascii="Garamond" w:hAnsi="Garamond"/>
                <w:color w:val="202528"/>
                <w:w w:val="105"/>
              </w:rPr>
              <w:t>: percorso di sviluppo della mente matematico-scientifica,</w:t>
            </w:r>
            <w:r w:rsidRPr="00465000">
              <w:rPr>
                <w:rFonts w:ascii="Garamond" w:hAnsi="Garamond"/>
                <w:color w:val="202528"/>
                <w:spacing w:val="-50"/>
                <w:w w:val="105"/>
              </w:rPr>
              <w:t xml:space="preserve"> </w:t>
            </w:r>
            <w:r w:rsidRPr="00465000">
              <w:rPr>
                <w:rFonts w:ascii="Garamond" w:hAnsi="Garamond"/>
                <w:color w:val="202528"/>
                <w:w w:val="105"/>
              </w:rPr>
              <w:t>secondo</w:t>
            </w:r>
            <w:r w:rsidRPr="00465000">
              <w:rPr>
                <w:rFonts w:ascii="Garamond" w:hAnsi="Garamond"/>
                <w:color w:val="202528"/>
                <w:spacing w:val="8"/>
                <w:w w:val="105"/>
              </w:rPr>
              <w:t xml:space="preserve"> </w:t>
            </w:r>
            <w:r w:rsidRPr="00465000">
              <w:rPr>
                <w:rFonts w:ascii="Garamond" w:hAnsi="Garamond"/>
                <w:color w:val="202528"/>
                <w:w w:val="105"/>
              </w:rPr>
              <w:t>il</w:t>
            </w:r>
            <w:r w:rsidRPr="00465000">
              <w:rPr>
                <w:rFonts w:ascii="Garamond" w:hAnsi="Garamond"/>
                <w:color w:val="202528"/>
                <w:spacing w:val="8"/>
                <w:w w:val="105"/>
              </w:rPr>
              <w:t xml:space="preserve"> </w:t>
            </w:r>
            <w:r w:rsidRPr="00465000">
              <w:rPr>
                <w:rFonts w:ascii="Garamond" w:hAnsi="Garamond"/>
                <w:color w:val="202528"/>
                <w:w w:val="105"/>
              </w:rPr>
              <w:t>Metodo</w:t>
            </w:r>
            <w:r w:rsidRPr="00465000">
              <w:rPr>
                <w:rFonts w:ascii="Garamond" w:hAnsi="Garamond"/>
                <w:color w:val="202528"/>
                <w:spacing w:val="8"/>
                <w:w w:val="105"/>
              </w:rPr>
              <w:t xml:space="preserve"> </w:t>
            </w:r>
            <w:r w:rsidRPr="00465000">
              <w:rPr>
                <w:rFonts w:ascii="Garamond" w:hAnsi="Garamond"/>
                <w:color w:val="202528"/>
                <w:w w:val="105"/>
              </w:rPr>
              <w:t>Montessori,</w:t>
            </w:r>
            <w:r w:rsidRPr="00465000">
              <w:rPr>
                <w:rFonts w:ascii="Garamond" w:hAnsi="Garamond"/>
                <w:color w:val="202528"/>
                <w:spacing w:val="8"/>
                <w:w w:val="105"/>
              </w:rPr>
              <w:t xml:space="preserve"> </w:t>
            </w:r>
            <w:r w:rsidRPr="00465000">
              <w:rPr>
                <w:rFonts w:ascii="Garamond" w:hAnsi="Garamond"/>
                <w:color w:val="202528"/>
                <w:w w:val="105"/>
              </w:rPr>
              <w:t>destinato</w:t>
            </w:r>
            <w:r w:rsidRPr="00465000">
              <w:rPr>
                <w:rFonts w:ascii="Garamond" w:hAnsi="Garamond"/>
                <w:color w:val="202528"/>
                <w:spacing w:val="9"/>
                <w:w w:val="105"/>
              </w:rPr>
              <w:t xml:space="preserve"> </w:t>
            </w:r>
            <w:r w:rsidRPr="00465000">
              <w:rPr>
                <w:rFonts w:ascii="Garamond" w:hAnsi="Garamond"/>
                <w:color w:val="202528"/>
                <w:w w:val="105"/>
              </w:rPr>
              <w:t>ad</w:t>
            </w:r>
            <w:r w:rsidRPr="00465000">
              <w:rPr>
                <w:rFonts w:ascii="Garamond" w:hAnsi="Garamond"/>
                <w:color w:val="202528"/>
                <w:spacing w:val="8"/>
                <w:w w:val="105"/>
              </w:rPr>
              <w:t xml:space="preserve"> </w:t>
            </w:r>
            <w:r w:rsidRPr="00465000">
              <w:rPr>
                <w:rFonts w:ascii="Garamond" w:hAnsi="Garamond"/>
                <w:color w:val="202528"/>
                <w:w w:val="105"/>
              </w:rPr>
              <w:t>alunni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cinque</w:t>
            </w:r>
            <w:r w:rsidRPr="00465000">
              <w:rPr>
                <w:rFonts w:ascii="Garamond" w:hAnsi="Garamond"/>
                <w:color w:val="202528"/>
                <w:spacing w:val="9"/>
                <w:w w:val="105"/>
              </w:rPr>
              <w:t xml:space="preserve"> </w:t>
            </w:r>
            <w:r w:rsidRPr="00465000">
              <w:rPr>
                <w:rFonts w:ascii="Garamond" w:hAnsi="Garamond"/>
                <w:color w:val="202528"/>
                <w:w w:val="105"/>
              </w:rPr>
              <w:t>anni.</w:t>
            </w:r>
            <w:r w:rsidRPr="00465000">
              <w:rPr>
                <w:rFonts w:ascii="Garamond" w:hAnsi="Garamond"/>
                <w:color w:val="202528"/>
                <w:spacing w:val="8"/>
                <w:w w:val="105"/>
              </w:rPr>
              <w:t xml:space="preserve"> </w:t>
            </w:r>
          </w:p>
        </w:tc>
        <w:tc>
          <w:tcPr>
            <w:tcW w:w="992" w:type="dxa"/>
          </w:tcPr>
          <w:p w14:paraId="39B6CDD8" w14:textId="76F08127" w:rsidR="009162FB" w:rsidRPr="00465000" w:rsidRDefault="009162FB" w:rsidP="00AC79A9">
            <w:pPr>
              <w:pStyle w:val="Corpotesto"/>
              <w:ind w:right="176"/>
              <w:jc w:val="both"/>
              <w:rPr>
                <w:rFonts w:ascii="Garamond" w:hAnsi="Garamond"/>
                <w:b/>
                <w:color w:val="202528"/>
                <w:w w:val="105"/>
              </w:rPr>
            </w:pPr>
            <w:r>
              <w:rPr>
                <w:rFonts w:ascii="Garamond" w:hAnsi="Garamond"/>
                <w:b/>
                <w:color w:val="202528"/>
                <w:w w:val="105"/>
              </w:rPr>
              <w:t>10</w:t>
            </w:r>
          </w:p>
        </w:tc>
        <w:tc>
          <w:tcPr>
            <w:tcW w:w="992" w:type="dxa"/>
          </w:tcPr>
          <w:p w14:paraId="03C7FB02" w14:textId="77777777" w:rsidR="009162FB" w:rsidRDefault="009162FB" w:rsidP="00AC79A9">
            <w:pPr>
              <w:pStyle w:val="Corpotesto"/>
              <w:ind w:right="176"/>
              <w:jc w:val="both"/>
              <w:rPr>
                <w:rFonts w:ascii="Garamond" w:hAnsi="Garamond"/>
                <w:b/>
                <w:color w:val="202528"/>
                <w:w w:val="105"/>
              </w:rPr>
            </w:pPr>
          </w:p>
        </w:tc>
      </w:tr>
      <w:tr w:rsidR="009162FB" w:rsidRPr="00465000" w14:paraId="71521431" w14:textId="29F5259D" w:rsidTr="009162FB">
        <w:tc>
          <w:tcPr>
            <w:tcW w:w="1513" w:type="dxa"/>
            <w:shd w:val="clear" w:color="auto" w:fill="F2F2F2" w:themeFill="background1" w:themeFillShade="F2"/>
          </w:tcPr>
          <w:p w14:paraId="3533664B" w14:textId="77777777" w:rsidR="009162FB" w:rsidRPr="00465000" w:rsidRDefault="009162FB" w:rsidP="00AC79A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6237" w:type="dxa"/>
            <w:shd w:val="clear" w:color="auto" w:fill="F2F2F2" w:themeFill="background1" w:themeFillShade="F2"/>
          </w:tcPr>
          <w:p w14:paraId="0FE8271D" w14:textId="77777777" w:rsidR="009162FB" w:rsidRPr="00465000" w:rsidRDefault="009162FB" w:rsidP="00AC79A9">
            <w:pPr>
              <w:pStyle w:val="Corpotesto"/>
              <w:ind w:left="325" w:right="715"/>
              <w:rPr>
                <w:rFonts w:ascii="Garamond" w:hAnsi="Garamond"/>
                <w:b/>
                <w:color w:val="202528"/>
                <w:spacing w:val="-5"/>
              </w:rPr>
            </w:pPr>
            <w:r w:rsidRPr="00465000">
              <w:rPr>
                <w:rFonts w:ascii="Garamond" w:hAnsi="Garamond"/>
                <w:b/>
                <w:color w:val="202528"/>
              </w:rPr>
              <w:t>SCUOLA</w:t>
            </w:r>
            <w:r w:rsidRPr="00465000">
              <w:rPr>
                <w:rFonts w:ascii="Garamond" w:hAnsi="Garamond"/>
                <w:b/>
                <w:color w:val="202528"/>
                <w:spacing w:val="-4"/>
              </w:rPr>
              <w:t xml:space="preserve"> </w:t>
            </w:r>
            <w:r w:rsidRPr="00465000">
              <w:rPr>
                <w:rFonts w:ascii="Garamond" w:hAnsi="Garamond"/>
                <w:b/>
                <w:color w:val="202528"/>
              </w:rPr>
              <w:t>PRIMARIA</w:t>
            </w:r>
            <w:r w:rsidRPr="00465000">
              <w:rPr>
                <w:rFonts w:ascii="Garamond" w:hAnsi="Garamond"/>
                <w:b/>
                <w:color w:val="202528"/>
                <w:spacing w:val="-5"/>
              </w:rPr>
              <w:t xml:space="preserve"> </w:t>
            </w:r>
          </w:p>
          <w:p w14:paraId="58312B2C" w14:textId="77777777" w:rsidR="009162FB" w:rsidRPr="00465000" w:rsidRDefault="009162FB" w:rsidP="00AC79A9">
            <w:pPr>
              <w:pStyle w:val="Corpotesto"/>
              <w:ind w:right="715"/>
              <w:rPr>
                <w:rFonts w:ascii="Garamond" w:hAnsi="Garamond"/>
                <w:color w:val="202528"/>
              </w:rPr>
            </w:pPr>
          </w:p>
        </w:tc>
        <w:tc>
          <w:tcPr>
            <w:tcW w:w="992" w:type="dxa"/>
            <w:shd w:val="clear" w:color="auto" w:fill="F2F2F2" w:themeFill="background1" w:themeFillShade="F2"/>
          </w:tcPr>
          <w:p w14:paraId="69097D21" w14:textId="77777777" w:rsidR="009162FB" w:rsidRPr="00465000" w:rsidRDefault="009162FB" w:rsidP="00AC79A9">
            <w:pPr>
              <w:pStyle w:val="Corpotesto"/>
              <w:ind w:left="325" w:right="715"/>
              <w:rPr>
                <w:rFonts w:ascii="Garamond" w:hAnsi="Garamond"/>
                <w:b/>
                <w:color w:val="202528"/>
              </w:rPr>
            </w:pPr>
          </w:p>
        </w:tc>
        <w:tc>
          <w:tcPr>
            <w:tcW w:w="992" w:type="dxa"/>
            <w:shd w:val="clear" w:color="auto" w:fill="F2F2F2" w:themeFill="background1" w:themeFillShade="F2"/>
          </w:tcPr>
          <w:p w14:paraId="3CB0C01E" w14:textId="77777777" w:rsidR="009162FB" w:rsidRPr="00465000" w:rsidRDefault="009162FB" w:rsidP="00AC79A9">
            <w:pPr>
              <w:pStyle w:val="Corpotesto"/>
              <w:ind w:left="325" w:right="715"/>
              <w:rPr>
                <w:rFonts w:ascii="Garamond" w:hAnsi="Garamond"/>
                <w:b/>
                <w:color w:val="202528"/>
              </w:rPr>
            </w:pPr>
          </w:p>
        </w:tc>
      </w:tr>
      <w:tr w:rsidR="009162FB" w:rsidRPr="00465000" w14:paraId="004260CC" w14:textId="63C70EB2" w:rsidTr="009162FB">
        <w:tc>
          <w:tcPr>
            <w:tcW w:w="1513" w:type="dxa"/>
          </w:tcPr>
          <w:p w14:paraId="74DD9A80"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4"/>
                <w:sz w:val="22"/>
                <w:szCs w:val="22"/>
              </w:rPr>
              <w:t xml:space="preserve"> </w:t>
            </w:r>
            <w:r w:rsidRPr="00465000">
              <w:rPr>
                <w:rFonts w:ascii="Garamond" w:hAnsi="Garamond"/>
                <w:b/>
                <w:color w:val="202528"/>
                <w:sz w:val="22"/>
                <w:szCs w:val="22"/>
              </w:rPr>
              <w:t>3</w:t>
            </w:r>
            <w:r w:rsidRPr="00465000">
              <w:rPr>
                <w:rFonts w:ascii="Garamond" w:hAnsi="Garamond"/>
                <w:b/>
                <w:color w:val="202528"/>
                <w:spacing w:val="-5"/>
                <w:sz w:val="22"/>
                <w:szCs w:val="22"/>
              </w:rPr>
              <w:t xml:space="preserve"> </w:t>
            </w:r>
          </w:p>
        </w:tc>
        <w:tc>
          <w:tcPr>
            <w:tcW w:w="6237" w:type="dxa"/>
          </w:tcPr>
          <w:p w14:paraId="747D26B2" w14:textId="77777777" w:rsidR="009162FB" w:rsidRPr="00465000" w:rsidRDefault="009162FB" w:rsidP="00AC79A9">
            <w:pPr>
              <w:pStyle w:val="Corpotesto"/>
              <w:ind w:left="34" w:right="34"/>
              <w:jc w:val="both"/>
              <w:rPr>
                <w:rFonts w:ascii="Garamond" w:hAnsi="Garamond"/>
                <w:color w:val="202528"/>
                <w:w w:val="105"/>
              </w:rPr>
            </w:pPr>
            <w:r w:rsidRPr="00465000">
              <w:rPr>
                <w:rFonts w:ascii="Garamond" w:hAnsi="Garamond"/>
                <w:b/>
                <w:color w:val="202528"/>
              </w:rPr>
              <w:t>MEDITERRANEO</w:t>
            </w:r>
            <w:r w:rsidRPr="00465000">
              <w:rPr>
                <w:rFonts w:ascii="Garamond" w:hAnsi="Garamond"/>
                <w:b/>
                <w:color w:val="202528"/>
                <w:spacing w:val="-4"/>
              </w:rPr>
              <w:t xml:space="preserve"> </w:t>
            </w:r>
            <w:r w:rsidRPr="00465000">
              <w:rPr>
                <w:rFonts w:ascii="Garamond" w:hAnsi="Garamond"/>
                <w:b/>
                <w:color w:val="202528"/>
              </w:rPr>
              <w:t>SCRIGNO</w:t>
            </w:r>
            <w:r w:rsidRPr="00465000">
              <w:rPr>
                <w:rFonts w:ascii="Garamond" w:hAnsi="Garamond"/>
                <w:b/>
                <w:color w:val="202528"/>
                <w:spacing w:val="-5"/>
              </w:rPr>
              <w:t xml:space="preserve"> </w:t>
            </w:r>
            <w:r w:rsidRPr="00465000">
              <w:rPr>
                <w:rFonts w:ascii="Garamond" w:hAnsi="Garamond"/>
                <w:b/>
                <w:color w:val="202528"/>
              </w:rPr>
              <w:t xml:space="preserve">DI </w:t>
            </w:r>
            <w:r w:rsidRPr="00465000">
              <w:rPr>
                <w:rFonts w:ascii="Garamond" w:hAnsi="Garamond"/>
                <w:b/>
                <w:color w:val="202528"/>
                <w:w w:val="105"/>
              </w:rPr>
              <w:t>BIODIVERSITÀ</w:t>
            </w:r>
            <w:r w:rsidRPr="00465000">
              <w:rPr>
                <w:rFonts w:ascii="Garamond" w:hAnsi="Garamond"/>
                <w:color w:val="202528"/>
                <w:w w:val="105"/>
              </w:rPr>
              <w:t xml:space="preserve"> Didattica</w:t>
            </w:r>
            <w:r w:rsidRPr="00465000">
              <w:rPr>
                <w:rFonts w:ascii="Garamond" w:hAnsi="Garamond"/>
                <w:color w:val="202528"/>
                <w:spacing w:val="1"/>
                <w:w w:val="105"/>
              </w:rPr>
              <w:t xml:space="preserve"> </w:t>
            </w:r>
            <w:r w:rsidRPr="00465000">
              <w:rPr>
                <w:rFonts w:ascii="Garamond" w:hAnsi="Garamond"/>
                <w:color w:val="202528"/>
                <w:w w:val="105"/>
              </w:rPr>
              <w:t>del</w:t>
            </w:r>
            <w:r w:rsidRPr="00465000">
              <w:rPr>
                <w:rFonts w:ascii="Garamond" w:hAnsi="Garamond"/>
                <w:color w:val="202528"/>
                <w:spacing w:val="1"/>
                <w:w w:val="105"/>
              </w:rPr>
              <w:t xml:space="preserve"> </w:t>
            </w:r>
            <w:r w:rsidRPr="00465000">
              <w:rPr>
                <w:rFonts w:ascii="Garamond" w:hAnsi="Garamond"/>
                <w:color w:val="202528"/>
                <w:w w:val="105"/>
              </w:rPr>
              <w:t>Mare,</w:t>
            </w:r>
            <w:r w:rsidRPr="00465000">
              <w:rPr>
                <w:rFonts w:ascii="Garamond" w:hAnsi="Garamond"/>
                <w:color w:val="202528"/>
                <w:spacing w:val="1"/>
                <w:w w:val="105"/>
              </w:rPr>
              <w:t xml:space="preserve"> </w:t>
            </w:r>
            <w:r w:rsidRPr="00465000">
              <w:rPr>
                <w:rFonts w:ascii="Garamond" w:hAnsi="Garamond"/>
                <w:color w:val="202528"/>
                <w:w w:val="105"/>
              </w:rPr>
              <w:t>orientata</w:t>
            </w:r>
            <w:r w:rsidRPr="00465000">
              <w:rPr>
                <w:rFonts w:ascii="Garamond" w:hAnsi="Garamond"/>
                <w:color w:val="202528"/>
                <w:spacing w:val="1"/>
                <w:w w:val="105"/>
              </w:rPr>
              <w:t xml:space="preserve"> </w:t>
            </w:r>
            <w:r w:rsidRPr="00465000">
              <w:rPr>
                <w:rFonts w:ascii="Garamond" w:hAnsi="Garamond"/>
                <w:color w:val="202528"/>
                <w:w w:val="105"/>
              </w:rPr>
              <w:t>alla</w:t>
            </w:r>
            <w:r w:rsidRPr="00465000">
              <w:rPr>
                <w:rFonts w:ascii="Garamond" w:hAnsi="Garamond"/>
                <w:color w:val="202528"/>
                <w:spacing w:val="1"/>
                <w:w w:val="105"/>
              </w:rPr>
              <w:t xml:space="preserve"> </w:t>
            </w:r>
            <w:r w:rsidRPr="00465000">
              <w:rPr>
                <w:rFonts w:ascii="Garamond" w:hAnsi="Garamond"/>
                <w:color w:val="202528"/>
                <w:w w:val="105"/>
              </w:rPr>
              <w:t>conoscenza</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flora</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1"/>
                <w:w w:val="105"/>
              </w:rPr>
              <w:t xml:space="preserve"> </w:t>
            </w:r>
            <w:r w:rsidRPr="00465000">
              <w:rPr>
                <w:rFonts w:ascii="Garamond" w:hAnsi="Garamond"/>
                <w:color w:val="202528"/>
                <w:w w:val="105"/>
              </w:rPr>
              <w:t>fauna</w:t>
            </w:r>
            <w:r w:rsidRPr="00465000">
              <w:rPr>
                <w:rFonts w:ascii="Garamond" w:hAnsi="Garamond"/>
                <w:color w:val="202528"/>
                <w:spacing w:val="1"/>
                <w:w w:val="105"/>
              </w:rPr>
              <w:t xml:space="preserve"> </w:t>
            </w:r>
            <w:r w:rsidRPr="00465000">
              <w:rPr>
                <w:rFonts w:ascii="Garamond" w:hAnsi="Garamond"/>
                <w:color w:val="202528"/>
                <w:w w:val="105"/>
              </w:rPr>
              <w:t>marina,</w:t>
            </w:r>
            <w:r w:rsidRPr="00465000">
              <w:rPr>
                <w:rFonts w:ascii="Garamond" w:hAnsi="Garamond"/>
                <w:color w:val="202528"/>
                <w:spacing w:val="1"/>
                <w:w w:val="105"/>
              </w:rPr>
              <w:t xml:space="preserve"> </w:t>
            </w:r>
            <w:r w:rsidRPr="00465000">
              <w:rPr>
                <w:rFonts w:ascii="Garamond" w:hAnsi="Garamond"/>
                <w:color w:val="202528"/>
                <w:w w:val="105"/>
              </w:rPr>
              <w:t>delle</w:t>
            </w:r>
            <w:r w:rsidRPr="00465000">
              <w:rPr>
                <w:rFonts w:ascii="Garamond" w:hAnsi="Garamond"/>
                <w:color w:val="202528"/>
                <w:spacing w:val="1"/>
                <w:w w:val="105"/>
              </w:rPr>
              <w:t xml:space="preserve"> </w:t>
            </w:r>
            <w:r w:rsidRPr="00465000">
              <w:rPr>
                <w:rFonts w:ascii="Garamond" w:hAnsi="Garamond"/>
                <w:color w:val="202528"/>
                <w:w w:val="105"/>
              </w:rPr>
              <w:t>spiagge</w:t>
            </w:r>
            <w:r w:rsidRPr="00465000">
              <w:rPr>
                <w:rFonts w:ascii="Garamond" w:hAnsi="Garamond"/>
                <w:color w:val="202528"/>
                <w:spacing w:val="1"/>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dei</w:t>
            </w:r>
            <w:r w:rsidRPr="00465000">
              <w:rPr>
                <w:rFonts w:ascii="Garamond" w:hAnsi="Garamond"/>
                <w:color w:val="202528"/>
                <w:spacing w:val="1"/>
                <w:w w:val="105"/>
              </w:rPr>
              <w:t xml:space="preserve"> </w:t>
            </w:r>
            <w:r w:rsidRPr="00465000">
              <w:rPr>
                <w:rFonts w:ascii="Garamond" w:hAnsi="Garamond"/>
                <w:color w:val="202528"/>
                <w:w w:val="110"/>
              </w:rPr>
              <w:t>litorali di un tratto della nostra costa e alla comprensione delle problematiche più urgenti relative al mare, come</w:t>
            </w:r>
            <w:r w:rsidRPr="00465000">
              <w:rPr>
                <w:rFonts w:ascii="Garamond" w:hAnsi="Garamond"/>
                <w:color w:val="202528"/>
                <w:spacing w:val="-53"/>
                <w:w w:val="110"/>
              </w:rPr>
              <w:t xml:space="preserve"> </w:t>
            </w:r>
            <w:r w:rsidRPr="00465000">
              <w:rPr>
                <w:rFonts w:ascii="Garamond" w:hAnsi="Garamond"/>
                <w:color w:val="202528"/>
                <w:w w:val="110"/>
              </w:rPr>
              <w:t>lo sgretolamento delle dune e la diminuzione di biodiversità dovuta al surriscaldamento globale, il grave</w:t>
            </w:r>
            <w:r w:rsidRPr="00465000">
              <w:rPr>
                <w:rFonts w:ascii="Garamond" w:hAnsi="Garamond"/>
                <w:color w:val="202528"/>
                <w:spacing w:val="1"/>
                <w:w w:val="110"/>
              </w:rPr>
              <w:t xml:space="preserve"> </w:t>
            </w:r>
            <w:r w:rsidRPr="00465000">
              <w:rPr>
                <w:rFonts w:ascii="Garamond" w:hAnsi="Garamond"/>
                <w:color w:val="202528"/>
                <w:w w:val="105"/>
              </w:rPr>
              <w:lastRenderedPageBreak/>
              <w:t xml:space="preserve">problema delle microplastiche per imparare a vivere e agire in modo sostenibile. </w:t>
            </w:r>
          </w:p>
        </w:tc>
        <w:tc>
          <w:tcPr>
            <w:tcW w:w="992" w:type="dxa"/>
          </w:tcPr>
          <w:p w14:paraId="53FF9DFA" w14:textId="0397A9AF" w:rsidR="009162FB" w:rsidRPr="00465000" w:rsidRDefault="009162FB" w:rsidP="00AC79A9">
            <w:pPr>
              <w:pStyle w:val="Corpotesto"/>
              <w:ind w:left="34" w:right="34"/>
              <w:jc w:val="both"/>
              <w:rPr>
                <w:rFonts w:ascii="Garamond" w:hAnsi="Garamond"/>
                <w:b/>
                <w:color w:val="202528"/>
              </w:rPr>
            </w:pPr>
            <w:r>
              <w:rPr>
                <w:rFonts w:ascii="Garamond" w:hAnsi="Garamond"/>
                <w:b/>
                <w:color w:val="202528"/>
              </w:rPr>
              <w:lastRenderedPageBreak/>
              <w:t>20</w:t>
            </w:r>
          </w:p>
        </w:tc>
        <w:tc>
          <w:tcPr>
            <w:tcW w:w="992" w:type="dxa"/>
          </w:tcPr>
          <w:p w14:paraId="668BADA9" w14:textId="77777777" w:rsidR="009162FB" w:rsidRDefault="009162FB" w:rsidP="00AC79A9">
            <w:pPr>
              <w:pStyle w:val="Corpotesto"/>
              <w:ind w:left="34" w:right="34"/>
              <w:jc w:val="both"/>
              <w:rPr>
                <w:rFonts w:ascii="Garamond" w:hAnsi="Garamond"/>
                <w:b/>
                <w:color w:val="202528"/>
              </w:rPr>
            </w:pPr>
          </w:p>
        </w:tc>
      </w:tr>
      <w:tr w:rsidR="009162FB" w:rsidRPr="00465000" w14:paraId="66FA83A1" w14:textId="179214EC" w:rsidTr="009162FB">
        <w:tc>
          <w:tcPr>
            <w:tcW w:w="1513" w:type="dxa"/>
          </w:tcPr>
          <w:p w14:paraId="0D881567"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A-STEM 4</w:t>
            </w:r>
          </w:p>
        </w:tc>
        <w:tc>
          <w:tcPr>
            <w:tcW w:w="6237" w:type="dxa"/>
          </w:tcPr>
          <w:p w14:paraId="38A9D91A" w14:textId="77777777" w:rsidR="009162FB" w:rsidRPr="00465000" w:rsidRDefault="009162FB" w:rsidP="00AC79A9">
            <w:pPr>
              <w:pStyle w:val="Corpotesto"/>
              <w:ind w:left="34" w:right="34"/>
              <w:jc w:val="both"/>
              <w:rPr>
                <w:rFonts w:ascii="Garamond" w:hAnsi="Garamond"/>
                <w:color w:val="202528"/>
                <w:spacing w:val="8"/>
              </w:rPr>
            </w:pPr>
            <w:r w:rsidRPr="00465000">
              <w:rPr>
                <w:rFonts w:ascii="Garamond" w:hAnsi="Garamond"/>
                <w:b/>
                <w:color w:val="202528"/>
                <w:w w:val="105"/>
              </w:rPr>
              <w:t>DIMENSIONE COSMICA</w:t>
            </w:r>
            <w:r w:rsidRPr="00465000">
              <w:rPr>
                <w:rFonts w:ascii="Garamond" w:hAnsi="Garamond"/>
                <w:color w:val="202528"/>
                <w:w w:val="105"/>
              </w:rPr>
              <w:t xml:space="preserve"> percorso per lo sviluppo della mente matematico-scientifica, secondo il Metodo</w:t>
            </w:r>
            <w:r w:rsidRPr="00465000">
              <w:rPr>
                <w:rFonts w:ascii="Garamond" w:hAnsi="Garamond"/>
                <w:color w:val="202528"/>
                <w:spacing w:val="1"/>
                <w:w w:val="105"/>
              </w:rPr>
              <w:t xml:space="preserve"> </w:t>
            </w:r>
            <w:r w:rsidRPr="00465000">
              <w:rPr>
                <w:rFonts w:ascii="Garamond" w:hAnsi="Garamond"/>
                <w:color w:val="202528"/>
              </w:rPr>
              <w:t>Montessori.</w:t>
            </w:r>
            <w:r w:rsidRPr="00465000">
              <w:rPr>
                <w:rFonts w:ascii="Garamond" w:hAnsi="Garamond"/>
                <w:color w:val="202528"/>
                <w:spacing w:val="8"/>
              </w:rPr>
              <w:t xml:space="preserve"> </w:t>
            </w:r>
          </w:p>
        </w:tc>
        <w:tc>
          <w:tcPr>
            <w:tcW w:w="992" w:type="dxa"/>
          </w:tcPr>
          <w:p w14:paraId="42B770C1" w14:textId="77777777" w:rsidR="009162FB" w:rsidRPr="00465000" w:rsidRDefault="009162FB" w:rsidP="00AC79A9">
            <w:pPr>
              <w:pStyle w:val="Corpotesto"/>
              <w:ind w:left="34" w:right="34"/>
              <w:jc w:val="both"/>
              <w:rPr>
                <w:rFonts w:ascii="Garamond" w:hAnsi="Garamond"/>
                <w:b/>
                <w:color w:val="202528"/>
                <w:w w:val="105"/>
              </w:rPr>
            </w:pPr>
          </w:p>
        </w:tc>
        <w:tc>
          <w:tcPr>
            <w:tcW w:w="992" w:type="dxa"/>
          </w:tcPr>
          <w:p w14:paraId="5A39641F" w14:textId="77777777" w:rsidR="009162FB" w:rsidRPr="00465000" w:rsidRDefault="009162FB" w:rsidP="00AC79A9">
            <w:pPr>
              <w:pStyle w:val="Corpotesto"/>
              <w:ind w:left="34" w:right="34"/>
              <w:jc w:val="both"/>
              <w:rPr>
                <w:rFonts w:ascii="Garamond" w:hAnsi="Garamond"/>
                <w:b/>
                <w:color w:val="202528"/>
                <w:w w:val="105"/>
              </w:rPr>
            </w:pPr>
          </w:p>
        </w:tc>
      </w:tr>
      <w:tr w:rsidR="009162FB" w:rsidRPr="00465000" w14:paraId="5FA7226F" w14:textId="66C2D08D" w:rsidTr="009162FB">
        <w:tc>
          <w:tcPr>
            <w:tcW w:w="1513" w:type="dxa"/>
          </w:tcPr>
          <w:p w14:paraId="3398AAF4"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7"/>
                <w:sz w:val="22"/>
                <w:szCs w:val="22"/>
              </w:rPr>
              <w:t xml:space="preserve"> </w:t>
            </w:r>
            <w:r w:rsidRPr="00465000">
              <w:rPr>
                <w:rFonts w:ascii="Garamond" w:hAnsi="Garamond"/>
                <w:b/>
                <w:color w:val="202528"/>
                <w:sz w:val="22"/>
                <w:szCs w:val="22"/>
              </w:rPr>
              <w:t>5</w:t>
            </w:r>
            <w:r w:rsidRPr="00465000">
              <w:rPr>
                <w:rFonts w:ascii="Garamond" w:hAnsi="Garamond"/>
                <w:b/>
                <w:color w:val="202528"/>
                <w:spacing w:val="7"/>
                <w:sz w:val="22"/>
                <w:szCs w:val="22"/>
              </w:rPr>
              <w:t xml:space="preserve"> </w:t>
            </w:r>
          </w:p>
        </w:tc>
        <w:tc>
          <w:tcPr>
            <w:tcW w:w="6237" w:type="dxa"/>
          </w:tcPr>
          <w:p w14:paraId="02E328F6"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color w:val="202528"/>
              </w:rPr>
              <w:t>BRICS</w:t>
            </w:r>
            <w:r w:rsidRPr="00465000">
              <w:rPr>
                <w:rFonts w:ascii="Garamond" w:hAnsi="Garamond"/>
                <w:b/>
                <w:color w:val="202528"/>
                <w:spacing w:val="8"/>
              </w:rPr>
              <w:t xml:space="preserve"> </w:t>
            </w:r>
            <w:r w:rsidRPr="00465000">
              <w:rPr>
                <w:rFonts w:ascii="Garamond" w:hAnsi="Garamond"/>
                <w:b/>
                <w:color w:val="202528"/>
              </w:rPr>
              <w:t>FOR</w:t>
            </w:r>
            <w:r w:rsidRPr="00465000">
              <w:rPr>
                <w:rFonts w:ascii="Garamond" w:hAnsi="Garamond"/>
                <w:b/>
                <w:color w:val="202528"/>
                <w:spacing w:val="7"/>
              </w:rPr>
              <w:t xml:space="preserve"> </w:t>
            </w:r>
            <w:r w:rsidRPr="00465000">
              <w:rPr>
                <w:rFonts w:ascii="Garamond" w:hAnsi="Garamond"/>
                <w:b/>
                <w:color w:val="202528"/>
              </w:rPr>
              <w:t>KIDS</w:t>
            </w:r>
            <w:r w:rsidRPr="00465000">
              <w:rPr>
                <w:rFonts w:ascii="Garamond" w:hAnsi="Garamond"/>
                <w:color w:val="202528"/>
              </w:rPr>
              <w:t>:</w:t>
            </w:r>
            <w:r w:rsidRPr="00465000">
              <w:rPr>
                <w:rFonts w:ascii="Garamond" w:hAnsi="Garamond"/>
                <w:color w:val="202528"/>
                <w:spacing w:val="8"/>
              </w:rPr>
              <w:t xml:space="preserve"> </w:t>
            </w:r>
            <w:r w:rsidRPr="00465000">
              <w:rPr>
                <w:rFonts w:ascii="Garamond" w:hAnsi="Garamond"/>
                <w:color w:val="202528"/>
              </w:rPr>
              <w:t>percorso</w:t>
            </w:r>
            <w:r w:rsidRPr="00465000">
              <w:rPr>
                <w:rFonts w:ascii="Garamond" w:hAnsi="Garamond"/>
                <w:color w:val="202528"/>
                <w:spacing w:val="1"/>
              </w:rPr>
              <w:t xml:space="preserve"> </w:t>
            </w:r>
            <w:r w:rsidRPr="00465000">
              <w:rPr>
                <w:rFonts w:ascii="Garamond" w:hAnsi="Garamond"/>
                <w:color w:val="202528"/>
                <w:w w:val="105"/>
              </w:rPr>
              <w:t>per</w:t>
            </w:r>
            <w:r w:rsidRPr="00465000">
              <w:rPr>
                <w:rFonts w:ascii="Garamond" w:hAnsi="Garamond"/>
                <w:color w:val="202528"/>
                <w:spacing w:val="11"/>
                <w:w w:val="105"/>
              </w:rPr>
              <w:t xml:space="preserve"> </w:t>
            </w:r>
            <w:r w:rsidRPr="00465000">
              <w:rPr>
                <w:rFonts w:ascii="Garamond" w:hAnsi="Garamond"/>
                <w:color w:val="202528"/>
                <w:w w:val="105"/>
              </w:rPr>
              <w:t>lo</w:t>
            </w:r>
            <w:r w:rsidRPr="00465000">
              <w:rPr>
                <w:rFonts w:ascii="Garamond" w:hAnsi="Garamond"/>
                <w:color w:val="202528"/>
                <w:spacing w:val="1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1"/>
                <w:w w:val="105"/>
              </w:rPr>
              <w:t xml:space="preserve"> </w:t>
            </w:r>
            <w:r w:rsidRPr="00465000">
              <w:rPr>
                <w:rFonts w:ascii="Garamond" w:hAnsi="Garamond"/>
                <w:color w:val="202528"/>
                <w:w w:val="105"/>
              </w:rPr>
              <w:t>pensiero</w:t>
            </w:r>
            <w:r w:rsidRPr="00465000">
              <w:rPr>
                <w:rFonts w:ascii="Garamond" w:hAnsi="Garamond"/>
                <w:color w:val="202528"/>
                <w:spacing w:val="11"/>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1"/>
                <w:w w:val="105"/>
              </w:rPr>
              <w:t xml:space="preserve"> </w:t>
            </w:r>
            <w:r w:rsidRPr="00465000">
              <w:rPr>
                <w:rFonts w:ascii="Garamond" w:hAnsi="Garamond"/>
                <w:color w:val="202528"/>
                <w:w w:val="105"/>
              </w:rPr>
              <w:t>progettazione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1"/>
                <w:w w:val="105"/>
              </w:rPr>
              <w:t xml:space="preserve"> </w:t>
            </w:r>
            <w:r w:rsidRPr="00465000">
              <w:rPr>
                <w:rFonts w:ascii="Garamond" w:hAnsi="Garamond"/>
                <w:color w:val="202528"/>
                <w:w w:val="105"/>
              </w:rPr>
              <w:t>realizzazione</w:t>
            </w:r>
            <w:r w:rsidRPr="00465000">
              <w:rPr>
                <w:rFonts w:ascii="Garamond" w:hAnsi="Garamond"/>
                <w:color w:val="202528"/>
                <w:spacing w:val="11"/>
                <w:w w:val="105"/>
              </w:rPr>
              <w:t xml:space="preserve"> </w:t>
            </w:r>
            <w:r w:rsidRPr="00465000">
              <w:rPr>
                <w:rFonts w:ascii="Garamond" w:hAnsi="Garamond"/>
                <w:color w:val="202528"/>
                <w:w w:val="105"/>
              </w:rPr>
              <w:t>di</w:t>
            </w:r>
            <w:r w:rsidRPr="00465000">
              <w:rPr>
                <w:rFonts w:ascii="Garamond" w:hAnsi="Garamond"/>
                <w:color w:val="202528"/>
                <w:spacing w:val="12"/>
                <w:w w:val="105"/>
              </w:rPr>
              <w:t xml:space="preserve"> </w:t>
            </w:r>
            <w:r w:rsidRPr="00465000">
              <w:rPr>
                <w:rFonts w:ascii="Garamond" w:hAnsi="Garamond"/>
                <w:color w:val="202528"/>
                <w:w w:val="105"/>
              </w:rPr>
              <w:t>piccole</w:t>
            </w:r>
            <w:r w:rsidRPr="00465000">
              <w:rPr>
                <w:rFonts w:ascii="Garamond" w:hAnsi="Garamond"/>
                <w:color w:val="202528"/>
                <w:spacing w:val="11"/>
                <w:w w:val="105"/>
              </w:rPr>
              <w:t xml:space="preserve"> </w:t>
            </w:r>
            <w:r w:rsidRPr="00465000">
              <w:rPr>
                <w:rFonts w:ascii="Garamond" w:hAnsi="Garamond"/>
                <w:color w:val="202528"/>
                <w:w w:val="105"/>
              </w:rPr>
              <w:t>macchine</w:t>
            </w:r>
            <w:r w:rsidRPr="00465000">
              <w:rPr>
                <w:rFonts w:ascii="Garamond" w:hAnsi="Garamond"/>
                <w:color w:val="202528"/>
                <w:spacing w:val="1"/>
                <w:w w:val="105"/>
              </w:rPr>
              <w:t xml:space="preserve"> </w:t>
            </w:r>
            <w:r w:rsidRPr="00465000">
              <w:rPr>
                <w:rFonts w:ascii="Garamond" w:hAnsi="Garamond"/>
                <w:color w:val="202528"/>
                <w:w w:val="110"/>
              </w:rPr>
              <w:t xml:space="preserve">e robot, attraverso i mattoncini LEGO. </w:t>
            </w:r>
          </w:p>
        </w:tc>
        <w:tc>
          <w:tcPr>
            <w:tcW w:w="992" w:type="dxa"/>
          </w:tcPr>
          <w:p w14:paraId="0DC89281" w14:textId="6C55636E" w:rsidR="009162FB" w:rsidRPr="00465000" w:rsidRDefault="009162FB" w:rsidP="00AC79A9">
            <w:pPr>
              <w:pStyle w:val="Corpotesto"/>
              <w:ind w:right="34"/>
              <w:jc w:val="both"/>
              <w:rPr>
                <w:rFonts w:ascii="Garamond" w:hAnsi="Garamond"/>
                <w:b/>
                <w:color w:val="202528"/>
              </w:rPr>
            </w:pPr>
            <w:r>
              <w:rPr>
                <w:rFonts w:ascii="Garamond" w:hAnsi="Garamond"/>
                <w:b/>
                <w:color w:val="202528"/>
              </w:rPr>
              <w:t>20</w:t>
            </w:r>
          </w:p>
        </w:tc>
        <w:tc>
          <w:tcPr>
            <w:tcW w:w="992" w:type="dxa"/>
          </w:tcPr>
          <w:p w14:paraId="5AC7A283" w14:textId="77777777" w:rsidR="009162FB" w:rsidRDefault="009162FB" w:rsidP="00AC79A9">
            <w:pPr>
              <w:pStyle w:val="Corpotesto"/>
              <w:ind w:right="34"/>
              <w:jc w:val="both"/>
              <w:rPr>
                <w:rFonts w:ascii="Garamond" w:hAnsi="Garamond"/>
                <w:b/>
                <w:color w:val="202528"/>
              </w:rPr>
            </w:pPr>
          </w:p>
        </w:tc>
      </w:tr>
      <w:tr w:rsidR="009162FB" w:rsidRPr="00465000" w14:paraId="037C0A13" w14:textId="37B26E02" w:rsidTr="009162FB">
        <w:tc>
          <w:tcPr>
            <w:tcW w:w="1513" w:type="dxa"/>
          </w:tcPr>
          <w:p w14:paraId="29E0D797"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A-STEM 6</w:t>
            </w:r>
          </w:p>
        </w:tc>
        <w:tc>
          <w:tcPr>
            <w:tcW w:w="6237" w:type="dxa"/>
          </w:tcPr>
          <w:p w14:paraId="31BB8F7A" w14:textId="77777777" w:rsidR="009162FB" w:rsidRPr="00465000" w:rsidRDefault="009162FB" w:rsidP="00AC79A9">
            <w:pPr>
              <w:pStyle w:val="Corpotesto"/>
              <w:ind w:right="34"/>
              <w:jc w:val="both"/>
              <w:rPr>
                <w:rFonts w:ascii="Garamond" w:hAnsi="Garamond"/>
                <w:color w:val="202528"/>
                <w:spacing w:val="13"/>
                <w:w w:val="105"/>
              </w:rPr>
            </w:pPr>
            <w:r w:rsidRPr="00465000">
              <w:rPr>
                <w:rFonts w:ascii="Garamond" w:hAnsi="Garamond"/>
                <w:b/>
                <w:color w:val="202528"/>
                <w:w w:val="105"/>
              </w:rPr>
              <w:t>INFO-MATE-SACCHI</w:t>
            </w:r>
            <w:r w:rsidRPr="00465000">
              <w:rPr>
                <w:rFonts w:ascii="Garamond" w:hAnsi="Garamond"/>
                <w:color w:val="202528"/>
                <w:w w:val="105"/>
              </w:rPr>
              <w:t xml:space="preserve"> percorso per lo</w:t>
            </w:r>
            <w:r w:rsidRPr="00465000">
              <w:rPr>
                <w:rFonts w:ascii="Garamond" w:hAnsi="Garamond"/>
                <w:color w:val="202528"/>
                <w:spacing w:val="1"/>
                <w:w w:val="105"/>
              </w:rPr>
              <w:t xml:space="preserve"> </w:t>
            </w:r>
            <w:r w:rsidRPr="00465000">
              <w:rPr>
                <w:rFonts w:ascii="Garamond" w:hAnsi="Garamond"/>
                <w:color w:val="202528"/>
                <w:w w:val="105"/>
              </w:rPr>
              <w:t>sviluppo</w:t>
            </w:r>
            <w:r w:rsidRPr="00465000">
              <w:rPr>
                <w:rFonts w:ascii="Garamond" w:hAnsi="Garamond"/>
                <w:color w:val="202528"/>
                <w:spacing w:val="12"/>
                <w:w w:val="105"/>
              </w:rPr>
              <w:t xml:space="preserve"> </w:t>
            </w:r>
            <w:r w:rsidRPr="00465000">
              <w:rPr>
                <w:rFonts w:ascii="Garamond" w:hAnsi="Garamond"/>
                <w:color w:val="202528"/>
                <w:w w:val="105"/>
              </w:rPr>
              <w:t>del</w:t>
            </w:r>
            <w:r w:rsidRPr="00465000">
              <w:rPr>
                <w:rFonts w:ascii="Garamond" w:hAnsi="Garamond"/>
                <w:color w:val="202528"/>
                <w:spacing w:val="12"/>
                <w:w w:val="105"/>
              </w:rPr>
              <w:t xml:space="preserve"> </w:t>
            </w:r>
            <w:r w:rsidRPr="00465000">
              <w:rPr>
                <w:rFonts w:ascii="Garamond" w:hAnsi="Garamond"/>
                <w:color w:val="202528"/>
                <w:w w:val="105"/>
              </w:rPr>
              <w:t>pensiero</w:t>
            </w:r>
            <w:r w:rsidRPr="00465000">
              <w:rPr>
                <w:rFonts w:ascii="Garamond" w:hAnsi="Garamond"/>
                <w:color w:val="202528"/>
                <w:spacing w:val="13"/>
                <w:w w:val="105"/>
              </w:rPr>
              <w:t xml:space="preserve"> </w:t>
            </w:r>
            <w:r w:rsidRPr="00465000">
              <w:rPr>
                <w:rFonts w:ascii="Garamond" w:hAnsi="Garamond"/>
                <w:color w:val="202528"/>
                <w:w w:val="105"/>
              </w:rPr>
              <w:t>procedurale</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competenze</w:t>
            </w:r>
            <w:r w:rsidRPr="00465000">
              <w:rPr>
                <w:rFonts w:ascii="Garamond" w:hAnsi="Garamond"/>
                <w:color w:val="202528"/>
                <w:spacing w:val="12"/>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proofErr w:type="spellStart"/>
            <w:r w:rsidRPr="00465000">
              <w:rPr>
                <w:rFonts w:ascii="Garamond" w:hAnsi="Garamond"/>
                <w:color w:val="202528"/>
                <w:w w:val="105"/>
              </w:rPr>
              <w:t>problem</w:t>
            </w:r>
            <w:proofErr w:type="spellEnd"/>
            <w:r w:rsidRPr="00465000">
              <w:rPr>
                <w:rFonts w:ascii="Garamond" w:hAnsi="Garamond"/>
                <w:color w:val="202528"/>
                <w:spacing w:val="12"/>
                <w:w w:val="105"/>
              </w:rPr>
              <w:t xml:space="preserve"> </w:t>
            </w:r>
            <w:proofErr w:type="spellStart"/>
            <w:r w:rsidRPr="00465000">
              <w:rPr>
                <w:rFonts w:ascii="Garamond" w:hAnsi="Garamond"/>
                <w:color w:val="202528"/>
                <w:w w:val="105"/>
              </w:rPr>
              <w:t>solving</w:t>
            </w:r>
            <w:proofErr w:type="spellEnd"/>
            <w:r w:rsidRPr="00465000">
              <w:rPr>
                <w:rFonts w:ascii="Garamond" w:hAnsi="Garamond"/>
                <w:color w:val="202528"/>
                <w:spacing w:val="13"/>
                <w:w w:val="105"/>
              </w:rPr>
              <w:t xml:space="preserve"> </w:t>
            </w:r>
            <w:r w:rsidRPr="00465000">
              <w:rPr>
                <w:rFonts w:ascii="Garamond" w:hAnsi="Garamond"/>
                <w:color w:val="202528"/>
                <w:w w:val="105"/>
              </w:rPr>
              <w:t>attraverso</w:t>
            </w:r>
            <w:r w:rsidRPr="00465000">
              <w:rPr>
                <w:rFonts w:ascii="Garamond" w:hAnsi="Garamond"/>
                <w:color w:val="202528"/>
                <w:spacing w:val="12"/>
                <w:w w:val="105"/>
              </w:rPr>
              <w:t xml:space="preserve"> </w:t>
            </w:r>
            <w:r w:rsidRPr="00465000">
              <w:rPr>
                <w:rFonts w:ascii="Garamond" w:hAnsi="Garamond"/>
                <w:color w:val="202528"/>
                <w:w w:val="105"/>
              </w:rPr>
              <w:t>l’informatica</w:t>
            </w:r>
            <w:r w:rsidRPr="00465000">
              <w:rPr>
                <w:rFonts w:ascii="Garamond" w:hAnsi="Garamond"/>
                <w:color w:val="202528"/>
                <w:spacing w:val="13"/>
                <w:w w:val="105"/>
              </w:rPr>
              <w:t xml:space="preserve"> </w:t>
            </w:r>
            <w:r w:rsidRPr="00465000">
              <w:rPr>
                <w:rFonts w:ascii="Garamond" w:hAnsi="Garamond"/>
                <w:color w:val="202528"/>
                <w:w w:val="105"/>
              </w:rPr>
              <w:t>e</w:t>
            </w:r>
            <w:r w:rsidRPr="00465000">
              <w:rPr>
                <w:rFonts w:ascii="Garamond" w:hAnsi="Garamond"/>
                <w:color w:val="202528"/>
                <w:spacing w:val="12"/>
                <w:w w:val="105"/>
              </w:rPr>
              <w:t xml:space="preserve"> </w:t>
            </w:r>
            <w:r w:rsidRPr="00465000">
              <w:rPr>
                <w:rFonts w:ascii="Garamond" w:hAnsi="Garamond"/>
                <w:color w:val="202528"/>
                <w:w w:val="105"/>
              </w:rPr>
              <w:t>gli</w:t>
            </w:r>
            <w:r w:rsidRPr="00465000">
              <w:rPr>
                <w:rFonts w:ascii="Garamond" w:hAnsi="Garamond"/>
                <w:color w:val="202528"/>
                <w:spacing w:val="12"/>
                <w:w w:val="105"/>
              </w:rPr>
              <w:t xml:space="preserve"> </w:t>
            </w:r>
            <w:r w:rsidRPr="00465000">
              <w:rPr>
                <w:rFonts w:ascii="Garamond" w:hAnsi="Garamond"/>
                <w:color w:val="202528"/>
                <w:w w:val="105"/>
              </w:rPr>
              <w:t>scacchi.</w:t>
            </w:r>
            <w:r w:rsidRPr="00465000">
              <w:rPr>
                <w:rFonts w:ascii="Garamond" w:hAnsi="Garamond"/>
                <w:color w:val="202528"/>
                <w:spacing w:val="13"/>
                <w:w w:val="105"/>
              </w:rPr>
              <w:t xml:space="preserve"> </w:t>
            </w:r>
          </w:p>
        </w:tc>
        <w:tc>
          <w:tcPr>
            <w:tcW w:w="992" w:type="dxa"/>
          </w:tcPr>
          <w:p w14:paraId="0B53E3BB" w14:textId="22D47065"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53330437" w14:textId="77777777" w:rsidR="009162FB" w:rsidRDefault="009162FB" w:rsidP="00AC79A9">
            <w:pPr>
              <w:pStyle w:val="Corpotesto"/>
              <w:ind w:right="34"/>
              <w:jc w:val="both"/>
              <w:rPr>
                <w:rFonts w:ascii="Garamond" w:hAnsi="Garamond"/>
                <w:b/>
                <w:color w:val="202528"/>
                <w:w w:val="105"/>
              </w:rPr>
            </w:pPr>
          </w:p>
        </w:tc>
      </w:tr>
      <w:tr w:rsidR="009162FB" w:rsidRPr="00465000" w14:paraId="4CCE4F64" w14:textId="67358260" w:rsidTr="009162FB">
        <w:tc>
          <w:tcPr>
            <w:tcW w:w="1513" w:type="dxa"/>
          </w:tcPr>
          <w:p w14:paraId="489B2AB5"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sz w:val="22"/>
                <w:szCs w:val="22"/>
              </w:rPr>
              <w:t>A-STEM</w:t>
            </w:r>
            <w:r w:rsidRPr="00465000">
              <w:rPr>
                <w:rFonts w:ascii="Garamond" w:hAnsi="Garamond"/>
                <w:b/>
                <w:color w:val="202528"/>
                <w:spacing w:val="5"/>
                <w:sz w:val="22"/>
                <w:szCs w:val="22"/>
              </w:rPr>
              <w:t xml:space="preserve"> </w:t>
            </w:r>
            <w:r w:rsidRPr="00465000">
              <w:rPr>
                <w:rFonts w:ascii="Garamond" w:hAnsi="Garamond"/>
                <w:b/>
                <w:color w:val="202528"/>
                <w:sz w:val="22"/>
                <w:szCs w:val="22"/>
              </w:rPr>
              <w:t>7</w:t>
            </w:r>
          </w:p>
        </w:tc>
        <w:tc>
          <w:tcPr>
            <w:tcW w:w="6237" w:type="dxa"/>
          </w:tcPr>
          <w:p w14:paraId="03C23740"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color w:val="202528"/>
              </w:rPr>
              <w:t>OCEANI</w:t>
            </w:r>
            <w:r w:rsidRPr="00465000">
              <w:rPr>
                <w:rFonts w:ascii="Garamond" w:hAnsi="Garamond"/>
                <w:b/>
                <w:color w:val="202528"/>
                <w:spacing w:val="6"/>
              </w:rPr>
              <w:t xml:space="preserve"> </w:t>
            </w:r>
            <w:r w:rsidRPr="00465000">
              <w:rPr>
                <w:rFonts w:ascii="Garamond" w:hAnsi="Garamond"/>
                <w:b/>
                <w:color w:val="202528"/>
              </w:rPr>
              <w:t>DI</w:t>
            </w:r>
            <w:r w:rsidRPr="00465000">
              <w:rPr>
                <w:rFonts w:ascii="Garamond" w:hAnsi="Garamond"/>
                <w:b/>
                <w:color w:val="202528"/>
                <w:spacing w:val="6"/>
              </w:rPr>
              <w:t xml:space="preserve"> </w:t>
            </w:r>
            <w:r w:rsidRPr="00465000">
              <w:rPr>
                <w:rFonts w:ascii="Garamond" w:hAnsi="Garamond"/>
                <w:b/>
                <w:color w:val="202528"/>
              </w:rPr>
              <w:t>VITA</w:t>
            </w:r>
            <w:r w:rsidRPr="00465000">
              <w:rPr>
                <w:rFonts w:ascii="Garamond" w:hAnsi="Garamond"/>
                <w:color w:val="202528"/>
                <w:spacing w:val="5"/>
              </w:rPr>
              <w:t xml:space="preserve"> </w:t>
            </w:r>
            <w:r w:rsidRPr="00465000">
              <w:rPr>
                <w:rFonts w:ascii="Garamond" w:hAnsi="Garamond"/>
                <w:color w:val="202528"/>
              </w:rPr>
              <w:t>Educazione</w:t>
            </w:r>
            <w:r w:rsidRPr="00465000">
              <w:rPr>
                <w:rFonts w:ascii="Garamond" w:hAnsi="Garamond"/>
                <w:color w:val="202528"/>
                <w:spacing w:val="6"/>
              </w:rPr>
              <w:t xml:space="preserve"> </w:t>
            </w:r>
            <w:r w:rsidRPr="00465000">
              <w:rPr>
                <w:rFonts w:ascii="Garamond" w:hAnsi="Garamond"/>
                <w:color w:val="202528"/>
              </w:rPr>
              <w:t>all’Oceano:</w:t>
            </w:r>
            <w:r w:rsidRPr="00465000">
              <w:rPr>
                <w:rFonts w:ascii="Garamond" w:hAnsi="Garamond"/>
                <w:color w:val="202528"/>
                <w:spacing w:val="6"/>
              </w:rPr>
              <w:t xml:space="preserve"> </w:t>
            </w:r>
            <w:r w:rsidRPr="00465000">
              <w:rPr>
                <w:rFonts w:ascii="Garamond" w:hAnsi="Garamond"/>
                <w:color w:val="202528"/>
              </w:rPr>
              <w:t>·</w:t>
            </w:r>
            <w:r w:rsidRPr="00465000">
              <w:rPr>
                <w:rFonts w:ascii="Garamond" w:hAnsi="Garamond"/>
                <w:color w:val="202528"/>
                <w:spacing w:val="6"/>
              </w:rPr>
              <w:t xml:space="preserve"> </w:t>
            </w:r>
            <w:r w:rsidRPr="00465000">
              <w:rPr>
                <w:rFonts w:ascii="Garamond" w:hAnsi="Garamond"/>
                <w:color w:val="202528"/>
              </w:rPr>
              <w:t>per</w:t>
            </w:r>
            <w:r w:rsidRPr="00465000">
              <w:rPr>
                <w:rFonts w:ascii="Garamond" w:hAnsi="Garamond"/>
                <w:color w:val="202528"/>
                <w:spacing w:val="5"/>
              </w:rPr>
              <w:t xml:space="preserve"> </w:t>
            </w:r>
            <w:r w:rsidRPr="00465000">
              <w:rPr>
                <w:rFonts w:ascii="Garamond" w:hAnsi="Garamond"/>
                <w:color w:val="202528"/>
              </w:rPr>
              <w:t>la</w:t>
            </w:r>
            <w:r w:rsidRPr="00465000">
              <w:rPr>
                <w:rFonts w:ascii="Garamond" w:hAnsi="Garamond"/>
                <w:color w:val="202528"/>
                <w:spacing w:val="6"/>
              </w:rPr>
              <w:t xml:space="preserve"> </w:t>
            </w:r>
            <w:r w:rsidRPr="00465000">
              <w:rPr>
                <w:rFonts w:ascii="Garamond" w:hAnsi="Garamond"/>
                <w:color w:val="202528"/>
              </w:rPr>
              <w:t>conoscenza</w:t>
            </w:r>
            <w:r w:rsidRPr="00465000">
              <w:rPr>
                <w:rFonts w:ascii="Garamond" w:hAnsi="Garamond"/>
                <w:color w:val="202528"/>
                <w:spacing w:val="6"/>
              </w:rPr>
              <w:t xml:space="preserve"> </w:t>
            </w:r>
            <w:r w:rsidRPr="00465000">
              <w:rPr>
                <w:rFonts w:ascii="Garamond" w:hAnsi="Garamond"/>
                <w:color w:val="202528"/>
              </w:rPr>
              <w:t>della</w:t>
            </w:r>
            <w:r w:rsidRPr="00465000">
              <w:rPr>
                <w:rFonts w:ascii="Garamond" w:hAnsi="Garamond"/>
                <w:color w:val="202528"/>
                <w:spacing w:val="6"/>
              </w:rPr>
              <w:t xml:space="preserve"> </w:t>
            </w:r>
            <w:r w:rsidRPr="00465000">
              <w:rPr>
                <w:rFonts w:ascii="Garamond" w:hAnsi="Garamond"/>
                <w:color w:val="202528"/>
              </w:rPr>
              <w:t>più</w:t>
            </w:r>
            <w:r w:rsidRPr="00465000">
              <w:rPr>
                <w:rFonts w:ascii="Garamond" w:hAnsi="Garamond"/>
                <w:color w:val="202528"/>
                <w:spacing w:val="5"/>
              </w:rPr>
              <w:t xml:space="preserve"> </w:t>
            </w:r>
            <w:r w:rsidRPr="00465000">
              <w:rPr>
                <w:rFonts w:ascii="Garamond" w:hAnsi="Garamond"/>
                <w:color w:val="202528"/>
              </w:rPr>
              <w:t>grande</w:t>
            </w:r>
            <w:r w:rsidRPr="00465000">
              <w:rPr>
                <w:rFonts w:ascii="Garamond" w:hAnsi="Garamond"/>
                <w:color w:val="202528"/>
                <w:spacing w:val="1"/>
              </w:rPr>
              <w:t xml:space="preserve"> </w:t>
            </w:r>
            <w:r w:rsidRPr="00465000">
              <w:rPr>
                <w:rFonts w:ascii="Garamond" w:hAnsi="Garamond"/>
                <w:color w:val="202528"/>
                <w:w w:val="105"/>
              </w:rPr>
              <w:t>diversità</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7"/>
                <w:w w:val="105"/>
              </w:rPr>
              <w:t xml:space="preserve"> </w:t>
            </w:r>
            <w:r w:rsidRPr="00465000">
              <w:rPr>
                <w:rFonts w:ascii="Garamond" w:hAnsi="Garamond"/>
                <w:color w:val="202528"/>
                <w:w w:val="105"/>
              </w:rPr>
              <w:t>esseri</w:t>
            </w:r>
            <w:r w:rsidRPr="00465000">
              <w:rPr>
                <w:rFonts w:ascii="Garamond" w:hAnsi="Garamond"/>
                <w:color w:val="202528"/>
                <w:spacing w:val="7"/>
                <w:w w:val="105"/>
              </w:rPr>
              <w:t xml:space="preserve"> </w:t>
            </w:r>
            <w:r w:rsidRPr="00465000">
              <w:rPr>
                <w:rFonts w:ascii="Garamond" w:hAnsi="Garamond"/>
                <w:color w:val="202528"/>
                <w:w w:val="105"/>
              </w:rPr>
              <w:t>viventi</w:t>
            </w:r>
            <w:r w:rsidRPr="00465000">
              <w:rPr>
                <w:rFonts w:ascii="Garamond" w:hAnsi="Garamond"/>
                <w:color w:val="202528"/>
                <w:spacing w:val="6"/>
                <w:w w:val="105"/>
              </w:rPr>
              <w:t xml:space="preserve"> </w:t>
            </w:r>
            <w:r w:rsidRPr="00465000">
              <w:rPr>
                <w:rFonts w:ascii="Garamond" w:hAnsi="Garamond"/>
                <w:color w:val="202528"/>
                <w:w w:val="105"/>
              </w:rPr>
              <w:t>ed</w:t>
            </w:r>
            <w:r w:rsidRPr="00465000">
              <w:rPr>
                <w:rFonts w:ascii="Garamond" w:hAnsi="Garamond"/>
                <w:color w:val="202528"/>
                <w:spacing w:val="7"/>
                <w:w w:val="105"/>
              </w:rPr>
              <w:t xml:space="preserve"> </w:t>
            </w:r>
            <w:r w:rsidRPr="00465000">
              <w:rPr>
                <w:rFonts w:ascii="Garamond" w:hAnsi="Garamond"/>
                <w:color w:val="202528"/>
                <w:w w:val="105"/>
              </w:rPr>
              <w:t>ecosistemi,</w:t>
            </w:r>
            <w:r w:rsidRPr="00465000">
              <w:rPr>
                <w:rFonts w:ascii="Garamond" w:hAnsi="Garamond"/>
                <w:color w:val="202528"/>
                <w:spacing w:val="7"/>
                <w:w w:val="105"/>
              </w:rPr>
              <w:t xml:space="preserve"> </w:t>
            </w:r>
            <w:r w:rsidRPr="00465000">
              <w:rPr>
                <w:rFonts w:ascii="Garamond" w:hAnsi="Garamond"/>
                <w:color w:val="202528"/>
                <w:w w:val="105"/>
              </w:rPr>
              <w:t>·</w:t>
            </w:r>
            <w:r w:rsidRPr="00465000">
              <w:rPr>
                <w:rFonts w:ascii="Garamond" w:hAnsi="Garamond"/>
                <w:color w:val="202528"/>
                <w:spacing w:val="6"/>
                <w:w w:val="105"/>
              </w:rPr>
              <w:t xml:space="preserve"> </w:t>
            </w:r>
            <w:r w:rsidRPr="00465000">
              <w:rPr>
                <w:rFonts w:ascii="Garamond" w:hAnsi="Garamond"/>
                <w:color w:val="202528"/>
                <w:w w:val="105"/>
              </w:rPr>
              <w:t>per</w:t>
            </w:r>
            <w:r w:rsidRPr="00465000">
              <w:rPr>
                <w:rFonts w:ascii="Garamond" w:hAnsi="Garamond"/>
                <w:color w:val="202528"/>
                <w:spacing w:val="7"/>
                <w:w w:val="105"/>
              </w:rPr>
              <w:t xml:space="preserve"> </w:t>
            </w:r>
            <w:r w:rsidRPr="00465000">
              <w:rPr>
                <w:rFonts w:ascii="Garamond" w:hAnsi="Garamond"/>
                <w:color w:val="202528"/>
                <w:w w:val="105"/>
              </w:rPr>
              <w:t>comprendere</w:t>
            </w:r>
            <w:r w:rsidRPr="00465000">
              <w:rPr>
                <w:rFonts w:ascii="Garamond" w:hAnsi="Garamond"/>
                <w:color w:val="202528"/>
                <w:spacing w:val="7"/>
                <w:w w:val="105"/>
              </w:rPr>
              <w:t xml:space="preserve"> </w:t>
            </w:r>
            <w:r w:rsidRPr="00465000">
              <w:rPr>
                <w:rFonts w:ascii="Garamond" w:hAnsi="Garamond"/>
                <w:color w:val="202528"/>
                <w:w w:val="105"/>
              </w:rPr>
              <w:t>i</w:t>
            </w:r>
            <w:r w:rsidRPr="00465000">
              <w:rPr>
                <w:rFonts w:ascii="Garamond" w:hAnsi="Garamond"/>
                <w:color w:val="202528"/>
                <w:spacing w:val="6"/>
                <w:w w:val="105"/>
              </w:rPr>
              <w:t xml:space="preserve"> </w:t>
            </w:r>
            <w:r w:rsidRPr="00465000">
              <w:rPr>
                <w:rFonts w:ascii="Garamond" w:hAnsi="Garamond"/>
                <w:color w:val="202528"/>
                <w:w w:val="105"/>
              </w:rPr>
              <w:t>suoi</w:t>
            </w:r>
            <w:r w:rsidRPr="00465000">
              <w:rPr>
                <w:rFonts w:ascii="Garamond" w:hAnsi="Garamond"/>
                <w:color w:val="202528"/>
                <w:spacing w:val="7"/>
                <w:w w:val="105"/>
              </w:rPr>
              <w:t xml:space="preserve"> </w:t>
            </w:r>
            <w:r w:rsidRPr="00465000">
              <w:rPr>
                <w:rFonts w:ascii="Garamond" w:hAnsi="Garamond"/>
                <w:color w:val="202528"/>
                <w:w w:val="105"/>
              </w:rPr>
              <w:t>complessi</w:t>
            </w:r>
            <w:r w:rsidRPr="00465000">
              <w:rPr>
                <w:rFonts w:ascii="Garamond" w:hAnsi="Garamond"/>
                <w:color w:val="202528"/>
                <w:spacing w:val="7"/>
                <w:w w:val="105"/>
              </w:rPr>
              <w:t xml:space="preserve"> </w:t>
            </w:r>
            <w:r w:rsidRPr="00465000">
              <w:rPr>
                <w:rFonts w:ascii="Garamond" w:hAnsi="Garamond"/>
                <w:color w:val="202528"/>
                <w:w w:val="105"/>
              </w:rPr>
              <w:t>processi,</w:t>
            </w:r>
            <w:r w:rsidRPr="00465000">
              <w:rPr>
                <w:rFonts w:ascii="Garamond" w:hAnsi="Garamond"/>
                <w:color w:val="202528"/>
                <w:spacing w:val="6"/>
                <w:w w:val="105"/>
              </w:rPr>
              <w:t xml:space="preserve"> </w:t>
            </w:r>
            <w:r w:rsidRPr="00465000">
              <w:rPr>
                <w:rFonts w:ascii="Garamond" w:hAnsi="Garamond"/>
                <w:color w:val="202528"/>
                <w:w w:val="105"/>
              </w:rPr>
              <w:t>l’influenza</w:t>
            </w:r>
            <w:r w:rsidRPr="00465000">
              <w:rPr>
                <w:rFonts w:ascii="Garamond" w:hAnsi="Garamond"/>
                <w:color w:val="202528"/>
                <w:spacing w:val="7"/>
                <w:w w:val="105"/>
              </w:rPr>
              <w:t xml:space="preserve"> </w:t>
            </w:r>
            <w:r w:rsidRPr="00465000">
              <w:rPr>
                <w:rFonts w:ascii="Garamond" w:hAnsi="Garamond"/>
                <w:color w:val="202528"/>
                <w:w w:val="105"/>
              </w:rPr>
              <w:t>dell’oceano</w:t>
            </w:r>
            <w:r w:rsidRPr="00465000">
              <w:rPr>
                <w:rFonts w:ascii="Garamond" w:hAnsi="Garamond"/>
                <w:color w:val="202528"/>
                <w:spacing w:val="7"/>
                <w:w w:val="105"/>
              </w:rPr>
              <w:t xml:space="preserve"> </w:t>
            </w:r>
            <w:r w:rsidRPr="00465000">
              <w:rPr>
                <w:rFonts w:ascii="Garamond" w:hAnsi="Garamond"/>
                <w:color w:val="202528"/>
                <w:w w:val="105"/>
              </w:rPr>
              <w:t>su</w:t>
            </w:r>
            <w:r w:rsidRPr="00465000">
              <w:rPr>
                <w:rFonts w:ascii="Garamond" w:hAnsi="Garamond"/>
                <w:color w:val="202528"/>
                <w:spacing w:val="6"/>
                <w:w w:val="105"/>
              </w:rPr>
              <w:t xml:space="preserve"> </w:t>
            </w:r>
            <w:r w:rsidRPr="00465000">
              <w:rPr>
                <w:rFonts w:ascii="Garamond" w:hAnsi="Garamond"/>
                <w:color w:val="202528"/>
                <w:w w:val="105"/>
              </w:rPr>
              <w:t>di</w:t>
            </w:r>
            <w:r w:rsidRPr="00465000">
              <w:rPr>
                <w:rFonts w:ascii="Garamond" w:hAnsi="Garamond"/>
                <w:color w:val="202528"/>
                <w:spacing w:val="1"/>
                <w:w w:val="105"/>
              </w:rPr>
              <w:t xml:space="preserve"> </w:t>
            </w:r>
            <w:r w:rsidRPr="00465000">
              <w:rPr>
                <w:rFonts w:ascii="Garamond" w:hAnsi="Garamond"/>
                <w:color w:val="202528"/>
                <w:w w:val="110"/>
              </w:rPr>
              <w:t>noi</w:t>
            </w:r>
            <w:r w:rsidRPr="00465000">
              <w:rPr>
                <w:rFonts w:ascii="Garamond" w:hAnsi="Garamond"/>
                <w:color w:val="202528"/>
                <w:spacing w:val="-13"/>
                <w:w w:val="110"/>
              </w:rPr>
              <w:t xml:space="preserve"> </w:t>
            </w:r>
            <w:r w:rsidRPr="00465000">
              <w:rPr>
                <w:rFonts w:ascii="Garamond" w:hAnsi="Garamond"/>
                <w:color w:val="202528"/>
                <w:w w:val="110"/>
              </w:rPr>
              <w:t>e</w:t>
            </w:r>
            <w:r w:rsidRPr="00465000">
              <w:rPr>
                <w:rFonts w:ascii="Garamond" w:hAnsi="Garamond"/>
                <w:color w:val="202528"/>
                <w:spacing w:val="-12"/>
                <w:w w:val="110"/>
              </w:rPr>
              <w:t xml:space="preserve"> </w:t>
            </w:r>
            <w:r w:rsidRPr="00465000">
              <w:rPr>
                <w:rFonts w:ascii="Garamond" w:hAnsi="Garamond"/>
                <w:color w:val="202528"/>
                <w:w w:val="110"/>
              </w:rPr>
              <w:t>sulle</w:t>
            </w:r>
            <w:r w:rsidRPr="00465000">
              <w:rPr>
                <w:rFonts w:ascii="Garamond" w:hAnsi="Garamond"/>
                <w:color w:val="202528"/>
                <w:spacing w:val="-12"/>
                <w:w w:val="110"/>
              </w:rPr>
              <w:t xml:space="preserve"> </w:t>
            </w:r>
            <w:r w:rsidRPr="00465000">
              <w:rPr>
                <w:rFonts w:ascii="Garamond" w:hAnsi="Garamond"/>
                <w:color w:val="202528"/>
                <w:w w:val="110"/>
              </w:rPr>
              <w:t>culture</w:t>
            </w:r>
            <w:r w:rsidRPr="00465000">
              <w:rPr>
                <w:rFonts w:ascii="Garamond" w:hAnsi="Garamond"/>
                <w:color w:val="202528"/>
                <w:spacing w:val="-12"/>
                <w:w w:val="110"/>
              </w:rPr>
              <w:t xml:space="preserve"> </w:t>
            </w:r>
            <w:r w:rsidRPr="00465000">
              <w:rPr>
                <w:rFonts w:ascii="Garamond" w:hAnsi="Garamond"/>
                <w:color w:val="202528"/>
                <w:w w:val="110"/>
              </w:rPr>
              <w:t>a</w:t>
            </w:r>
            <w:r w:rsidRPr="00465000">
              <w:rPr>
                <w:rFonts w:ascii="Garamond" w:hAnsi="Garamond"/>
                <w:color w:val="202528"/>
                <w:spacing w:val="-13"/>
                <w:w w:val="110"/>
              </w:rPr>
              <w:t xml:space="preserve"> </w:t>
            </w:r>
            <w:r w:rsidRPr="00465000">
              <w:rPr>
                <w:rFonts w:ascii="Garamond" w:hAnsi="Garamond"/>
                <w:color w:val="202528"/>
                <w:w w:val="110"/>
              </w:rPr>
              <w:t>diverse</w:t>
            </w:r>
            <w:r w:rsidRPr="00465000">
              <w:rPr>
                <w:rFonts w:ascii="Garamond" w:hAnsi="Garamond"/>
                <w:color w:val="202528"/>
                <w:spacing w:val="-12"/>
                <w:w w:val="110"/>
              </w:rPr>
              <w:t xml:space="preserve"> </w:t>
            </w:r>
            <w:r w:rsidRPr="00465000">
              <w:rPr>
                <w:rFonts w:ascii="Garamond" w:hAnsi="Garamond"/>
                <w:color w:val="202528"/>
                <w:w w:val="110"/>
              </w:rPr>
              <w:t>latitudini.</w:t>
            </w:r>
            <w:r w:rsidRPr="00465000">
              <w:rPr>
                <w:rFonts w:ascii="Garamond" w:hAnsi="Garamond"/>
                <w:color w:val="202528"/>
                <w:spacing w:val="-12"/>
                <w:w w:val="110"/>
              </w:rPr>
              <w:t xml:space="preserve"> </w:t>
            </w:r>
            <w:r w:rsidRPr="00465000">
              <w:rPr>
                <w:rFonts w:ascii="Garamond" w:hAnsi="Garamond"/>
                <w:color w:val="202528"/>
                <w:w w:val="110"/>
              </w:rPr>
              <w:t>Sviluppare</w:t>
            </w:r>
            <w:r w:rsidRPr="00465000">
              <w:rPr>
                <w:rFonts w:ascii="Garamond" w:hAnsi="Garamond"/>
                <w:color w:val="202528"/>
                <w:spacing w:val="-12"/>
                <w:w w:val="110"/>
              </w:rPr>
              <w:t xml:space="preserve"> </w:t>
            </w:r>
            <w:r w:rsidRPr="00465000">
              <w:rPr>
                <w:rFonts w:ascii="Garamond" w:hAnsi="Garamond"/>
                <w:color w:val="202528"/>
                <w:w w:val="110"/>
              </w:rPr>
              <w:t>un</w:t>
            </w:r>
            <w:r w:rsidRPr="00465000">
              <w:rPr>
                <w:rFonts w:ascii="Garamond" w:hAnsi="Garamond"/>
                <w:color w:val="202528"/>
                <w:spacing w:val="-13"/>
                <w:w w:val="110"/>
              </w:rPr>
              <w:t xml:space="preserve"> </w:t>
            </w:r>
            <w:r w:rsidRPr="00465000">
              <w:rPr>
                <w:rFonts w:ascii="Garamond" w:hAnsi="Garamond"/>
                <w:color w:val="202528"/>
                <w:w w:val="110"/>
              </w:rPr>
              <w:t>dialogo</w:t>
            </w:r>
            <w:r w:rsidRPr="00465000">
              <w:rPr>
                <w:rFonts w:ascii="Garamond" w:hAnsi="Garamond"/>
                <w:color w:val="202528"/>
                <w:spacing w:val="-12"/>
                <w:w w:val="110"/>
              </w:rPr>
              <w:t xml:space="preserve"> </w:t>
            </w:r>
            <w:r w:rsidRPr="00465000">
              <w:rPr>
                <w:rFonts w:ascii="Garamond" w:hAnsi="Garamond"/>
                <w:color w:val="202528"/>
                <w:w w:val="110"/>
              </w:rPr>
              <w:t>con</w:t>
            </w:r>
            <w:r w:rsidRPr="00465000">
              <w:rPr>
                <w:rFonts w:ascii="Garamond" w:hAnsi="Garamond"/>
                <w:color w:val="202528"/>
                <w:spacing w:val="-12"/>
                <w:w w:val="110"/>
              </w:rPr>
              <w:t xml:space="preserve"> </w:t>
            </w:r>
            <w:r w:rsidRPr="00465000">
              <w:rPr>
                <w:rFonts w:ascii="Garamond" w:hAnsi="Garamond"/>
                <w:color w:val="202528"/>
                <w:w w:val="110"/>
              </w:rPr>
              <w:t>l’oceano</w:t>
            </w:r>
            <w:r w:rsidRPr="00465000">
              <w:rPr>
                <w:rFonts w:ascii="Garamond" w:hAnsi="Garamond"/>
                <w:color w:val="202528"/>
                <w:spacing w:val="-12"/>
                <w:w w:val="110"/>
              </w:rPr>
              <w:t xml:space="preserve"> </w:t>
            </w:r>
            <w:r w:rsidRPr="00465000">
              <w:rPr>
                <w:rFonts w:ascii="Garamond" w:hAnsi="Garamond"/>
                <w:color w:val="202528"/>
                <w:w w:val="110"/>
              </w:rPr>
              <w:t>per</w:t>
            </w:r>
            <w:r w:rsidRPr="00465000">
              <w:rPr>
                <w:rFonts w:ascii="Garamond" w:hAnsi="Garamond"/>
                <w:color w:val="202528"/>
                <w:spacing w:val="-13"/>
                <w:w w:val="110"/>
              </w:rPr>
              <w:t xml:space="preserve"> </w:t>
            </w:r>
            <w:r w:rsidRPr="00465000">
              <w:rPr>
                <w:rFonts w:ascii="Garamond" w:hAnsi="Garamond"/>
                <w:color w:val="202528"/>
                <w:w w:val="110"/>
              </w:rPr>
              <w:t>scoprirne</w:t>
            </w:r>
            <w:r w:rsidRPr="00465000">
              <w:rPr>
                <w:rFonts w:ascii="Garamond" w:hAnsi="Garamond"/>
                <w:color w:val="202528"/>
                <w:spacing w:val="-12"/>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r w:rsidRPr="00465000">
              <w:rPr>
                <w:rFonts w:ascii="Garamond" w:hAnsi="Garamond"/>
                <w:color w:val="202528"/>
                <w:w w:val="110"/>
              </w:rPr>
              <w:t>biodiversità</w:t>
            </w:r>
            <w:r w:rsidRPr="00465000">
              <w:rPr>
                <w:rFonts w:ascii="Garamond" w:hAnsi="Garamond"/>
                <w:color w:val="202528"/>
                <w:spacing w:val="-12"/>
                <w:w w:val="110"/>
              </w:rPr>
              <w:t xml:space="preserve"> </w:t>
            </w:r>
            <w:r w:rsidRPr="00465000">
              <w:rPr>
                <w:rFonts w:ascii="Garamond" w:hAnsi="Garamond"/>
                <w:color w:val="202528"/>
                <w:w w:val="110"/>
              </w:rPr>
              <w:t>e</w:t>
            </w:r>
            <w:r w:rsidRPr="00465000">
              <w:rPr>
                <w:rFonts w:ascii="Garamond" w:hAnsi="Garamond"/>
                <w:color w:val="202528"/>
                <w:spacing w:val="-13"/>
                <w:w w:val="110"/>
              </w:rPr>
              <w:t xml:space="preserve"> </w:t>
            </w:r>
            <w:r w:rsidRPr="00465000">
              <w:rPr>
                <w:rFonts w:ascii="Garamond" w:hAnsi="Garamond"/>
                <w:color w:val="202528"/>
                <w:w w:val="110"/>
              </w:rPr>
              <w:t>la</w:t>
            </w:r>
            <w:r w:rsidRPr="00465000">
              <w:rPr>
                <w:rFonts w:ascii="Garamond" w:hAnsi="Garamond"/>
                <w:color w:val="202528"/>
                <w:spacing w:val="-12"/>
                <w:w w:val="110"/>
              </w:rPr>
              <w:t xml:space="preserve"> </w:t>
            </w:r>
            <w:proofErr w:type="gramStart"/>
            <w:r w:rsidRPr="00465000">
              <w:rPr>
                <w:rFonts w:ascii="Garamond" w:hAnsi="Garamond"/>
                <w:color w:val="202528"/>
                <w:w w:val="110"/>
              </w:rPr>
              <w:t>fragilità</w:t>
            </w:r>
            <w:r>
              <w:rPr>
                <w:rFonts w:ascii="Garamond" w:hAnsi="Garamond"/>
                <w:color w:val="202528"/>
                <w:w w:val="110"/>
              </w:rPr>
              <w:t xml:space="preserve"> </w:t>
            </w:r>
            <w:r w:rsidRPr="00465000">
              <w:rPr>
                <w:rFonts w:ascii="Garamond" w:hAnsi="Garamond"/>
                <w:color w:val="202528"/>
                <w:spacing w:val="-52"/>
                <w:w w:val="110"/>
              </w:rPr>
              <w:t xml:space="preserve"> </w:t>
            </w:r>
            <w:r w:rsidRPr="00465000">
              <w:rPr>
                <w:rFonts w:ascii="Garamond" w:hAnsi="Garamond"/>
                <w:color w:val="202528"/>
                <w:w w:val="105"/>
              </w:rPr>
              <w:t>eco</w:t>
            </w:r>
            <w:proofErr w:type="gramEnd"/>
            <w:r w:rsidRPr="00465000">
              <w:rPr>
                <w:rFonts w:ascii="Garamond" w:hAnsi="Garamond"/>
                <w:color w:val="202528"/>
                <w:w w:val="105"/>
              </w:rPr>
              <w:t xml:space="preserve">-sistemica, determinata dai nostri comportamenti. </w:t>
            </w:r>
          </w:p>
        </w:tc>
        <w:tc>
          <w:tcPr>
            <w:tcW w:w="992" w:type="dxa"/>
          </w:tcPr>
          <w:p w14:paraId="331751BC" w14:textId="4AE888DD" w:rsidR="009162FB" w:rsidRPr="00465000" w:rsidRDefault="009162FB" w:rsidP="00AC79A9">
            <w:pPr>
              <w:pStyle w:val="Corpotesto"/>
              <w:ind w:right="34"/>
              <w:jc w:val="both"/>
              <w:rPr>
                <w:rFonts w:ascii="Garamond" w:hAnsi="Garamond"/>
                <w:b/>
                <w:color w:val="202528"/>
              </w:rPr>
            </w:pPr>
            <w:r>
              <w:rPr>
                <w:rFonts w:ascii="Garamond" w:hAnsi="Garamond"/>
                <w:b/>
                <w:color w:val="202528"/>
              </w:rPr>
              <w:t>20</w:t>
            </w:r>
          </w:p>
        </w:tc>
        <w:tc>
          <w:tcPr>
            <w:tcW w:w="992" w:type="dxa"/>
          </w:tcPr>
          <w:p w14:paraId="0AD79942" w14:textId="77777777" w:rsidR="009162FB" w:rsidRDefault="009162FB" w:rsidP="00AC79A9">
            <w:pPr>
              <w:pStyle w:val="Corpotesto"/>
              <w:ind w:right="34"/>
              <w:jc w:val="both"/>
              <w:rPr>
                <w:rFonts w:ascii="Garamond" w:hAnsi="Garamond"/>
                <w:b/>
                <w:color w:val="202528"/>
              </w:rPr>
            </w:pPr>
          </w:p>
        </w:tc>
      </w:tr>
      <w:tr w:rsidR="009162FB" w:rsidRPr="00465000" w14:paraId="56705264" w14:textId="0C1F4089" w:rsidTr="009162FB">
        <w:tc>
          <w:tcPr>
            <w:tcW w:w="1513" w:type="dxa"/>
          </w:tcPr>
          <w:p w14:paraId="21C89190"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A-STEM 8</w:t>
            </w:r>
          </w:p>
        </w:tc>
        <w:tc>
          <w:tcPr>
            <w:tcW w:w="6237" w:type="dxa"/>
          </w:tcPr>
          <w:p w14:paraId="2684F9CF"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color w:val="202528"/>
                <w:w w:val="105"/>
              </w:rPr>
              <w:t>MATEMONTESSORI</w:t>
            </w:r>
            <w:r w:rsidRPr="00465000">
              <w:rPr>
                <w:rFonts w:ascii="Garamond" w:hAnsi="Garamond"/>
                <w:color w:val="202528"/>
                <w:w w:val="105"/>
              </w:rPr>
              <w:t xml:space="preserve"> percorso per lo sviluppo</w:t>
            </w:r>
            <w:r w:rsidRPr="00465000">
              <w:rPr>
                <w:rFonts w:ascii="Garamond" w:hAnsi="Garamond"/>
                <w:color w:val="202528"/>
                <w:spacing w:val="1"/>
                <w:w w:val="105"/>
              </w:rPr>
              <w:t xml:space="preserve"> </w:t>
            </w:r>
            <w:r w:rsidRPr="00465000">
              <w:rPr>
                <w:rFonts w:ascii="Garamond" w:hAnsi="Garamond"/>
                <w:color w:val="202528"/>
                <w:w w:val="105"/>
              </w:rPr>
              <w:t>della</w:t>
            </w:r>
            <w:r w:rsidRPr="00465000">
              <w:rPr>
                <w:rFonts w:ascii="Garamond" w:hAnsi="Garamond"/>
                <w:color w:val="202528"/>
                <w:spacing w:val="3"/>
                <w:w w:val="105"/>
              </w:rPr>
              <w:t xml:space="preserve"> </w:t>
            </w:r>
            <w:r w:rsidRPr="00465000">
              <w:rPr>
                <w:rFonts w:ascii="Garamond" w:hAnsi="Garamond"/>
                <w:color w:val="202528"/>
                <w:w w:val="105"/>
              </w:rPr>
              <w:t>mente</w:t>
            </w:r>
            <w:r w:rsidRPr="00465000">
              <w:rPr>
                <w:rFonts w:ascii="Garamond" w:hAnsi="Garamond"/>
                <w:color w:val="202528"/>
                <w:spacing w:val="3"/>
                <w:w w:val="105"/>
              </w:rPr>
              <w:t xml:space="preserve"> </w:t>
            </w:r>
            <w:r w:rsidRPr="00465000">
              <w:rPr>
                <w:rFonts w:ascii="Garamond" w:hAnsi="Garamond"/>
                <w:color w:val="202528"/>
                <w:w w:val="105"/>
              </w:rPr>
              <w:t>matematico-scientifica,</w:t>
            </w:r>
            <w:r w:rsidRPr="00465000">
              <w:rPr>
                <w:rFonts w:ascii="Garamond" w:hAnsi="Garamond"/>
                <w:color w:val="202528"/>
                <w:spacing w:val="3"/>
                <w:w w:val="105"/>
              </w:rPr>
              <w:t xml:space="preserve"> </w:t>
            </w:r>
            <w:r w:rsidRPr="00465000">
              <w:rPr>
                <w:rFonts w:ascii="Garamond" w:hAnsi="Garamond"/>
                <w:color w:val="202528"/>
                <w:w w:val="105"/>
              </w:rPr>
              <w:t>secondo</w:t>
            </w:r>
            <w:r w:rsidRPr="00465000">
              <w:rPr>
                <w:rFonts w:ascii="Garamond" w:hAnsi="Garamond"/>
                <w:color w:val="202528"/>
                <w:spacing w:val="3"/>
                <w:w w:val="105"/>
              </w:rPr>
              <w:t xml:space="preserve"> </w:t>
            </w:r>
            <w:r w:rsidRPr="00465000">
              <w:rPr>
                <w:rFonts w:ascii="Garamond" w:hAnsi="Garamond"/>
                <w:color w:val="202528"/>
                <w:w w:val="105"/>
              </w:rPr>
              <w:t>il</w:t>
            </w:r>
            <w:r w:rsidRPr="00465000">
              <w:rPr>
                <w:rFonts w:ascii="Garamond" w:hAnsi="Garamond"/>
                <w:color w:val="202528"/>
                <w:spacing w:val="4"/>
                <w:w w:val="105"/>
              </w:rPr>
              <w:t xml:space="preserve"> </w:t>
            </w:r>
            <w:r w:rsidRPr="00465000">
              <w:rPr>
                <w:rFonts w:ascii="Garamond" w:hAnsi="Garamond"/>
                <w:color w:val="202528"/>
                <w:w w:val="105"/>
              </w:rPr>
              <w:t>Metodo</w:t>
            </w:r>
            <w:r w:rsidRPr="00465000">
              <w:rPr>
                <w:rFonts w:ascii="Garamond" w:hAnsi="Garamond"/>
                <w:color w:val="202528"/>
                <w:spacing w:val="3"/>
                <w:w w:val="105"/>
              </w:rPr>
              <w:t xml:space="preserve"> </w:t>
            </w:r>
            <w:r w:rsidRPr="00465000">
              <w:rPr>
                <w:rFonts w:ascii="Garamond" w:hAnsi="Garamond"/>
                <w:color w:val="202528"/>
                <w:w w:val="105"/>
              </w:rPr>
              <w:t>Montessori,</w:t>
            </w:r>
            <w:r w:rsidRPr="00465000">
              <w:rPr>
                <w:rFonts w:ascii="Garamond" w:hAnsi="Garamond"/>
                <w:color w:val="202528"/>
                <w:spacing w:val="3"/>
                <w:w w:val="105"/>
              </w:rPr>
              <w:t xml:space="preserve"> </w:t>
            </w:r>
            <w:r w:rsidRPr="00465000">
              <w:rPr>
                <w:rFonts w:ascii="Garamond" w:hAnsi="Garamond"/>
                <w:color w:val="202528"/>
                <w:w w:val="105"/>
              </w:rPr>
              <w:t>destinato</w:t>
            </w:r>
            <w:r w:rsidRPr="00465000">
              <w:rPr>
                <w:rFonts w:ascii="Garamond" w:hAnsi="Garamond"/>
                <w:color w:val="202528"/>
                <w:spacing w:val="3"/>
                <w:w w:val="105"/>
              </w:rPr>
              <w:t xml:space="preserve"> </w:t>
            </w:r>
            <w:r w:rsidRPr="00465000">
              <w:rPr>
                <w:rFonts w:ascii="Garamond" w:hAnsi="Garamond"/>
                <w:color w:val="202528"/>
                <w:w w:val="105"/>
              </w:rPr>
              <w:t>agli</w:t>
            </w:r>
            <w:r w:rsidRPr="00465000">
              <w:rPr>
                <w:rFonts w:ascii="Garamond" w:hAnsi="Garamond"/>
                <w:color w:val="202528"/>
                <w:spacing w:val="4"/>
                <w:w w:val="105"/>
              </w:rPr>
              <w:t xml:space="preserve"> </w:t>
            </w:r>
            <w:r w:rsidRPr="00465000">
              <w:rPr>
                <w:rFonts w:ascii="Garamond" w:hAnsi="Garamond"/>
                <w:color w:val="202528"/>
                <w:w w:val="105"/>
              </w:rPr>
              <w:t>alunni</w:t>
            </w:r>
            <w:r w:rsidRPr="00465000">
              <w:rPr>
                <w:rFonts w:ascii="Garamond" w:hAnsi="Garamond"/>
                <w:color w:val="202528"/>
                <w:spacing w:val="3"/>
                <w:w w:val="105"/>
              </w:rPr>
              <w:t xml:space="preserve"> </w:t>
            </w:r>
            <w:r w:rsidRPr="00465000">
              <w:rPr>
                <w:rFonts w:ascii="Garamond" w:hAnsi="Garamond"/>
                <w:color w:val="202528"/>
                <w:w w:val="105"/>
              </w:rPr>
              <w:t>di</w:t>
            </w:r>
            <w:r w:rsidRPr="00465000">
              <w:rPr>
                <w:rFonts w:ascii="Garamond" w:hAnsi="Garamond"/>
                <w:color w:val="202528"/>
                <w:spacing w:val="3"/>
                <w:w w:val="105"/>
              </w:rPr>
              <w:t xml:space="preserve"> </w:t>
            </w:r>
            <w:r w:rsidRPr="00465000">
              <w:rPr>
                <w:rFonts w:ascii="Garamond" w:hAnsi="Garamond"/>
                <w:color w:val="202528"/>
                <w:w w:val="105"/>
              </w:rPr>
              <w:t>classe</w:t>
            </w:r>
            <w:r w:rsidRPr="00465000">
              <w:rPr>
                <w:rFonts w:ascii="Garamond" w:hAnsi="Garamond"/>
                <w:color w:val="202528"/>
                <w:spacing w:val="3"/>
                <w:w w:val="105"/>
              </w:rPr>
              <w:t xml:space="preserve"> </w:t>
            </w:r>
            <w:r w:rsidRPr="00465000">
              <w:rPr>
                <w:rFonts w:ascii="Garamond" w:hAnsi="Garamond"/>
                <w:color w:val="202528"/>
                <w:w w:val="105"/>
              </w:rPr>
              <w:t>PRIMA</w:t>
            </w:r>
            <w:r w:rsidRPr="00465000">
              <w:rPr>
                <w:rFonts w:ascii="Garamond" w:hAnsi="Garamond"/>
                <w:color w:val="202528"/>
                <w:spacing w:val="3"/>
                <w:w w:val="105"/>
              </w:rPr>
              <w:t xml:space="preserve"> </w:t>
            </w:r>
            <w:r w:rsidRPr="00465000">
              <w:rPr>
                <w:rFonts w:ascii="Garamond" w:hAnsi="Garamond"/>
                <w:color w:val="202528"/>
                <w:w w:val="105"/>
              </w:rPr>
              <w:t>E</w:t>
            </w:r>
            <w:r w:rsidRPr="00465000">
              <w:rPr>
                <w:rFonts w:ascii="Garamond" w:hAnsi="Garamond"/>
                <w:color w:val="202528"/>
                <w:spacing w:val="1"/>
                <w:w w:val="105"/>
              </w:rPr>
              <w:t xml:space="preserve"> </w:t>
            </w:r>
            <w:r w:rsidRPr="00465000">
              <w:rPr>
                <w:rFonts w:ascii="Garamond" w:hAnsi="Garamond"/>
                <w:color w:val="202528"/>
                <w:w w:val="105"/>
              </w:rPr>
              <w:t>SECONDA primaria di Frigole.</w:t>
            </w:r>
          </w:p>
        </w:tc>
        <w:tc>
          <w:tcPr>
            <w:tcW w:w="992" w:type="dxa"/>
          </w:tcPr>
          <w:p w14:paraId="5046F66D" w14:textId="55D76CA3"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25FB8D28" w14:textId="77777777" w:rsidR="009162FB" w:rsidRDefault="009162FB" w:rsidP="00AC79A9">
            <w:pPr>
              <w:pStyle w:val="Corpotesto"/>
              <w:ind w:right="34"/>
              <w:jc w:val="both"/>
              <w:rPr>
                <w:rFonts w:ascii="Garamond" w:hAnsi="Garamond"/>
                <w:b/>
                <w:color w:val="202528"/>
                <w:w w:val="105"/>
              </w:rPr>
            </w:pPr>
          </w:p>
        </w:tc>
      </w:tr>
      <w:tr w:rsidR="009162FB" w:rsidRPr="00465000" w14:paraId="3BB5CB56" w14:textId="3E62F2A6" w:rsidTr="009162FB">
        <w:tc>
          <w:tcPr>
            <w:tcW w:w="1513" w:type="dxa"/>
          </w:tcPr>
          <w:p w14:paraId="2E159827"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A-STEM 9</w:t>
            </w:r>
          </w:p>
        </w:tc>
        <w:tc>
          <w:tcPr>
            <w:tcW w:w="6237" w:type="dxa"/>
          </w:tcPr>
          <w:p w14:paraId="0D7AD122"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color w:val="202528"/>
                <w:w w:val="105"/>
              </w:rPr>
              <w:t>MATESINGAPORE</w:t>
            </w:r>
            <w:r w:rsidRPr="00465000">
              <w:rPr>
                <w:rFonts w:ascii="Garamond" w:hAnsi="Garamond"/>
                <w:color w:val="202528"/>
                <w:w w:val="105"/>
              </w:rPr>
              <w:t xml:space="preserve"> percorso per lo sviluppo della mente matematica,</w:t>
            </w:r>
            <w:r w:rsidRPr="00465000">
              <w:rPr>
                <w:rFonts w:ascii="Garamond" w:hAnsi="Garamond"/>
                <w:color w:val="202528"/>
                <w:spacing w:val="1"/>
                <w:w w:val="105"/>
              </w:rPr>
              <w:t xml:space="preserve"> </w:t>
            </w:r>
            <w:r w:rsidRPr="00465000">
              <w:rPr>
                <w:rFonts w:ascii="Garamond" w:hAnsi="Garamond"/>
                <w:color w:val="202528"/>
                <w:w w:val="105"/>
              </w:rPr>
              <w:t xml:space="preserve">secondo il Metodo Singapore. </w:t>
            </w:r>
          </w:p>
        </w:tc>
        <w:tc>
          <w:tcPr>
            <w:tcW w:w="992" w:type="dxa"/>
          </w:tcPr>
          <w:p w14:paraId="3DB3A29F" w14:textId="446F87B3"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7503B034" w14:textId="77777777" w:rsidR="009162FB" w:rsidRDefault="009162FB" w:rsidP="00AC79A9">
            <w:pPr>
              <w:pStyle w:val="Corpotesto"/>
              <w:ind w:right="34"/>
              <w:jc w:val="both"/>
              <w:rPr>
                <w:rFonts w:ascii="Garamond" w:hAnsi="Garamond"/>
                <w:b/>
                <w:color w:val="202528"/>
                <w:w w:val="105"/>
              </w:rPr>
            </w:pPr>
          </w:p>
        </w:tc>
      </w:tr>
      <w:tr w:rsidR="009162FB" w:rsidRPr="00465000" w14:paraId="6E7CD9D2" w14:textId="298BBC4B" w:rsidTr="009162FB">
        <w:tc>
          <w:tcPr>
            <w:tcW w:w="1513" w:type="dxa"/>
          </w:tcPr>
          <w:p w14:paraId="48466EBE"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w:t>
            </w:r>
            <w:r w:rsidRPr="00465000">
              <w:rPr>
                <w:rFonts w:ascii="Garamond" w:hAnsi="Garamond"/>
                <w:b/>
                <w:color w:val="202528"/>
                <w:spacing w:val="1"/>
                <w:w w:val="105"/>
                <w:sz w:val="22"/>
                <w:szCs w:val="22"/>
              </w:rPr>
              <w:t xml:space="preserve"> </w:t>
            </w:r>
            <w:r w:rsidRPr="00465000">
              <w:rPr>
                <w:rFonts w:ascii="Garamond" w:hAnsi="Garamond"/>
                <w:b/>
                <w:color w:val="202528"/>
                <w:w w:val="105"/>
                <w:sz w:val="22"/>
                <w:szCs w:val="22"/>
              </w:rPr>
              <w:t>STEM 10</w:t>
            </w:r>
          </w:p>
        </w:tc>
        <w:tc>
          <w:tcPr>
            <w:tcW w:w="6237" w:type="dxa"/>
          </w:tcPr>
          <w:p w14:paraId="51135A52" w14:textId="77777777" w:rsidR="009162FB" w:rsidRPr="00465000" w:rsidRDefault="009162FB" w:rsidP="00AC79A9">
            <w:pPr>
              <w:pStyle w:val="Corpotesto"/>
              <w:ind w:right="34"/>
              <w:jc w:val="both"/>
              <w:rPr>
                <w:rFonts w:ascii="Garamond" w:hAnsi="Garamond"/>
              </w:rPr>
            </w:pPr>
            <w:r w:rsidRPr="00465000">
              <w:rPr>
                <w:rFonts w:ascii="Garamond" w:hAnsi="Garamond"/>
                <w:b/>
                <w:color w:val="202528"/>
                <w:w w:val="105"/>
              </w:rPr>
              <w:t>EIPASS JUNIOR</w:t>
            </w:r>
            <w:r w:rsidRPr="00465000">
              <w:rPr>
                <w:rFonts w:ascii="Garamond" w:hAnsi="Garamond"/>
                <w:color w:val="202528"/>
                <w:w w:val="105"/>
              </w:rPr>
              <w:t xml:space="preserve"> percorso di alfabetizzazione informatica per la certificazione delle competenze digitali,</w:t>
            </w:r>
            <w:r w:rsidRPr="00465000">
              <w:rPr>
                <w:rFonts w:ascii="Garamond" w:hAnsi="Garamond"/>
                <w:color w:val="202528"/>
                <w:spacing w:val="1"/>
                <w:w w:val="105"/>
              </w:rPr>
              <w:t xml:space="preserve"> </w:t>
            </w:r>
            <w:r w:rsidRPr="00465000">
              <w:rPr>
                <w:rFonts w:ascii="Garamond" w:hAnsi="Garamond"/>
                <w:color w:val="202528"/>
                <w:w w:val="110"/>
              </w:rPr>
              <w:t>in</w:t>
            </w:r>
            <w:r w:rsidRPr="00465000">
              <w:rPr>
                <w:rFonts w:ascii="Garamond" w:hAnsi="Garamond"/>
                <w:color w:val="202528"/>
                <w:spacing w:val="-7"/>
                <w:w w:val="110"/>
              </w:rPr>
              <w:t xml:space="preserve"> </w:t>
            </w:r>
            <w:r w:rsidRPr="00465000">
              <w:rPr>
                <w:rFonts w:ascii="Garamond" w:hAnsi="Garamond"/>
                <w:color w:val="202528"/>
                <w:w w:val="110"/>
              </w:rPr>
              <w:t>linea</w:t>
            </w:r>
            <w:r w:rsidRPr="00465000">
              <w:rPr>
                <w:rFonts w:ascii="Garamond" w:hAnsi="Garamond"/>
                <w:color w:val="202528"/>
                <w:spacing w:val="-6"/>
                <w:w w:val="110"/>
              </w:rPr>
              <w:t xml:space="preserve"> </w:t>
            </w:r>
            <w:r w:rsidRPr="00465000">
              <w:rPr>
                <w:rFonts w:ascii="Garamond" w:hAnsi="Garamond"/>
                <w:color w:val="202528"/>
                <w:w w:val="110"/>
              </w:rPr>
              <w:t>con</w:t>
            </w:r>
            <w:r w:rsidRPr="00465000">
              <w:rPr>
                <w:rFonts w:ascii="Garamond" w:hAnsi="Garamond"/>
                <w:color w:val="202528"/>
                <w:spacing w:val="-6"/>
                <w:w w:val="110"/>
              </w:rPr>
              <w:t xml:space="preserve"> </w:t>
            </w:r>
            <w:r w:rsidRPr="00465000">
              <w:rPr>
                <w:rFonts w:ascii="Garamond" w:hAnsi="Garamond"/>
                <w:color w:val="202528"/>
                <w:w w:val="110"/>
              </w:rPr>
              <w:t>il</w:t>
            </w:r>
            <w:r w:rsidRPr="00465000">
              <w:rPr>
                <w:rFonts w:ascii="Garamond" w:hAnsi="Garamond"/>
                <w:color w:val="202528"/>
                <w:spacing w:val="-6"/>
                <w:w w:val="110"/>
              </w:rPr>
              <w:t xml:space="preserve"> </w:t>
            </w:r>
            <w:r w:rsidRPr="00465000">
              <w:rPr>
                <w:rFonts w:ascii="Garamond" w:hAnsi="Garamond"/>
                <w:color w:val="202528"/>
                <w:w w:val="110"/>
              </w:rPr>
              <w:t>quadro</w:t>
            </w:r>
            <w:r w:rsidRPr="00465000">
              <w:rPr>
                <w:rFonts w:ascii="Garamond" w:hAnsi="Garamond"/>
                <w:color w:val="202528"/>
                <w:spacing w:val="-7"/>
                <w:w w:val="110"/>
              </w:rPr>
              <w:t xml:space="preserve"> </w:t>
            </w:r>
            <w:r w:rsidRPr="00465000">
              <w:rPr>
                <w:rFonts w:ascii="Garamond" w:hAnsi="Garamond"/>
                <w:color w:val="202528"/>
                <w:w w:val="110"/>
              </w:rPr>
              <w:t>di</w:t>
            </w:r>
            <w:r w:rsidRPr="00465000">
              <w:rPr>
                <w:rFonts w:ascii="Garamond" w:hAnsi="Garamond"/>
                <w:color w:val="202528"/>
                <w:spacing w:val="-6"/>
                <w:w w:val="110"/>
              </w:rPr>
              <w:t xml:space="preserve"> </w:t>
            </w:r>
            <w:r w:rsidRPr="00465000">
              <w:rPr>
                <w:rFonts w:ascii="Garamond" w:hAnsi="Garamond"/>
                <w:color w:val="202528"/>
                <w:w w:val="110"/>
              </w:rPr>
              <w:t>riferimento</w:t>
            </w:r>
            <w:r w:rsidRPr="00465000">
              <w:rPr>
                <w:rFonts w:ascii="Garamond" w:hAnsi="Garamond"/>
                <w:color w:val="202528"/>
                <w:spacing w:val="-6"/>
                <w:w w:val="110"/>
              </w:rPr>
              <w:t xml:space="preserve"> </w:t>
            </w:r>
            <w:proofErr w:type="spellStart"/>
            <w:r w:rsidRPr="00465000">
              <w:rPr>
                <w:rFonts w:ascii="Garamond" w:hAnsi="Garamond"/>
                <w:color w:val="202528"/>
                <w:w w:val="110"/>
              </w:rPr>
              <w:t>DigComp</w:t>
            </w:r>
            <w:proofErr w:type="spellEnd"/>
            <w:r w:rsidRPr="00465000">
              <w:rPr>
                <w:rFonts w:ascii="Garamond" w:hAnsi="Garamond"/>
                <w:color w:val="202528"/>
                <w:spacing w:val="-6"/>
                <w:w w:val="110"/>
              </w:rPr>
              <w:t xml:space="preserve"> </w:t>
            </w:r>
            <w:r w:rsidRPr="00465000">
              <w:rPr>
                <w:rFonts w:ascii="Garamond" w:hAnsi="Garamond"/>
                <w:color w:val="202528"/>
                <w:w w:val="110"/>
              </w:rPr>
              <w:t>2.2.</w:t>
            </w:r>
          </w:p>
        </w:tc>
        <w:tc>
          <w:tcPr>
            <w:tcW w:w="992" w:type="dxa"/>
          </w:tcPr>
          <w:p w14:paraId="55DA86DC" w14:textId="05B5B9BE"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70C35765" w14:textId="77777777" w:rsidR="009162FB" w:rsidRDefault="009162FB" w:rsidP="00AC79A9">
            <w:pPr>
              <w:pStyle w:val="Corpotesto"/>
              <w:ind w:right="34"/>
              <w:jc w:val="both"/>
              <w:rPr>
                <w:rFonts w:ascii="Garamond" w:hAnsi="Garamond"/>
                <w:b/>
                <w:color w:val="202528"/>
                <w:w w:val="105"/>
              </w:rPr>
            </w:pPr>
          </w:p>
        </w:tc>
      </w:tr>
      <w:tr w:rsidR="009162FB" w:rsidRPr="00465000" w14:paraId="5DED7AD7" w14:textId="10FCA8D8" w:rsidTr="009162FB">
        <w:tc>
          <w:tcPr>
            <w:tcW w:w="1513" w:type="dxa"/>
            <w:shd w:val="clear" w:color="auto" w:fill="F2F2F2" w:themeFill="background1" w:themeFillShade="F2"/>
          </w:tcPr>
          <w:p w14:paraId="46BD4BEB" w14:textId="77777777" w:rsidR="009162FB" w:rsidRPr="00465000" w:rsidRDefault="009162FB" w:rsidP="00AC79A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6237" w:type="dxa"/>
            <w:shd w:val="clear" w:color="auto" w:fill="F2F2F2" w:themeFill="background1" w:themeFillShade="F2"/>
          </w:tcPr>
          <w:p w14:paraId="67164F4F" w14:textId="77777777" w:rsidR="009162FB" w:rsidRPr="00465000" w:rsidRDefault="009162FB" w:rsidP="00AC79A9">
            <w:pPr>
              <w:pStyle w:val="Corpotesto"/>
              <w:ind w:left="325" w:right="34"/>
              <w:jc w:val="both"/>
              <w:rPr>
                <w:rFonts w:ascii="Garamond" w:hAnsi="Garamond"/>
                <w:b/>
                <w:color w:val="202528"/>
                <w:w w:val="105"/>
              </w:rPr>
            </w:pPr>
            <w:r w:rsidRPr="00465000">
              <w:rPr>
                <w:rFonts w:ascii="Garamond" w:hAnsi="Garamond"/>
                <w:b/>
                <w:color w:val="202528"/>
                <w:w w:val="105"/>
              </w:rPr>
              <w:t>SCUOLA DELL’INFANZIA - CLIL</w:t>
            </w:r>
          </w:p>
        </w:tc>
        <w:tc>
          <w:tcPr>
            <w:tcW w:w="992" w:type="dxa"/>
            <w:shd w:val="clear" w:color="auto" w:fill="F2F2F2" w:themeFill="background1" w:themeFillShade="F2"/>
          </w:tcPr>
          <w:p w14:paraId="02024EBC" w14:textId="77777777" w:rsidR="009162FB" w:rsidRPr="00465000" w:rsidRDefault="009162FB" w:rsidP="00AC79A9">
            <w:pPr>
              <w:pStyle w:val="Corpotesto"/>
              <w:ind w:left="325" w:right="34"/>
              <w:jc w:val="both"/>
              <w:rPr>
                <w:rFonts w:ascii="Garamond" w:hAnsi="Garamond"/>
                <w:b/>
                <w:color w:val="202528"/>
                <w:w w:val="105"/>
              </w:rPr>
            </w:pPr>
          </w:p>
        </w:tc>
        <w:tc>
          <w:tcPr>
            <w:tcW w:w="992" w:type="dxa"/>
            <w:shd w:val="clear" w:color="auto" w:fill="F2F2F2" w:themeFill="background1" w:themeFillShade="F2"/>
          </w:tcPr>
          <w:p w14:paraId="47E6105A" w14:textId="77777777" w:rsidR="009162FB" w:rsidRPr="00465000" w:rsidRDefault="009162FB" w:rsidP="00AC79A9">
            <w:pPr>
              <w:pStyle w:val="Corpotesto"/>
              <w:ind w:left="325" w:right="34"/>
              <w:jc w:val="both"/>
              <w:rPr>
                <w:rFonts w:ascii="Garamond" w:hAnsi="Garamond"/>
                <w:b/>
                <w:color w:val="202528"/>
                <w:w w:val="105"/>
              </w:rPr>
            </w:pPr>
          </w:p>
        </w:tc>
      </w:tr>
      <w:tr w:rsidR="009162FB" w:rsidRPr="00465000" w14:paraId="26076C5C" w14:textId="600E3B23" w:rsidTr="009162FB">
        <w:tc>
          <w:tcPr>
            <w:tcW w:w="1513" w:type="dxa"/>
          </w:tcPr>
          <w:p w14:paraId="7A8E6E95"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1</w:t>
            </w:r>
          </w:p>
        </w:tc>
        <w:tc>
          <w:tcPr>
            <w:tcW w:w="6237" w:type="dxa"/>
          </w:tcPr>
          <w:p w14:paraId="45353A39" w14:textId="77777777" w:rsidR="009162FB" w:rsidRPr="00465000" w:rsidRDefault="009162FB" w:rsidP="00AC79A9">
            <w:pPr>
              <w:pStyle w:val="Corpotesto"/>
              <w:ind w:right="34"/>
              <w:jc w:val="both"/>
              <w:rPr>
                <w:rFonts w:ascii="Garamond" w:hAnsi="Garamond"/>
                <w:color w:val="202528"/>
                <w:spacing w:val="5"/>
                <w:w w:val="105"/>
              </w:rPr>
            </w:pPr>
            <w:r w:rsidRPr="00465000">
              <w:rPr>
                <w:rFonts w:ascii="Garamond" w:hAnsi="Garamond"/>
                <w:b/>
                <w:color w:val="202528"/>
                <w:w w:val="105"/>
              </w:rPr>
              <w:t>BODY AND MOVING</w:t>
            </w:r>
            <w:r w:rsidRPr="00465000">
              <w:rPr>
                <w:rFonts w:ascii="Garamond" w:hAnsi="Garamond"/>
                <w:color w:val="202528"/>
                <w:w w:val="105"/>
              </w:rPr>
              <w:t xml:space="preserve"> percorso per lo sviluppo delle competenze nei campi di</w:t>
            </w:r>
            <w:r w:rsidRPr="00465000">
              <w:rPr>
                <w:rFonts w:ascii="Garamond" w:hAnsi="Garamond"/>
                <w:color w:val="202528"/>
                <w:spacing w:val="1"/>
                <w:w w:val="105"/>
              </w:rPr>
              <w:t xml:space="preserve"> </w:t>
            </w:r>
            <w:r w:rsidRPr="00465000">
              <w:rPr>
                <w:rFonts w:ascii="Garamond" w:hAnsi="Garamond"/>
                <w:color w:val="202528"/>
                <w:w w:val="105"/>
              </w:rPr>
              <w:t>esperienza</w:t>
            </w:r>
            <w:r w:rsidRPr="00465000">
              <w:rPr>
                <w:rFonts w:ascii="Garamond" w:hAnsi="Garamond"/>
                <w:color w:val="202528"/>
                <w:spacing w:val="4"/>
                <w:w w:val="105"/>
              </w:rPr>
              <w:t xml:space="preserve"> </w:t>
            </w:r>
            <w:r w:rsidRPr="00465000">
              <w:rPr>
                <w:rFonts w:ascii="Garamond" w:hAnsi="Garamond"/>
                <w:color w:val="202528"/>
                <w:w w:val="105"/>
              </w:rPr>
              <w:t>corpo</w:t>
            </w:r>
            <w:r w:rsidRPr="00465000">
              <w:rPr>
                <w:rFonts w:ascii="Garamond" w:hAnsi="Garamond"/>
                <w:color w:val="202528"/>
                <w:spacing w:val="5"/>
                <w:w w:val="105"/>
              </w:rPr>
              <w:t xml:space="preserve"> </w:t>
            </w:r>
            <w:r w:rsidRPr="00465000">
              <w:rPr>
                <w:rFonts w:ascii="Garamond" w:hAnsi="Garamond"/>
                <w:color w:val="202528"/>
                <w:w w:val="105"/>
              </w:rPr>
              <w:t>e</w:t>
            </w:r>
            <w:r w:rsidRPr="00465000">
              <w:rPr>
                <w:rFonts w:ascii="Garamond" w:hAnsi="Garamond"/>
                <w:color w:val="202528"/>
                <w:spacing w:val="4"/>
                <w:w w:val="105"/>
              </w:rPr>
              <w:t xml:space="preserve"> </w:t>
            </w:r>
            <w:r w:rsidRPr="00465000">
              <w:rPr>
                <w:rFonts w:ascii="Garamond" w:hAnsi="Garamond"/>
                <w:color w:val="202528"/>
                <w:w w:val="105"/>
              </w:rPr>
              <w:t>movimento</w:t>
            </w:r>
            <w:r w:rsidRPr="00465000">
              <w:rPr>
                <w:rFonts w:ascii="Garamond" w:hAnsi="Garamond"/>
                <w:color w:val="202528"/>
                <w:spacing w:val="5"/>
                <w:w w:val="105"/>
              </w:rPr>
              <w:t xml:space="preserve"> </w:t>
            </w:r>
            <w:r w:rsidRPr="00465000">
              <w:rPr>
                <w:rFonts w:ascii="Garamond" w:hAnsi="Garamond"/>
                <w:color w:val="202528"/>
                <w:w w:val="105"/>
              </w:rPr>
              <w:t>con</w:t>
            </w:r>
            <w:r w:rsidRPr="00465000">
              <w:rPr>
                <w:rFonts w:ascii="Garamond" w:hAnsi="Garamond"/>
                <w:color w:val="202528"/>
                <w:spacing w:val="4"/>
                <w:w w:val="105"/>
              </w:rPr>
              <w:t xml:space="preserve"> </w:t>
            </w:r>
            <w:r w:rsidRPr="00465000">
              <w:rPr>
                <w:rFonts w:ascii="Garamond" w:hAnsi="Garamond"/>
                <w:color w:val="202528"/>
                <w:w w:val="105"/>
              </w:rPr>
              <w:t>la</w:t>
            </w:r>
            <w:r w:rsidRPr="00465000">
              <w:rPr>
                <w:rFonts w:ascii="Garamond" w:hAnsi="Garamond"/>
                <w:color w:val="202528"/>
                <w:spacing w:val="5"/>
                <w:w w:val="105"/>
              </w:rPr>
              <w:t xml:space="preserve"> </w:t>
            </w:r>
            <w:r w:rsidRPr="00465000">
              <w:rPr>
                <w:rFonts w:ascii="Garamond" w:hAnsi="Garamond"/>
                <w:color w:val="202528"/>
                <w:w w:val="105"/>
              </w:rPr>
              <w:t>metodologia</w:t>
            </w:r>
            <w:r w:rsidRPr="00465000">
              <w:rPr>
                <w:rFonts w:ascii="Garamond" w:hAnsi="Garamond"/>
                <w:color w:val="202528"/>
                <w:spacing w:val="4"/>
                <w:w w:val="105"/>
              </w:rPr>
              <w:t xml:space="preserve"> </w:t>
            </w:r>
            <w:r w:rsidRPr="00465000">
              <w:rPr>
                <w:rFonts w:ascii="Garamond" w:hAnsi="Garamond"/>
                <w:color w:val="202528"/>
                <w:w w:val="105"/>
              </w:rPr>
              <w:t>CLIL.</w:t>
            </w:r>
            <w:r w:rsidRPr="00465000">
              <w:rPr>
                <w:rFonts w:ascii="Garamond" w:hAnsi="Garamond"/>
                <w:color w:val="202528"/>
                <w:spacing w:val="5"/>
                <w:w w:val="105"/>
              </w:rPr>
              <w:t xml:space="preserve"> </w:t>
            </w:r>
          </w:p>
        </w:tc>
        <w:tc>
          <w:tcPr>
            <w:tcW w:w="992" w:type="dxa"/>
          </w:tcPr>
          <w:p w14:paraId="05EFA2AC" w14:textId="27A36E17"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1CFFA3E1" w14:textId="77777777" w:rsidR="009162FB" w:rsidRDefault="009162FB" w:rsidP="00AC79A9">
            <w:pPr>
              <w:pStyle w:val="Corpotesto"/>
              <w:ind w:right="34"/>
              <w:jc w:val="both"/>
              <w:rPr>
                <w:rFonts w:ascii="Garamond" w:hAnsi="Garamond"/>
                <w:b/>
                <w:color w:val="202528"/>
                <w:w w:val="105"/>
              </w:rPr>
            </w:pPr>
          </w:p>
        </w:tc>
      </w:tr>
      <w:tr w:rsidR="009162FB" w:rsidRPr="00465000" w14:paraId="6DC950C1" w14:textId="163EB360" w:rsidTr="009162FB">
        <w:tc>
          <w:tcPr>
            <w:tcW w:w="1513" w:type="dxa"/>
          </w:tcPr>
          <w:p w14:paraId="05D4BC20"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w:t>
            </w:r>
            <w:r w:rsidRPr="00465000">
              <w:rPr>
                <w:rFonts w:ascii="Garamond" w:hAnsi="Garamond"/>
                <w:b/>
                <w:color w:val="202528"/>
                <w:spacing w:val="4"/>
                <w:w w:val="105"/>
                <w:sz w:val="22"/>
                <w:szCs w:val="22"/>
              </w:rPr>
              <w:t xml:space="preserve"> </w:t>
            </w:r>
            <w:r w:rsidRPr="00465000">
              <w:rPr>
                <w:rFonts w:ascii="Garamond" w:hAnsi="Garamond"/>
                <w:b/>
                <w:color w:val="202528"/>
                <w:w w:val="105"/>
                <w:sz w:val="22"/>
                <w:szCs w:val="22"/>
              </w:rPr>
              <w:t>2</w:t>
            </w:r>
          </w:p>
        </w:tc>
        <w:tc>
          <w:tcPr>
            <w:tcW w:w="6237" w:type="dxa"/>
          </w:tcPr>
          <w:p w14:paraId="4D41BBAA"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color w:val="202528"/>
                <w:w w:val="105"/>
              </w:rPr>
              <w:t>BODY</w:t>
            </w:r>
            <w:r w:rsidRPr="00465000">
              <w:rPr>
                <w:rFonts w:ascii="Garamond" w:hAnsi="Garamond"/>
                <w:b/>
                <w:color w:val="202528"/>
                <w:spacing w:val="7"/>
                <w:w w:val="105"/>
              </w:rPr>
              <w:t xml:space="preserve"> </w:t>
            </w:r>
            <w:r w:rsidRPr="00465000">
              <w:rPr>
                <w:rFonts w:ascii="Garamond" w:hAnsi="Garamond"/>
                <w:b/>
                <w:color w:val="202528"/>
                <w:w w:val="105"/>
              </w:rPr>
              <w:t>AND</w:t>
            </w:r>
            <w:r w:rsidRPr="00465000">
              <w:rPr>
                <w:rFonts w:ascii="Garamond" w:hAnsi="Garamond"/>
                <w:b/>
                <w:color w:val="202528"/>
                <w:spacing w:val="8"/>
                <w:w w:val="105"/>
              </w:rPr>
              <w:t xml:space="preserve"> </w:t>
            </w:r>
            <w:r w:rsidRPr="00465000">
              <w:rPr>
                <w:rFonts w:ascii="Garamond" w:hAnsi="Garamond"/>
                <w:b/>
                <w:color w:val="202528"/>
                <w:w w:val="105"/>
              </w:rPr>
              <w:t>MOVING</w:t>
            </w:r>
            <w:r w:rsidRPr="00465000">
              <w:rPr>
                <w:rFonts w:ascii="Garamond" w:hAnsi="Garamond"/>
                <w:color w:val="202528"/>
                <w:spacing w:val="8"/>
                <w:w w:val="105"/>
              </w:rPr>
              <w:t xml:space="preserve"> </w:t>
            </w:r>
            <w:r w:rsidRPr="00465000">
              <w:rPr>
                <w:rFonts w:ascii="Garamond" w:hAnsi="Garamond"/>
                <w:color w:val="202528"/>
                <w:w w:val="105"/>
              </w:rPr>
              <w:t>percorso</w:t>
            </w:r>
            <w:r w:rsidRPr="00465000">
              <w:rPr>
                <w:rFonts w:ascii="Garamond" w:hAnsi="Garamond"/>
                <w:color w:val="202528"/>
                <w:spacing w:val="8"/>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lo</w:t>
            </w:r>
            <w:r w:rsidRPr="00465000">
              <w:rPr>
                <w:rFonts w:ascii="Garamond" w:hAnsi="Garamond"/>
                <w:color w:val="202528"/>
                <w:spacing w:val="8"/>
                <w:w w:val="105"/>
              </w:rPr>
              <w:t xml:space="preserve"> </w:t>
            </w:r>
            <w:r w:rsidRPr="00465000">
              <w:rPr>
                <w:rFonts w:ascii="Garamond" w:hAnsi="Garamond"/>
                <w:color w:val="202528"/>
                <w:w w:val="105"/>
              </w:rPr>
              <w:t>sviluppo</w:t>
            </w:r>
            <w:r w:rsidRPr="00465000">
              <w:rPr>
                <w:rFonts w:ascii="Garamond" w:hAnsi="Garamond"/>
                <w:color w:val="202528"/>
                <w:spacing w:val="8"/>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competenze</w:t>
            </w:r>
            <w:r w:rsidRPr="00465000">
              <w:rPr>
                <w:rFonts w:ascii="Garamond" w:hAnsi="Garamond"/>
                <w:color w:val="202528"/>
                <w:spacing w:val="8"/>
                <w:w w:val="105"/>
              </w:rPr>
              <w:t xml:space="preserve"> </w:t>
            </w:r>
            <w:r w:rsidRPr="00465000">
              <w:rPr>
                <w:rFonts w:ascii="Garamond" w:hAnsi="Garamond"/>
                <w:color w:val="202528"/>
                <w:w w:val="105"/>
              </w:rPr>
              <w:t>nei</w:t>
            </w:r>
            <w:r w:rsidRPr="00465000">
              <w:rPr>
                <w:rFonts w:ascii="Garamond" w:hAnsi="Garamond"/>
                <w:color w:val="202528"/>
                <w:spacing w:val="8"/>
                <w:w w:val="105"/>
              </w:rPr>
              <w:t xml:space="preserve"> </w:t>
            </w:r>
            <w:r w:rsidRPr="00465000">
              <w:rPr>
                <w:rFonts w:ascii="Garamond" w:hAnsi="Garamond"/>
                <w:color w:val="202528"/>
                <w:w w:val="105"/>
              </w:rPr>
              <w:t>campi</w:t>
            </w:r>
            <w:r w:rsidRPr="00465000">
              <w:rPr>
                <w:rFonts w:ascii="Garamond" w:hAnsi="Garamond"/>
                <w:color w:val="202528"/>
                <w:spacing w:val="8"/>
                <w:w w:val="105"/>
              </w:rPr>
              <w:t xml:space="preserve"> </w:t>
            </w:r>
            <w:r w:rsidRPr="00465000">
              <w:rPr>
                <w:rFonts w:ascii="Garamond" w:hAnsi="Garamond"/>
                <w:color w:val="202528"/>
                <w:w w:val="105"/>
              </w:rPr>
              <w:t>di</w:t>
            </w:r>
            <w:r w:rsidRPr="00465000">
              <w:rPr>
                <w:rFonts w:ascii="Garamond" w:hAnsi="Garamond"/>
                <w:color w:val="202528"/>
                <w:spacing w:val="8"/>
                <w:w w:val="105"/>
              </w:rPr>
              <w:t xml:space="preserve"> </w:t>
            </w:r>
            <w:r w:rsidRPr="00465000">
              <w:rPr>
                <w:rFonts w:ascii="Garamond" w:hAnsi="Garamond"/>
                <w:color w:val="202528"/>
                <w:w w:val="105"/>
              </w:rPr>
              <w:t>esperienza</w:t>
            </w:r>
            <w:r w:rsidRPr="00465000">
              <w:rPr>
                <w:rFonts w:ascii="Garamond" w:hAnsi="Garamond"/>
                <w:color w:val="202528"/>
                <w:spacing w:val="8"/>
                <w:w w:val="105"/>
              </w:rPr>
              <w:t xml:space="preserve"> </w:t>
            </w:r>
            <w:r w:rsidRPr="00465000">
              <w:rPr>
                <w:rFonts w:ascii="Garamond" w:hAnsi="Garamond"/>
                <w:color w:val="202528"/>
                <w:w w:val="105"/>
              </w:rPr>
              <w:t>corpo</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8"/>
                <w:w w:val="105"/>
              </w:rPr>
              <w:t xml:space="preserve"> </w:t>
            </w:r>
            <w:r w:rsidRPr="00465000">
              <w:rPr>
                <w:rFonts w:ascii="Garamond" w:hAnsi="Garamond"/>
                <w:color w:val="202528"/>
                <w:w w:val="105"/>
              </w:rPr>
              <w:t>movimento</w:t>
            </w:r>
            <w:r w:rsidRPr="00465000">
              <w:rPr>
                <w:rFonts w:ascii="Garamond" w:hAnsi="Garamond"/>
                <w:color w:val="202528"/>
                <w:spacing w:val="8"/>
                <w:w w:val="105"/>
              </w:rPr>
              <w:t xml:space="preserve"> </w:t>
            </w:r>
            <w:r w:rsidRPr="00465000">
              <w:rPr>
                <w:rFonts w:ascii="Garamond" w:hAnsi="Garamond"/>
                <w:color w:val="202528"/>
                <w:w w:val="105"/>
              </w:rPr>
              <w:t>con</w:t>
            </w:r>
            <w:r w:rsidRPr="00465000">
              <w:rPr>
                <w:rFonts w:ascii="Garamond" w:hAnsi="Garamond"/>
                <w:color w:val="202528"/>
                <w:spacing w:val="1"/>
                <w:w w:val="105"/>
              </w:rPr>
              <w:t xml:space="preserve"> </w:t>
            </w:r>
            <w:r w:rsidRPr="00465000">
              <w:rPr>
                <w:rFonts w:ascii="Garamond" w:hAnsi="Garamond"/>
                <w:color w:val="202528"/>
                <w:w w:val="105"/>
              </w:rPr>
              <w:t xml:space="preserve">la metodologia CLIL. </w:t>
            </w:r>
          </w:p>
        </w:tc>
        <w:tc>
          <w:tcPr>
            <w:tcW w:w="992" w:type="dxa"/>
          </w:tcPr>
          <w:p w14:paraId="22181C90" w14:textId="43C32772"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7E742C08" w14:textId="77777777" w:rsidR="009162FB" w:rsidRDefault="009162FB" w:rsidP="00AC79A9">
            <w:pPr>
              <w:pStyle w:val="Corpotesto"/>
              <w:ind w:right="34"/>
              <w:jc w:val="both"/>
              <w:rPr>
                <w:rFonts w:ascii="Garamond" w:hAnsi="Garamond"/>
                <w:b/>
                <w:color w:val="202528"/>
                <w:w w:val="105"/>
              </w:rPr>
            </w:pPr>
          </w:p>
        </w:tc>
      </w:tr>
      <w:tr w:rsidR="009162FB" w:rsidRPr="00465000" w14:paraId="0614A73E" w14:textId="49CA3E05" w:rsidTr="009162FB">
        <w:tc>
          <w:tcPr>
            <w:tcW w:w="1513" w:type="dxa"/>
            <w:shd w:val="clear" w:color="auto" w:fill="F2F2F2" w:themeFill="background1" w:themeFillShade="F2"/>
          </w:tcPr>
          <w:p w14:paraId="5F2C00CF" w14:textId="77777777" w:rsidR="009162FB" w:rsidRPr="00465000" w:rsidRDefault="009162FB" w:rsidP="00AC79A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6237" w:type="dxa"/>
            <w:shd w:val="clear" w:color="auto" w:fill="F2F2F2" w:themeFill="background1" w:themeFillShade="F2"/>
          </w:tcPr>
          <w:p w14:paraId="3627F96A" w14:textId="77777777" w:rsidR="009162FB" w:rsidRPr="00465000" w:rsidRDefault="009162FB" w:rsidP="00AC79A9">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certificazione</w:t>
            </w:r>
            <w:r w:rsidRPr="00465000">
              <w:rPr>
                <w:rFonts w:ascii="Garamond" w:hAnsi="Garamond"/>
                <w:b/>
                <w:color w:val="202528"/>
                <w:spacing w:val="-9"/>
                <w:w w:val="105"/>
              </w:rPr>
              <w:t xml:space="preserve"> </w:t>
            </w:r>
            <w:r w:rsidRPr="00465000">
              <w:rPr>
                <w:rFonts w:ascii="Garamond" w:hAnsi="Garamond"/>
                <w:b/>
                <w:color w:val="202528"/>
                <w:w w:val="105"/>
              </w:rPr>
              <w:t>linguistica</w:t>
            </w:r>
          </w:p>
          <w:p w14:paraId="369826C8" w14:textId="77777777" w:rsidR="009162FB" w:rsidRPr="00465000" w:rsidRDefault="009162FB" w:rsidP="00AC79A9">
            <w:pPr>
              <w:pStyle w:val="Corpotesto"/>
              <w:ind w:right="34"/>
              <w:jc w:val="both"/>
              <w:rPr>
                <w:rFonts w:ascii="Garamond" w:hAnsi="Garamond"/>
                <w:color w:val="202528"/>
              </w:rPr>
            </w:pPr>
          </w:p>
        </w:tc>
        <w:tc>
          <w:tcPr>
            <w:tcW w:w="992" w:type="dxa"/>
            <w:tcBorders>
              <w:bottom w:val="single" w:sz="4" w:space="0" w:color="auto"/>
            </w:tcBorders>
            <w:shd w:val="clear" w:color="auto" w:fill="F2F2F2" w:themeFill="background1" w:themeFillShade="F2"/>
          </w:tcPr>
          <w:p w14:paraId="0782C75B" w14:textId="77777777" w:rsidR="009162FB" w:rsidRPr="00465000" w:rsidRDefault="009162FB" w:rsidP="00AC79A9">
            <w:pPr>
              <w:pStyle w:val="Corpotesto"/>
              <w:ind w:left="325" w:right="34"/>
              <w:jc w:val="both"/>
              <w:rPr>
                <w:rFonts w:ascii="Garamond" w:hAnsi="Garamond"/>
                <w:b/>
                <w:color w:val="202528"/>
                <w:w w:val="105"/>
              </w:rPr>
            </w:pPr>
          </w:p>
        </w:tc>
        <w:tc>
          <w:tcPr>
            <w:tcW w:w="992" w:type="dxa"/>
            <w:tcBorders>
              <w:bottom w:val="single" w:sz="4" w:space="0" w:color="auto"/>
            </w:tcBorders>
            <w:shd w:val="clear" w:color="auto" w:fill="F2F2F2" w:themeFill="background1" w:themeFillShade="F2"/>
          </w:tcPr>
          <w:p w14:paraId="6EBA1D41" w14:textId="77777777" w:rsidR="009162FB" w:rsidRPr="00465000" w:rsidRDefault="009162FB" w:rsidP="00AC79A9">
            <w:pPr>
              <w:pStyle w:val="Corpotesto"/>
              <w:ind w:left="325" w:right="34"/>
              <w:jc w:val="both"/>
              <w:rPr>
                <w:rFonts w:ascii="Garamond" w:hAnsi="Garamond"/>
                <w:b/>
                <w:color w:val="202528"/>
                <w:w w:val="105"/>
              </w:rPr>
            </w:pPr>
          </w:p>
        </w:tc>
      </w:tr>
      <w:tr w:rsidR="009162FB" w:rsidRPr="00465000" w14:paraId="7778C854" w14:textId="750145D7" w:rsidTr="009162FB">
        <w:tc>
          <w:tcPr>
            <w:tcW w:w="1513" w:type="dxa"/>
          </w:tcPr>
          <w:p w14:paraId="6160AE2B" w14:textId="77777777" w:rsidR="009162FB" w:rsidRPr="00465000" w:rsidRDefault="009162FB" w:rsidP="00AC79A9">
            <w:pPr>
              <w:ind w:left="100"/>
              <w:rPr>
                <w:rFonts w:ascii="Garamond" w:hAnsi="Garamond"/>
                <w:b/>
                <w:strike/>
                <w:color w:val="007F77"/>
                <w:w w:val="105"/>
                <w:sz w:val="22"/>
                <w:szCs w:val="22"/>
              </w:rPr>
            </w:pPr>
            <w:r w:rsidRPr="00465000">
              <w:rPr>
                <w:rFonts w:ascii="Garamond" w:hAnsi="Garamond"/>
                <w:b/>
                <w:strike/>
                <w:color w:val="202528"/>
                <w:w w:val="105"/>
                <w:sz w:val="22"/>
                <w:szCs w:val="22"/>
              </w:rPr>
              <w:t>A-LING</w:t>
            </w:r>
            <w:r w:rsidRPr="00465000">
              <w:rPr>
                <w:rFonts w:ascii="Garamond" w:hAnsi="Garamond"/>
                <w:b/>
                <w:strike/>
                <w:color w:val="202528"/>
                <w:spacing w:val="-8"/>
                <w:w w:val="105"/>
                <w:sz w:val="22"/>
                <w:szCs w:val="22"/>
              </w:rPr>
              <w:t xml:space="preserve"> </w:t>
            </w:r>
            <w:r w:rsidRPr="00465000">
              <w:rPr>
                <w:rFonts w:ascii="Garamond" w:hAnsi="Garamond"/>
                <w:b/>
                <w:strike/>
                <w:color w:val="202528"/>
                <w:w w:val="105"/>
                <w:sz w:val="22"/>
                <w:szCs w:val="22"/>
              </w:rPr>
              <w:t>3</w:t>
            </w:r>
          </w:p>
        </w:tc>
        <w:tc>
          <w:tcPr>
            <w:tcW w:w="6237" w:type="dxa"/>
          </w:tcPr>
          <w:p w14:paraId="55068DBF"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strike/>
                <w:color w:val="202528"/>
                <w:w w:val="105"/>
              </w:rPr>
              <w:t>STARTERS</w:t>
            </w:r>
            <w:r w:rsidRPr="00465000">
              <w:rPr>
                <w:rFonts w:ascii="Garamond" w:hAnsi="Garamond"/>
                <w:b/>
                <w:strike/>
                <w:color w:val="202528"/>
                <w:spacing w:val="-9"/>
                <w:w w:val="105"/>
              </w:rPr>
              <w:t xml:space="preserve"> </w:t>
            </w:r>
            <w:r w:rsidRPr="00465000">
              <w:rPr>
                <w:rFonts w:ascii="Garamond" w:hAnsi="Garamond"/>
                <w:b/>
                <w:strike/>
                <w:color w:val="202528"/>
                <w:w w:val="105"/>
              </w:rPr>
              <w:t>TO</w:t>
            </w:r>
            <w:r w:rsidRPr="00465000">
              <w:rPr>
                <w:rFonts w:ascii="Garamond" w:hAnsi="Garamond"/>
                <w:b/>
                <w:strike/>
                <w:color w:val="202528"/>
                <w:spacing w:val="-8"/>
                <w:w w:val="105"/>
              </w:rPr>
              <w:t xml:space="preserve"> </w:t>
            </w:r>
            <w:r w:rsidRPr="00465000">
              <w:rPr>
                <w:rFonts w:ascii="Garamond" w:hAnsi="Garamond"/>
                <w:b/>
                <w:strike/>
                <w:color w:val="202528"/>
                <w:w w:val="105"/>
              </w:rPr>
              <w:t>ENGLISH</w:t>
            </w:r>
            <w:r w:rsidRPr="00465000">
              <w:rPr>
                <w:rFonts w:ascii="Garamond" w:hAnsi="Garamond"/>
                <w:b/>
                <w:strike/>
                <w:color w:val="202528"/>
                <w:spacing w:val="-9"/>
                <w:w w:val="105"/>
              </w:rPr>
              <w:t xml:space="preserve"> </w:t>
            </w:r>
            <w:r w:rsidRPr="00465000">
              <w:rPr>
                <w:rFonts w:ascii="Garamond" w:hAnsi="Garamond"/>
                <w:b/>
                <w:strike/>
                <w:color w:val="202528"/>
                <w:w w:val="105"/>
              </w:rPr>
              <w:t>1</w:t>
            </w:r>
            <w:r w:rsidRPr="00465000">
              <w:rPr>
                <w:rFonts w:ascii="Garamond" w:hAnsi="Garamond"/>
                <w:strike/>
                <w:color w:val="202528"/>
                <w:spacing w:val="-9"/>
                <w:w w:val="105"/>
              </w:rPr>
              <w:t xml:space="preserve"> </w:t>
            </w:r>
            <w:r w:rsidRPr="00465000">
              <w:rPr>
                <w:rFonts w:ascii="Garamond" w:hAnsi="Garamond"/>
                <w:strike/>
                <w:color w:val="202528"/>
                <w:w w:val="105"/>
              </w:rPr>
              <w:t>percorso</w:t>
            </w:r>
            <w:r w:rsidRPr="00465000">
              <w:rPr>
                <w:rFonts w:ascii="Garamond" w:hAnsi="Garamond"/>
                <w:strike/>
                <w:color w:val="202528"/>
                <w:spacing w:val="-8"/>
                <w:w w:val="105"/>
              </w:rPr>
              <w:t xml:space="preserve"> </w:t>
            </w:r>
            <w:r w:rsidRPr="00465000">
              <w:rPr>
                <w:rFonts w:ascii="Garamond" w:hAnsi="Garamond"/>
                <w:strike/>
                <w:color w:val="202528"/>
                <w:w w:val="105"/>
              </w:rPr>
              <w:t>di</w:t>
            </w:r>
            <w:r w:rsidRPr="00465000">
              <w:rPr>
                <w:rFonts w:ascii="Garamond" w:hAnsi="Garamond"/>
                <w:strike/>
                <w:color w:val="202528"/>
                <w:spacing w:val="-9"/>
                <w:w w:val="105"/>
              </w:rPr>
              <w:t xml:space="preserve"> </w:t>
            </w:r>
            <w:r w:rsidRPr="00465000">
              <w:rPr>
                <w:rFonts w:ascii="Garamond" w:hAnsi="Garamond"/>
                <w:strike/>
                <w:color w:val="202528"/>
                <w:w w:val="105"/>
              </w:rPr>
              <w:t>potenziamento</w:t>
            </w:r>
            <w:r w:rsidRPr="00465000">
              <w:rPr>
                <w:rFonts w:ascii="Garamond" w:hAnsi="Garamond"/>
                <w:strike/>
                <w:color w:val="202528"/>
                <w:spacing w:val="-8"/>
                <w:w w:val="105"/>
              </w:rPr>
              <w:t xml:space="preserve"> </w:t>
            </w:r>
            <w:r w:rsidRPr="00465000">
              <w:rPr>
                <w:rFonts w:ascii="Garamond" w:hAnsi="Garamond"/>
                <w:strike/>
                <w:color w:val="202528"/>
                <w:w w:val="105"/>
              </w:rPr>
              <w:t>delle</w:t>
            </w:r>
            <w:r w:rsidRPr="00465000">
              <w:rPr>
                <w:rFonts w:ascii="Garamond" w:hAnsi="Garamond"/>
                <w:strike/>
                <w:color w:val="202528"/>
                <w:spacing w:val="-9"/>
                <w:w w:val="105"/>
              </w:rPr>
              <w:t xml:space="preserve"> </w:t>
            </w:r>
            <w:r w:rsidRPr="00465000">
              <w:rPr>
                <w:rFonts w:ascii="Garamond" w:hAnsi="Garamond"/>
                <w:strike/>
                <w:color w:val="202528"/>
                <w:w w:val="105"/>
              </w:rPr>
              <w:t>competenze</w:t>
            </w:r>
            <w:r w:rsidRPr="00465000">
              <w:rPr>
                <w:rFonts w:ascii="Garamond" w:hAnsi="Garamond"/>
                <w:strike/>
                <w:color w:val="202528"/>
                <w:spacing w:val="-9"/>
                <w:w w:val="105"/>
              </w:rPr>
              <w:t xml:space="preserve"> </w:t>
            </w:r>
            <w:r w:rsidRPr="00465000">
              <w:rPr>
                <w:rFonts w:ascii="Garamond" w:hAnsi="Garamond"/>
                <w:strike/>
                <w:color w:val="202528"/>
                <w:w w:val="105"/>
              </w:rPr>
              <w:t>in</w:t>
            </w:r>
            <w:r w:rsidRPr="00465000">
              <w:rPr>
                <w:rFonts w:ascii="Garamond" w:hAnsi="Garamond"/>
                <w:strike/>
                <w:color w:val="202528"/>
                <w:spacing w:val="-8"/>
                <w:w w:val="105"/>
              </w:rPr>
              <w:t xml:space="preserve"> </w:t>
            </w:r>
            <w:r w:rsidRPr="00465000">
              <w:rPr>
                <w:rFonts w:ascii="Garamond" w:hAnsi="Garamond"/>
                <w:strike/>
                <w:color w:val="202528"/>
                <w:w w:val="105"/>
              </w:rPr>
              <w:t>lingua</w:t>
            </w:r>
            <w:r w:rsidRPr="00465000">
              <w:rPr>
                <w:rFonts w:ascii="Garamond" w:hAnsi="Garamond"/>
                <w:strike/>
                <w:color w:val="202528"/>
                <w:spacing w:val="-50"/>
                <w:w w:val="105"/>
              </w:rPr>
              <w:t xml:space="preserve"> </w:t>
            </w:r>
            <w:r w:rsidRPr="00465000">
              <w:rPr>
                <w:rFonts w:ascii="Garamond" w:hAnsi="Garamond"/>
                <w:strike/>
                <w:color w:val="202528"/>
                <w:w w:val="105"/>
              </w:rPr>
              <w:t>inglese finalizzato al</w:t>
            </w:r>
            <w:r w:rsidRPr="00465000">
              <w:rPr>
                <w:rFonts w:ascii="Garamond" w:hAnsi="Garamond"/>
                <w:strike/>
                <w:color w:val="202528"/>
                <w:spacing w:val="1"/>
                <w:w w:val="105"/>
              </w:rPr>
              <w:t xml:space="preserve"> </w:t>
            </w:r>
            <w:r w:rsidRPr="00465000">
              <w:rPr>
                <w:rFonts w:ascii="Garamond" w:hAnsi="Garamond"/>
                <w:strike/>
                <w:color w:val="202528"/>
                <w:w w:val="105"/>
              </w:rPr>
              <w:t>conseguimento della</w:t>
            </w:r>
            <w:r w:rsidRPr="00465000">
              <w:rPr>
                <w:rFonts w:ascii="Garamond" w:hAnsi="Garamond"/>
                <w:strike/>
                <w:color w:val="202528"/>
                <w:spacing w:val="1"/>
                <w:w w:val="105"/>
              </w:rPr>
              <w:t xml:space="preserve"> </w:t>
            </w:r>
            <w:r w:rsidRPr="00465000">
              <w:rPr>
                <w:rFonts w:ascii="Garamond" w:hAnsi="Garamond"/>
                <w:strike/>
                <w:color w:val="202528"/>
                <w:w w:val="105"/>
              </w:rPr>
              <w:t>certificazione linguistica livello</w:t>
            </w:r>
            <w:r w:rsidRPr="00465000">
              <w:rPr>
                <w:rFonts w:ascii="Garamond" w:hAnsi="Garamond"/>
                <w:strike/>
                <w:color w:val="202528"/>
                <w:spacing w:val="1"/>
                <w:w w:val="105"/>
              </w:rPr>
              <w:t xml:space="preserve"> </w:t>
            </w:r>
            <w:r w:rsidRPr="00465000">
              <w:rPr>
                <w:rFonts w:ascii="Garamond" w:hAnsi="Garamond"/>
                <w:strike/>
                <w:color w:val="202528"/>
                <w:w w:val="105"/>
              </w:rPr>
              <w:t>Starters</w:t>
            </w:r>
            <w:r w:rsidRPr="00465000">
              <w:rPr>
                <w:rFonts w:ascii="Garamond" w:hAnsi="Garamond"/>
                <w:color w:val="202528"/>
                <w:w w:val="105"/>
              </w:rPr>
              <w:t xml:space="preserve">. *Edizione svolta e conclusa </w:t>
            </w:r>
            <w:proofErr w:type="spellStart"/>
            <w:r w:rsidRPr="00465000">
              <w:rPr>
                <w:rFonts w:ascii="Garamond" w:hAnsi="Garamond"/>
                <w:color w:val="202528"/>
                <w:w w:val="105"/>
              </w:rPr>
              <w:t>nell’a.s.</w:t>
            </w:r>
            <w:proofErr w:type="spellEnd"/>
            <w:r w:rsidRPr="00465000">
              <w:rPr>
                <w:rFonts w:ascii="Garamond" w:hAnsi="Garamond"/>
                <w:color w:val="202528"/>
                <w:w w:val="105"/>
              </w:rPr>
              <w:t xml:space="preserve"> 2023-24.</w:t>
            </w:r>
          </w:p>
        </w:tc>
        <w:tc>
          <w:tcPr>
            <w:tcW w:w="992" w:type="dxa"/>
            <w:tcBorders>
              <w:tr2bl w:val="single" w:sz="4" w:space="0" w:color="auto"/>
            </w:tcBorders>
          </w:tcPr>
          <w:p w14:paraId="4577D451" w14:textId="77777777" w:rsidR="009162FB" w:rsidRPr="00465000" w:rsidRDefault="009162FB" w:rsidP="00AC79A9">
            <w:pPr>
              <w:pStyle w:val="Corpotesto"/>
              <w:ind w:right="34"/>
              <w:jc w:val="both"/>
              <w:rPr>
                <w:rFonts w:ascii="Garamond" w:hAnsi="Garamond"/>
                <w:b/>
                <w:strike/>
                <w:color w:val="202528"/>
                <w:w w:val="105"/>
              </w:rPr>
            </w:pPr>
          </w:p>
        </w:tc>
        <w:tc>
          <w:tcPr>
            <w:tcW w:w="992" w:type="dxa"/>
            <w:tcBorders>
              <w:tr2bl w:val="single" w:sz="4" w:space="0" w:color="auto"/>
            </w:tcBorders>
          </w:tcPr>
          <w:p w14:paraId="4CE1336E" w14:textId="77777777" w:rsidR="009162FB" w:rsidRPr="00465000" w:rsidRDefault="009162FB" w:rsidP="00AC79A9">
            <w:pPr>
              <w:pStyle w:val="Corpotesto"/>
              <w:ind w:right="34"/>
              <w:jc w:val="both"/>
              <w:rPr>
                <w:rFonts w:ascii="Garamond" w:hAnsi="Garamond"/>
                <w:b/>
                <w:strike/>
                <w:color w:val="202528"/>
                <w:w w:val="105"/>
              </w:rPr>
            </w:pPr>
          </w:p>
        </w:tc>
      </w:tr>
      <w:tr w:rsidR="009162FB" w:rsidRPr="00465000" w14:paraId="6187527E" w14:textId="767ED335" w:rsidTr="009162FB">
        <w:tc>
          <w:tcPr>
            <w:tcW w:w="1513" w:type="dxa"/>
          </w:tcPr>
          <w:p w14:paraId="6FAA2697"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4</w:t>
            </w:r>
          </w:p>
        </w:tc>
        <w:tc>
          <w:tcPr>
            <w:tcW w:w="6237" w:type="dxa"/>
          </w:tcPr>
          <w:p w14:paraId="6D97543B" w14:textId="77777777" w:rsidR="009162FB" w:rsidRPr="00465000" w:rsidRDefault="009162FB" w:rsidP="00AC79A9">
            <w:pPr>
              <w:pStyle w:val="Corpotesto"/>
              <w:ind w:right="34"/>
              <w:jc w:val="both"/>
              <w:rPr>
                <w:rFonts w:ascii="Garamond" w:hAnsi="Garamond"/>
                <w:color w:val="202528"/>
                <w:spacing w:val="20"/>
              </w:rPr>
            </w:pPr>
            <w:r w:rsidRPr="00465000">
              <w:rPr>
                <w:rFonts w:ascii="Garamond" w:hAnsi="Garamond"/>
                <w:b/>
                <w:color w:val="202528"/>
                <w:w w:val="105"/>
              </w:rPr>
              <w:t>STARTERS TO ENGLISH 2</w:t>
            </w:r>
            <w:r w:rsidRPr="00465000">
              <w:rPr>
                <w:rFonts w:ascii="Garamond" w:hAnsi="Garamond"/>
                <w:color w:val="202528"/>
                <w:w w:val="105"/>
              </w:rPr>
              <w:t xml:space="preserve"> percorso di potenziamento delle competenze in lingua inglese finalizzato al</w:t>
            </w:r>
            <w:r w:rsidRPr="00465000">
              <w:rPr>
                <w:rFonts w:ascii="Garamond" w:hAnsi="Garamond"/>
                <w:color w:val="202528"/>
                <w:spacing w:val="1"/>
                <w:w w:val="105"/>
              </w:rPr>
              <w:t xml:space="preserve"> </w:t>
            </w:r>
            <w:r w:rsidRPr="00465000">
              <w:rPr>
                <w:rFonts w:ascii="Garamond" w:hAnsi="Garamond"/>
                <w:color w:val="202528"/>
              </w:rPr>
              <w:t>conseguimento</w:t>
            </w:r>
            <w:r w:rsidRPr="00465000">
              <w:rPr>
                <w:rFonts w:ascii="Garamond" w:hAnsi="Garamond"/>
                <w:color w:val="202528"/>
                <w:spacing w:val="19"/>
              </w:rPr>
              <w:t xml:space="preserve"> </w:t>
            </w:r>
            <w:r w:rsidRPr="00465000">
              <w:rPr>
                <w:rFonts w:ascii="Garamond" w:hAnsi="Garamond"/>
                <w:color w:val="202528"/>
              </w:rPr>
              <w:t>della</w:t>
            </w:r>
            <w:r w:rsidRPr="00465000">
              <w:rPr>
                <w:rFonts w:ascii="Garamond" w:hAnsi="Garamond"/>
                <w:color w:val="202528"/>
                <w:spacing w:val="20"/>
              </w:rPr>
              <w:t xml:space="preserve"> </w:t>
            </w:r>
            <w:r w:rsidRPr="00465000">
              <w:rPr>
                <w:rFonts w:ascii="Garamond" w:hAnsi="Garamond"/>
                <w:color w:val="202528"/>
              </w:rPr>
              <w:t>certificazione</w:t>
            </w:r>
            <w:r w:rsidRPr="00465000">
              <w:rPr>
                <w:rFonts w:ascii="Garamond" w:hAnsi="Garamond"/>
                <w:color w:val="202528"/>
                <w:spacing w:val="20"/>
              </w:rPr>
              <w:t xml:space="preserve"> </w:t>
            </w:r>
            <w:r w:rsidRPr="00465000">
              <w:rPr>
                <w:rFonts w:ascii="Garamond" w:hAnsi="Garamond"/>
                <w:color w:val="202528"/>
              </w:rPr>
              <w:t>linguistica</w:t>
            </w:r>
            <w:r w:rsidRPr="00465000">
              <w:rPr>
                <w:rFonts w:ascii="Garamond" w:hAnsi="Garamond"/>
                <w:color w:val="202528"/>
                <w:spacing w:val="20"/>
              </w:rPr>
              <w:t xml:space="preserve"> </w:t>
            </w:r>
            <w:r w:rsidRPr="00465000">
              <w:rPr>
                <w:rFonts w:ascii="Garamond" w:hAnsi="Garamond"/>
                <w:color w:val="202528"/>
              </w:rPr>
              <w:t>livello</w:t>
            </w:r>
            <w:r w:rsidRPr="00465000">
              <w:rPr>
                <w:rFonts w:ascii="Garamond" w:hAnsi="Garamond"/>
                <w:color w:val="202528"/>
                <w:spacing w:val="20"/>
              </w:rPr>
              <w:t xml:space="preserve"> </w:t>
            </w:r>
            <w:r w:rsidRPr="00465000">
              <w:rPr>
                <w:rFonts w:ascii="Garamond" w:hAnsi="Garamond"/>
                <w:color w:val="202528"/>
              </w:rPr>
              <w:t>Starters</w:t>
            </w:r>
            <w:r w:rsidRPr="00465000">
              <w:rPr>
                <w:rFonts w:ascii="Garamond" w:hAnsi="Garamond"/>
                <w:color w:val="202528"/>
                <w:spacing w:val="20"/>
              </w:rPr>
              <w:t xml:space="preserve"> </w:t>
            </w:r>
          </w:p>
        </w:tc>
        <w:tc>
          <w:tcPr>
            <w:tcW w:w="992" w:type="dxa"/>
          </w:tcPr>
          <w:p w14:paraId="56300C70" w14:textId="30CD1802"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7A7986B2" w14:textId="77777777" w:rsidR="009162FB" w:rsidRDefault="009162FB" w:rsidP="00AC79A9">
            <w:pPr>
              <w:pStyle w:val="Corpotesto"/>
              <w:ind w:right="34"/>
              <w:jc w:val="both"/>
              <w:rPr>
                <w:rFonts w:ascii="Garamond" w:hAnsi="Garamond"/>
                <w:b/>
                <w:color w:val="202528"/>
                <w:w w:val="105"/>
              </w:rPr>
            </w:pPr>
          </w:p>
        </w:tc>
      </w:tr>
      <w:tr w:rsidR="009162FB" w:rsidRPr="00465000" w14:paraId="04AA8EF1" w14:textId="233150FA" w:rsidTr="009162FB">
        <w:tc>
          <w:tcPr>
            <w:tcW w:w="1513" w:type="dxa"/>
          </w:tcPr>
          <w:p w14:paraId="1F749DBE"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sz w:val="22"/>
                <w:szCs w:val="22"/>
              </w:rPr>
              <w:t>A-LING</w:t>
            </w:r>
            <w:r w:rsidRPr="00465000">
              <w:rPr>
                <w:rFonts w:ascii="Garamond" w:hAnsi="Garamond"/>
                <w:b/>
                <w:color w:val="202528"/>
                <w:spacing w:val="20"/>
                <w:sz w:val="22"/>
                <w:szCs w:val="22"/>
              </w:rPr>
              <w:t xml:space="preserve"> </w:t>
            </w:r>
            <w:r w:rsidRPr="00465000">
              <w:rPr>
                <w:rFonts w:ascii="Garamond" w:hAnsi="Garamond"/>
                <w:b/>
                <w:color w:val="202528"/>
                <w:sz w:val="22"/>
                <w:szCs w:val="22"/>
              </w:rPr>
              <w:t>5</w:t>
            </w:r>
          </w:p>
        </w:tc>
        <w:tc>
          <w:tcPr>
            <w:tcW w:w="6237" w:type="dxa"/>
          </w:tcPr>
          <w:p w14:paraId="57D44010" w14:textId="77777777" w:rsidR="009162FB" w:rsidRPr="00465000" w:rsidRDefault="009162FB" w:rsidP="00AC79A9">
            <w:pPr>
              <w:pStyle w:val="Corpotesto"/>
              <w:ind w:right="34"/>
              <w:jc w:val="both"/>
              <w:rPr>
                <w:rFonts w:ascii="Garamond" w:hAnsi="Garamond"/>
                <w:b/>
                <w:color w:val="202528"/>
                <w:w w:val="105"/>
              </w:rPr>
            </w:pPr>
            <w:r w:rsidRPr="00465000">
              <w:rPr>
                <w:rFonts w:ascii="Garamond" w:hAnsi="Garamond"/>
                <w:b/>
                <w:color w:val="202528"/>
              </w:rPr>
              <w:t>MOVERS</w:t>
            </w:r>
            <w:r w:rsidRPr="00465000">
              <w:rPr>
                <w:rFonts w:ascii="Garamond" w:hAnsi="Garamond"/>
                <w:b/>
                <w:color w:val="202528"/>
                <w:spacing w:val="20"/>
              </w:rPr>
              <w:t xml:space="preserve"> </w:t>
            </w:r>
            <w:r w:rsidRPr="00465000">
              <w:rPr>
                <w:rFonts w:ascii="Garamond" w:hAnsi="Garamond"/>
                <w:b/>
                <w:color w:val="202528"/>
              </w:rPr>
              <w:t>TO</w:t>
            </w:r>
            <w:r w:rsidRPr="00465000">
              <w:rPr>
                <w:rFonts w:ascii="Garamond" w:hAnsi="Garamond"/>
                <w:b/>
                <w:color w:val="202528"/>
                <w:spacing w:val="19"/>
              </w:rPr>
              <w:t xml:space="preserve"> </w:t>
            </w:r>
            <w:r w:rsidRPr="00465000">
              <w:rPr>
                <w:rFonts w:ascii="Garamond" w:hAnsi="Garamond"/>
                <w:b/>
                <w:color w:val="202528"/>
              </w:rPr>
              <w:t>ENGLISH</w:t>
            </w:r>
            <w:r w:rsidRPr="00465000">
              <w:rPr>
                <w:rFonts w:ascii="Garamond" w:hAnsi="Garamond"/>
                <w:b/>
                <w:color w:val="202528"/>
                <w:spacing w:val="1"/>
              </w:rPr>
              <w:t xml:space="preserve"> </w:t>
            </w:r>
            <w:r w:rsidRPr="00465000">
              <w:rPr>
                <w:rFonts w:ascii="Garamond" w:hAnsi="Garamond"/>
                <w:b/>
                <w:color w:val="202528"/>
                <w:w w:val="105"/>
              </w:rPr>
              <w:t>1</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5"/>
                <w:w w:val="105"/>
              </w:rPr>
              <w:t xml:space="preserve"> </w:t>
            </w:r>
            <w:r w:rsidRPr="00465000">
              <w:rPr>
                <w:rFonts w:ascii="Garamond" w:hAnsi="Garamond"/>
                <w:color w:val="202528"/>
                <w:w w:val="105"/>
              </w:rPr>
              <w:t>di</w:t>
            </w:r>
            <w:r w:rsidRPr="00465000">
              <w:rPr>
                <w:rFonts w:ascii="Garamond" w:hAnsi="Garamond"/>
                <w:color w:val="202528"/>
                <w:spacing w:val="16"/>
                <w:w w:val="105"/>
              </w:rPr>
              <w:t xml:space="preserve"> </w:t>
            </w:r>
            <w:r w:rsidRPr="00465000">
              <w:rPr>
                <w:rFonts w:ascii="Garamond" w:hAnsi="Garamond"/>
                <w:color w:val="202528"/>
                <w:w w:val="105"/>
              </w:rPr>
              <w:t>potenziamento</w:t>
            </w:r>
            <w:r w:rsidRPr="00465000">
              <w:rPr>
                <w:rFonts w:ascii="Garamond" w:hAnsi="Garamond"/>
                <w:color w:val="202528"/>
                <w:spacing w:val="15"/>
                <w:w w:val="105"/>
              </w:rPr>
              <w:t xml:space="preserve"> </w:t>
            </w:r>
            <w:r w:rsidRPr="00465000">
              <w:rPr>
                <w:rFonts w:ascii="Garamond" w:hAnsi="Garamond"/>
                <w:color w:val="202528"/>
                <w:w w:val="105"/>
              </w:rPr>
              <w:t>delle</w:t>
            </w:r>
            <w:r w:rsidRPr="00465000">
              <w:rPr>
                <w:rFonts w:ascii="Garamond" w:hAnsi="Garamond"/>
                <w:color w:val="202528"/>
                <w:spacing w:val="15"/>
                <w:w w:val="105"/>
              </w:rPr>
              <w:t xml:space="preserve"> </w:t>
            </w:r>
            <w:r w:rsidRPr="00465000">
              <w:rPr>
                <w:rFonts w:ascii="Garamond" w:hAnsi="Garamond"/>
                <w:color w:val="202528"/>
                <w:w w:val="105"/>
              </w:rPr>
              <w:t>competenze</w:t>
            </w:r>
            <w:r w:rsidRPr="00465000">
              <w:rPr>
                <w:rFonts w:ascii="Garamond" w:hAnsi="Garamond"/>
                <w:color w:val="202528"/>
                <w:spacing w:val="16"/>
                <w:w w:val="105"/>
              </w:rPr>
              <w:t xml:space="preserve"> </w:t>
            </w:r>
            <w:r w:rsidRPr="00465000">
              <w:rPr>
                <w:rFonts w:ascii="Garamond" w:hAnsi="Garamond"/>
                <w:color w:val="202528"/>
                <w:w w:val="105"/>
              </w:rPr>
              <w:t>in</w:t>
            </w:r>
            <w:r w:rsidRPr="00465000">
              <w:rPr>
                <w:rFonts w:ascii="Garamond" w:hAnsi="Garamond"/>
                <w:color w:val="202528"/>
                <w:spacing w:val="15"/>
                <w:w w:val="105"/>
              </w:rPr>
              <w:t xml:space="preserve"> </w:t>
            </w:r>
            <w:r w:rsidRPr="00465000">
              <w:rPr>
                <w:rFonts w:ascii="Garamond" w:hAnsi="Garamond"/>
                <w:color w:val="202528"/>
                <w:w w:val="105"/>
              </w:rPr>
              <w:t>lingua</w:t>
            </w:r>
            <w:r w:rsidRPr="00465000">
              <w:rPr>
                <w:rFonts w:ascii="Garamond" w:hAnsi="Garamond"/>
                <w:color w:val="202528"/>
                <w:spacing w:val="15"/>
                <w:w w:val="105"/>
              </w:rPr>
              <w:t xml:space="preserve"> </w:t>
            </w:r>
            <w:r w:rsidRPr="00465000">
              <w:rPr>
                <w:rFonts w:ascii="Garamond" w:hAnsi="Garamond"/>
                <w:color w:val="202528"/>
                <w:w w:val="105"/>
              </w:rPr>
              <w:t>inglese</w:t>
            </w:r>
            <w:r w:rsidRPr="00465000">
              <w:rPr>
                <w:rFonts w:ascii="Garamond" w:hAnsi="Garamond"/>
                <w:color w:val="202528"/>
                <w:spacing w:val="16"/>
                <w:w w:val="105"/>
              </w:rPr>
              <w:t xml:space="preserve"> </w:t>
            </w:r>
            <w:r w:rsidRPr="00465000">
              <w:rPr>
                <w:rFonts w:ascii="Garamond" w:hAnsi="Garamond"/>
                <w:color w:val="202528"/>
                <w:w w:val="105"/>
              </w:rPr>
              <w:t>finalizzato</w:t>
            </w:r>
            <w:r w:rsidRPr="00465000">
              <w:rPr>
                <w:rFonts w:ascii="Garamond" w:hAnsi="Garamond"/>
                <w:color w:val="202528"/>
                <w:spacing w:val="15"/>
                <w:w w:val="105"/>
              </w:rPr>
              <w:t xml:space="preserve"> </w:t>
            </w:r>
            <w:r w:rsidRPr="00465000">
              <w:rPr>
                <w:rFonts w:ascii="Garamond" w:hAnsi="Garamond"/>
                <w:color w:val="202528"/>
                <w:w w:val="105"/>
              </w:rPr>
              <w:t>al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6"/>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
                <w:w w:val="105"/>
              </w:rPr>
              <w:t xml:space="preserve"> </w:t>
            </w:r>
            <w:r w:rsidRPr="00465000">
              <w:rPr>
                <w:rFonts w:ascii="Garamond" w:hAnsi="Garamond"/>
                <w:color w:val="202528"/>
                <w:w w:val="105"/>
              </w:rPr>
              <w:t xml:space="preserve">linguistica livello </w:t>
            </w:r>
            <w:proofErr w:type="spellStart"/>
            <w:r w:rsidRPr="00465000">
              <w:rPr>
                <w:rFonts w:ascii="Garamond" w:hAnsi="Garamond"/>
                <w:color w:val="202528"/>
                <w:w w:val="105"/>
              </w:rPr>
              <w:t>Movers</w:t>
            </w:r>
            <w:proofErr w:type="spellEnd"/>
            <w:r w:rsidRPr="00465000">
              <w:rPr>
                <w:rFonts w:ascii="Garamond" w:hAnsi="Garamond"/>
                <w:color w:val="202528"/>
                <w:w w:val="105"/>
              </w:rPr>
              <w:t>.</w:t>
            </w:r>
          </w:p>
        </w:tc>
        <w:tc>
          <w:tcPr>
            <w:tcW w:w="992" w:type="dxa"/>
          </w:tcPr>
          <w:p w14:paraId="7297BD72" w14:textId="471EC52A" w:rsidR="009162FB" w:rsidRPr="00465000" w:rsidRDefault="009162FB" w:rsidP="00AC79A9">
            <w:pPr>
              <w:pStyle w:val="Corpotesto"/>
              <w:ind w:right="34"/>
              <w:jc w:val="both"/>
              <w:rPr>
                <w:rFonts w:ascii="Garamond" w:hAnsi="Garamond"/>
                <w:b/>
                <w:color w:val="202528"/>
              </w:rPr>
            </w:pPr>
            <w:r>
              <w:rPr>
                <w:rFonts w:ascii="Garamond" w:hAnsi="Garamond"/>
                <w:b/>
                <w:color w:val="202528"/>
              </w:rPr>
              <w:t>20</w:t>
            </w:r>
          </w:p>
        </w:tc>
        <w:tc>
          <w:tcPr>
            <w:tcW w:w="992" w:type="dxa"/>
          </w:tcPr>
          <w:p w14:paraId="35FC5978" w14:textId="77777777" w:rsidR="009162FB" w:rsidRDefault="009162FB" w:rsidP="00AC79A9">
            <w:pPr>
              <w:pStyle w:val="Corpotesto"/>
              <w:ind w:right="34"/>
              <w:jc w:val="both"/>
              <w:rPr>
                <w:rFonts w:ascii="Garamond" w:hAnsi="Garamond"/>
                <w:b/>
                <w:color w:val="202528"/>
              </w:rPr>
            </w:pPr>
          </w:p>
        </w:tc>
      </w:tr>
      <w:tr w:rsidR="009162FB" w:rsidRPr="00465000" w14:paraId="4CB11B3A" w14:textId="2D01117C" w:rsidTr="009162FB">
        <w:tc>
          <w:tcPr>
            <w:tcW w:w="1513" w:type="dxa"/>
          </w:tcPr>
          <w:p w14:paraId="1E3A60F6"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6</w:t>
            </w:r>
          </w:p>
        </w:tc>
        <w:tc>
          <w:tcPr>
            <w:tcW w:w="6237" w:type="dxa"/>
          </w:tcPr>
          <w:p w14:paraId="40A673B1" w14:textId="77777777" w:rsidR="009162FB" w:rsidRPr="00465000" w:rsidRDefault="009162FB" w:rsidP="00AC79A9">
            <w:pPr>
              <w:pStyle w:val="Corpotesto"/>
              <w:ind w:right="34"/>
              <w:jc w:val="both"/>
              <w:rPr>
                <w:rFonts w:ascii="Garamond" w:hAnsi="Garamond"/>
                <w:color w:val="202528"/>
                <w:w w:val="105"/>
              </w:rPr>
            </w:pPr>
            <w:r w:rsidRPr="00465000">
              <w:rPr>
                <w:rFonts w:ascii="Garamond" w:hAnsi="Garamond"/>
                <w:b/>
                <w:color w:val="202528"/>
                <w:w w:val="105"/>
              </w:rPr>
              <w:t>MOVERS TO ENGLISH 2</w:t>
            </w:r>
            <w:r w:rsidRPr="00465000">
              <w:rPr>
                <w:rFonts w:ascii="Garamond" w:hAnsi="Garamond"/>
                <w:color w:val="202528"/>
                <w:w w:val="105"/>
              </w:rPr>
              <w:t xml:space="preserve"> percorso di potenziamento delle</w:t>
            </w:r>
            <w:r w:rsidRPr="00465000">
              <w:rPr>
                <w:rFonts w:ascii="Garamond" w:hAnsi="Garamond"/>
                <w:color w:val="202528"/>
                <w:spacing w:val="-50"/>
                <w:w w:val="105"/>
              </w:rPr>
              <w:t xml:space="preserve"> </w:t>
            </w:r>
            <w:r w:rsidRPr="00465000">
              <w:rPr>
                <w:rFonts w:ascii="Garamond" w:hAnsi="Garamond"/>
                <w:color w:val="202528"/>
                <w:w w:val="105"/>
              </w:rPr>
              <w:t>competenze</w:t>
            </w:r>
            <w:r w:rsidRPr="00465000">
              <w:rPr>
                <w:rFonts w:ascii="Garamond" w:hAnsi="Garamond"/>
                <w:color w:val="202528"/>
                <w:spacing w:val="9"/>
                <w:w w:val="105"/>
              </w:rPr>
              <w:t xml:space="preserve"> </w:t>
            </w:r>
            <w:r w:rsidRPr="00465000">
              <w:rPr>
                <w:rFonts w:ascii="Garamond" w:hAnsi="Garamond"/>
                <w:color w:val="202528"/>
                <w:w w:val="105"/>
              </w:rPr>
              <w:t>in</w:t>
            </w:r>
            <w:r w:rsidRPr="00465000">
              <w:rPr>
                <w:rFonts w:ascii="Garamond" w:hAnsi="Garamond"/>
                <w:color w:val="202528"/>
                <w:spacing w:val="9"/>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9"/>
                <w:w w:val="105"/>
              </w:rPr>
              <w:t xml:space="preserve"> </w:t>
            </w:r>
            <w:r w:rsidRPr="00465000">
              <w:rPr>
                <w:rFonts w:ascii="Garamond" w:hAnsi="Garamond"/>
                <w:color w:val="202528"/>
                <w:w w:val="105"/>
              </w:rPr>
              <w:t>finalizzato</w:t>
            </w:r>
            <w:r w:rsidRPr="00465000">
              <w:rPr>
                <w:rFonts w:ascii="Garamond" w:hAnsi="Garamond"/>
                <w:color w:val="202528"/>
                <w:spacing w:val="9"/>
                <w:w w:val="105"/>
              </w:rPr>
              <w:t xml:space="preserve"> </w:t>
            </w:r>
            <w:r w:rsidRPr="00465000">
              <w:rPr>
                <w:rFonts w:ascii="Garamond" w:hAnsi="Garamond"/>
                <w:color w:val="202528"/>
                <w:w w:val="105"/>
              </w:rPr>
              <w:t>al</w:t>
            </w:r>
            <w:r w:rsidRPr="00465000">
              <w:rPr>
                <w:rFonts w:ascii="Garamond" w:hAnsi="Garamond"/>
                <w:color w:val="202528"/>
                <w:spacing w:val="10"/>
                <w:w w:val="105"/>
              </w:rPr>
              <w:t xml:space="preserve"> </w:t>
            </w:r>
            <w:r w:rsidRPr="00465000">
              <w:rPr>
                <w:rFonts w:ascii="Garamond" w:hAnsi="Garamond"/>
                <w:color w:val="202528"/>
                <w:w w:val="105"/>
              </w:rPr>
              <w:t>conseguimento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9"/>
                <w:w w:val="105"/>
              </w:rPr>
              <w:t xml:space="preserve"> </w:t>
            </w:r>
            <w:r w:rsidRPr="00465000">
              <w:rPr>
                <w:rFonts w:ascii="Garamond" w:hAnsi="Garamond"/>
                <w:color w:val="202528"/>
                <w:w w:val="105"/>
              </w:rPr>
              <w:t>certificazione</w:t>
            </w:r>
            <w:r w:rsidRPr="00465000">
              <w:rPr>
                <w:rFonts w:ascii="Garamond" w:hAnsi="Garamond"/>
                <w:color w:val="202528"/>
                <w:spacing w:val="9"/>
                <w:w w:val="105"/>
              </w:rPr>
              <w:t xml:space="preserve"> </w:t>
            </w:r>
            <w:r w:rsidRPr="00465000">
              <w:rPr>
                <w:rFonts w:ascii="Garamond" w:hAnsi="Garamond"/>
                <w:color w:val="202528"/>
                <w:w w:val="105"/>
              </w:rPr>
              <w:t>linguistica</w:t>
            </w:r>
            <w:r w:rsidRPr="00465000">
              <w:rPr>
                <w:rFonts w:ascii="Garamond" w:hAnsi="Garamond"/>
                <w:color w:val="202528"/>
                <w:spacing w:val="9"/>
                <w:w w:val="105"/>
              </w:rPr>
              <w:t xml:space="preserve"> </w:t>
            </w:r>
            <w:r w:rsidRPr="00465000">
              <w:rPr>
                <w:rFonts w:ascii="Garamond" w:hAnsi="Garamond"/>
                <w:color w:val="202528"/>
                <w:w w:val="105"/>
              </w:rPr>
              <w:t>livello</w:t>
            </w:r>
            <w:r w:rsidRPr="00465000">
              <w:rPr>
                <w:rFonts w:ascii="Garamond" w:hAnsi="Garamond"/>
                <w:color w:val="202528"/>
                <w:spacing w:val="10"/>
                <w:w w:val="105"/>
              </w:rPr>
              <w:t xml:space="preserve"> </w:t>
            </w:r>
            <w:proofErr w:type="spellStart"/>
            <w:r w:rsidRPr="00465000">
              <w:rPr>
                <w:rFonts w:ascii="Garamond" w:hAnsi="Garamond"/>
                <w:color w:val="202528"/>
                <w:w w:val="105"/>
              </w:rPr>
              <w:t>Movers</w:t>
            </w:r>
            <w:proofErr w:type="spellEnd"/>
            <w:r w:rsidRPr="00465000">
              <w:rPr>
                <w:rFonts w:ascii="Garamond" w:hAnsi="Garamond"/>
                <w:color w:val="202528"/>
                <w:w w:val="105"/>
              </w:rPr>
              <w:t>.</w:t>
            </w:r>
          </w:p>
        </w:tc>
        <w:tc>
          <w:tcPr>
            <w:tcW w:w="992" w:type="dxa"/>
          </w:tcPr>
          <w:p w14:paraId="6E4FAB8E" w14:textId="027EBE31"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1D088110" w14:textId="77777777" w:rsidR="009162FB" w:rsidRDefault="009162FB" w:rsidP="00AC79A9">
            <w:pPr>
              <w:pStyle w:val="Corpotesto"/>
              <w:ind w:right="34"/>
              <w:jc w:val="both"/>
              <w:rPr>
                <w:rFonts w:ascii="Garamond" w:hAnsi="Garamond"/>
                <w:b/>
                <w:color w:val="202528"/>
                <w:w w:val="105"/>
              </w:rPr>
            </w:pPr>
          </w:p>
        </w:tc>
      </w:tr>
      <w:tr w:rsidR="009162FB" w:rsidRPr="00465000" w14:paraId="227D4F11" w14:textId="6A4C136F" w:rsidTr="009162FB">
        <w:tc>
          <w:tcPr>
            <w:tcW w:w="1513" w:type="dxa"/>
          </w:tcPr>
          <w:p w14:paraId="416E5650"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7</w:t>
            </w:r>
          </w:p>
        </w:tc>
        <w:tc>
          <w:tcPr>
            <w:tcW w:w="6237" w:type="dxa"/>
          </w:tcPr>
          <w:p w14:paraId="40F21786" w14:textId="77777777" w:rsidR="009162FB" w:rsidRPr="00465000" w:rsidRDefault="009162FB" w:rsidP="00AC79A9">
            <w:pPr>
              <w:pStyle w:val="Corpotesto"/>
              <w:ind w:right="34"/>
              <w:jc w:val="both"/>
              <w:rPr>
                <w:rFonts w:ascii="Garamond" w:hAnsi="Garamond"/>
                <w:color w:val="202528"/>
              </w:rPr>
            </w:pPr>
            <w:r w:rsidRPr="00465000">
              <w:rPr>
                <w:rFonts w:ascii="Garamond" w:hAnsi="Garamond"/>
                <w:b/>
                <w:color w:val="202528"/>
                <w:w w:val="105"/>
              </w:rPr>
              <w:t>STARTERS TO ENGLISH 3</w:t>
            </w:r>
            <w:r w:rsidRPr="00465000">
              <w:rPr>
                <w:rFonts w:ascii="Garamond" w:hAnsi="Garamond"/>
                <w:color w:val="202528"/>
                <w:w w:val="105"/>
              </w:rPr>
              <w:t xml:space="preserve"> percorso di potenziamento delle competenze in lingua inglese</w:t>
            </w:r>
            <w:r w:rsidRPr="00465000">
              <w:rPr>
                <w:rFonts w:ascii="Garamond" w:hAnsi="Garamond"/>
                <w:color w:val="202528"/>
                <w:spacing w:val="-50"/>
                <w:w w:val="105"/>
              </w:rPr>
              <w:t xml:space="preserve"> </w:t>
            </w:r>
            <w:r w:rsidRPr="00465000">
              <w:rPr>
                <w:rFonts w:ascii="Garamond" w:hAnsi="Garamond"/>
                <w:color w:val="202528"/>
                <w:w w:val="105"/>
              </w:rPr>
              <w:t>finalizzato al conseguimento della certificazione linguistica livello Starters.</w:t>
            </w:r>
          </w:p>
        </w:tc>
        <w:tc>
          <w:tcPr>
            <w:tcW w:w="992" w:type="dxa"/>
          </w:tcPr>
          <w:p w14:paraId="0DBEDEAF" w14:textId="535320C9" w:rsidR="009162FB" w:rsidRPr="00465000" w:rsidRDefault="009162FB" w:rsidP="00AC79A9">
            <w:pPr>
              <w:pStyle w:val="Corpotesto"/>
              <w:ind w:right="34"/>
              <w:jc w:val="both"/>
              <w:rPr>
                <w:rFonts w:ascii="Garamond" w:hAnsi="Garamond"/>
                <w:b/>
                <w:color w:val="202528"/>
                <w:w w:val="105"/>
              </w:rPr>
            </w:pPr>
            <w:r>
              <w:rPr>
                <w:rFonts w:ascii="Garamond" w:hAnsi="Garamond"/>
                <w:b/>
                <w:color w:val="202528"/>
                <w:w w:val="105"/>
              </w:rPr>
              <w:t>20</w:t>
            </w:r>
          </w:p>
        </w:tc>
        <w:tc>
          <w:tcPr>
            <w:tcW w:w="992" w:type="dxa"/>
          </w:tcPr>
          <w:p w14:paraId="03927440" w14:textId="77777777" w:rsidR="009162FB" w:rsidRDefault="009162FB" w:rsidP="00AC79A9">
            <w:pPr>
              <w:pStyle w:val="Corpotesto"/>
              <w:ind w:right="34"/>
              <w:jc w:val="both"/>
              <w:rPr>
                <w:rFonts w:ascii="Garamond" w:hAnsi="Garamond"/>
                <w:b/>
                <w:color w:val="202528"/>
                <w:w w:val="105"/>
              </w:rPr>
            </w:pPr>
          </w:p>
        </w:tc>
      </w:tr>
      <w:tr w:rsidR="009162FB" w:rsidRPr="00465000" w14:paraId="06D01897" w14:textId="24827672" w:rsidTr="009162FB">
        <w:tc>
          <w:tcPr>
            <w:tcW w:w="1513" w:type="dxa"/>
            <w:shd w:val="clear" w:color="auto" w:fill="F2F2F2" w:themeFill="background1" w:themeFillShade="F2"/>
          </w:tcPr>
          <w:p w14:paraId="3C4EFB6B" w14:textId="77777777" w:rsidR="009162FB" w:rsidRPr="00465000" w:rsidRDefault="009162FB" w:rsidP="00AC79A9">
            <w:pPr>
              <w:ind w:left="100"/>
              <w:rPr>
                <w:rFonts w:ascii="Garamond" w:hAnsi="Garamond"/>
                <w:b/>
                <w:color w:val="007F77"/>
                <w:w w:val="105"/>
                <w:sz w:val="22"/>
                <w:szCs w:val="22"/>
              </w:rPr>
            </w:pPr>
            <w:r w:rsidRPr="00EA59AF">
              <w:rPr>
                <w:rFonts w:ascii="Garamond" w:eastAsia="Microsoft Sans Serif" w:hAnsi="Garamond" w:cs="Microsoft Sans Serif"/>
                <w:b/>
                <w:color w:val="202528"/>
                <w:szCs w:val="22"/>
              </w:rPr>
              <w:t>ORDINE DI SCUOLA</w:t>
            </w:r>
          </w:p>
        </w:tc>
        <w:tc>
          <w:tcPr>
            <w:tcW w:w="6237" w:type="dxa"/>
            <w:shd w:val="clear" w:color="auto" w:fill="F2F2F2" w:themeFill="background1" w:themeFillShade="F2"/>
          </w:tcPr>
          <w:p w14:paraId="3D101336" w14:textId="77777777" w:rsidR="009162FB" w:rsidRPr="00465000" w:rsidRDefault="009162FB" w:rsidP="00AC79A9">
            <w:pPr>
              <w:pStyle w:val="Corpotesto"/>
              <w:ind w:left="325" w:right="34"/>
              <w:jc w:val="both"/>
              <w:rPr>
                <w:rFonts w:ascii="Garamond" w:hAnsi="Garamond"/>
                <w:b/>
                <w:color w:val="202528"/>
                <w:w w:val="105"/>
              </w:rPr>
            </w:pPr>
            <w:r w:rsidRPr="00465000">
              <w:rPr>
                <w:rFonts w:ascii="Garamond" w:hAnsi="Garamond"/>
                <w:b/>
                <w:color w:val="202528"/>
                <w:w w:val="105"/>
              </w:rPr>
              <w:t>SCUOLA PRIMARIA</w:t>
            </w:r>
            <w:r w:rsidRPr="00465000">
              <w:rPr>
                <w:rFonts w:ascii="Garamond" w:hAnsi="Garamond"/>
                <w:b/>
                <w:color w:val="202528"/>
                <w:spacing w:val="1"/>
                <w:w w:val="105"/>
              </w:rPr>
              <w:t xml:space="preserve"> </w:t>
            </w:r>
            <w:r w:rsidRPr="00465000">
              <w:rPr>
                <w:rFonts w:ascii="Garamond" w:hAnsi="Garamond"/>
                <w:b/>
                <w:color w:val="202528"/>
                <w:w w:val="105"/>
              </w:rPr>
              <w:t>CLIL</w:t>
            </w:r>
          </w:p>
          <w:p w14:paraId="2CBDC234" w14:textId="77777777" w:rsidR="009162FB" w:rsidRPr="00465000" w:rsidRDefault="009162FB" w:rsidP="00AC79A9">
            <w:pPr>
              <w:pStyle w:val="Corpotesto"/>
              <w:ind w:right="34"/>
              <w:jc w:val="both"/>
              <w:rPr>
                <w:rFonts w:ascii="Garamond" w:hAnsi="Garamond"/>
                <w:color w:val="202528"/>
              </w:rPr>
            </w:pPr>
          </w:p>
        </w:tc>
        <w:tc>
          <w:tcPr>
            <w:tcW w:w="992" w:type="dxa"/>
            <w:shd w:val="clear" w:color="auto" w:fill="F2F2F2" w:themeFill="background1" w:themeFillShade="F2"/>
          </w:tcPr>
          <w:p w14:paraId="191734E3" w14:textId="77777777" w:rsidR="009162FB" w:rsidRPr="00465000" w:rsidRDefault="009162FB" w:rsidP="00AC79A9">
            <w:pPr>
              <w:pStyle w:val="Corpotesto"/>
              <w:ind w:left="325" w:right="34"/>
              <w:jc w:val="both"/>
              <w:rPr>
                <w:rFonts w:ascii="Garamond" w:hAnsi="Garamond"/>
                <w:b/>
                <w:color w:val="202528"/>
                <w:w w:val="105"/>
              </w:rPr>
            </w:pPr>
          </w:p>
        </w:tc>
        <w:tc>
          <w:tcPr>
            <w:tcW w:w="992" w:type="dxa"/>
            <w:shd w:val="clear" w:color="auto" w:fill="F2F2F2" w:themeFill="background1" w:themeFillShade="F2"/>
          </w:tcPr>
          <w:p w14:paraId="3C06B9EC" w14:textId="77777777" w:rsidR="009162FB" w:rsidRPr="00465000" w:rsidRDefault="009162FB" w:rsidP="00AC79A9">
            <w:pPr>
              <w:pStyle w:val="Corpotesto"/>
              <w:ind w:left="325" w:right="34"/>
              <w:jc w:val="both"/>
              <w:rPr>
                <w:rFonts w:ascii="Garamond" w:hAnsi="Garamond"/>
                <w:b/>
                <w:color w:val="202528"/>
                <w:w w:val="105"/>
              </w:rPr>
            </w:pPr>
          </w:p>
        </w:tc>
      </w:tr>
      <w:tr w:rsidR="009162FB" w:rsidRPr="00465000" w14:paraId="19EF3CB4" w14:textId="691769A6" w:rsidTr="009162FB">
        <w:tc>
          <w:tcPr>
            <w:tcW w:w="1513" w:type="dxa"/>
          </w:tcPr>
          <w:p w14:paraId="784C0835"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8</w:t>
            </w:r>
          </w:p>
        </w:tc>
        <w:tc>
          <w:tcPr>
            <w:tcW w:w="6237" w:type="dxa"/>
          </w:tcPr>
          <w:p w14:paraId="17E3D1AB" w14:textId="77777777" w:rsidR="009162FB" w:rsidRPr="00465000" w:rsidRDefault="009162FB" w:rsidP="00AC79A9">
            <w:pPr>
              <w:pStyle w:val="Corpotesto"/>
              <w:ind w:left="34" w:right="34"/>
              <w:jc w:val="both"/>
              <w:rPr>
                <w:rFonts w:ascii="Garamond" w:hAnsi="Garamond"/>
                <w:color w:val="202528"/>
                <w:w w:val="105"/>
              </w:rPr>
            </w:pPr>
            <w:r w:rsidRPr="00465000">
              <w:rPr>
                <w:rFonts w:ascii="Garamond" w:hAnsi="Garamond"/>
                <w:b/>
                <w:color w:val="202528"/>
                <w:w w:val="105"/>
              </w:rPr>
              <w:t>RIVERS AND CITIES</w:t>
            </w:r>
            <w:r w:rsidRPr="00465000">
              <w:rPr>
                <w:rFonts w:ascii="Garamond" w:hAnsi="Garamond"/>
                <w:color w:val="202528"/>
                <w:w w:val="105"/>
              </w:rPr>
              <w:t xml:space="preserve"> Itinerario storico-naturalistico-culturale per la</w:t>
            </w:r>
            <w:r w:rsidRPr="00465000">
              <w:rPr>
                <w:rFonts w:ascii="Garamond" w:hAnsi="Garamond"/>
                <w:color w:val="202528"/>
                <w:spacing w:val="1"/>
                <w:w w:val="105"/>
              </w:rPr>
              <w:t xml:space="preserve"> </w:t>
            </w:r>
            <w:r w:rsidRPr="00465000">
              <w:rPr>
                <w:rFonts w:ascii="Garamond" w:hAnsi="Garamond"/>
                <w:color w:val="202528"/>
                <w:w w:val="105"/>
              </w:rPr>
              <w:t xml:space="preserve">conoscenza dei principali fiumi e città dell’Unione Europea, con metodologia CLIL. </w:t>
            </w:r>
          </w:p>
        </w:tc>
        <w:tc>
          <w:tcPr>
            <w:tcW w:w="992" w:type="dxa"/>
          </w:tcPr>
          <w:p w14:paraId="0BA17635" w14:textId="371DA7B3" w:rsidR="009162FB" w:rsidRPr="00465000" w:rsidRDefault="009162FB" w:rsidP="00AC79A9">
            <w:pPr>
              <w:pStyle w:val="Corpotesto"/>
              <w:ind w:left="34" w:right="34"/>
              <w:jc w:val="both"/>
              <w:rPr>
                <w:rFonts w:ascii="Garamond" w:hAnsi="Garamond"/>
                <w:b/>
                <w:color w:val="202528"/>
                <w:w w:val="105"/>
              </w:rPr>
            </w:pPr>
            <w:r>
              <w:rPr>
                <w:rFonts w:ascii="Garamond" w:hAnsi="Garamond"/>
                <w:b/>
                <w:color w:val="202528"/>
                <w:w w:val="105"/>
              </w:rPr>
              <w:t>20</w:t>
            </w:r>
          </w:p>
        </w:tc>
        <w:tc>
          <w:tcPr>
            <w:tcW w:w="992" w:type="dxa"/>
          </w:tcPr>
          <w:p w14:paraId="423CFA1E" w14:textId="77777777" w:rsidR="009162FB" w:rsidRDefault="009162FB" w:rsidP="00AC79A9">
            <w:pPr>
              <w:pStyle w:val="Corpotesto"/>
              <w:ind w:left="34" w:right="34"/>
              <w:jc w:val="both"/>
              <w:rPr>
                <w:rFonts w:ascii="Garamond" w:hAnsi="Garamond"/>
                <w:b/>
                <w:color w:val="202528"/>
                <w:w w:val="105"/>
              </w:rPr>
            </w:pPr>
          </w:p>
        </w:tc>
      </w:tr>
      <w:tr w:rsidR="009162FB" w:rsidRPr="00465000" w14:paraId="00EBBC0C" w14:textId="3854318F" w:rsidTr="009162FB">
        <w:tc>
          <w:tcPr>
            <w:tcW w:w="1513" w:type="dxa"/>
          </w:tcPr>
          <w:p w14:paraId="09F885FC"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9</w:t>
            </w:r>
          </w:p>
        </w:tc>
        <w:tc>
          <w:tcPr>
            <w:tcW w:w="6237" w:type="dxa"/>
          </w:tcPr>
          <w:p w14:paraId="1E38B7B1" w14:textId="77777777" w:rsidR="009162FB" w:rsidRPr="00465000" w:rsidRDefault="009162FB" w:rsidP="00AC79A9">
            <w:pPr>
              <w:pStyle w:val="Corpotesto"/>
              <w:ind w:left="34" w:right="34"/>
              <w:jc w:val="both"/>
              <w:rPr>
                <w:rFonts w:ascii="Garamond" w:hAnsi="Garamond"/>
                <w:color w:val="202528"/>
                <w:w w:val="105"/>
              </w:rPr>
            </w:pPr>
            <w:r w:rsidRPr="00465000">
              <w:rPr>
                <w:rFonts w:ascii="Garamond" w:hAnsi="Garamond"/>
                <w:b/>
                <w:color w:val="202528"/>
                <w:w w:val="105"/>
              </w:rPr>
              <w:t>MEET LECCE</w:t>
            </w:r>
            <w:r w:rsidRPr="00465000">
              <w:rPr>
                <w:rFonts w:ascii="Garamond" w:hAnsi="Garamond"/>
                <w:color w:val="202528"/>
                <w:w w:val="105"/>
              </w:rPr>
              <w:t xml:space="preserve"> itinerario storico-artistico-culturale per la realizzazione di un </w:t>
            </w:r>
            <w:proofErr w:type="spellStart"/>
            <w:r w:rsidRPr="00465000">
              <w:rPr>
                <w:rFonts w:ascii="Garamond" w:hAnsi="Garamond"/>
                <w:color w:val="202528"/>
                <w:w w:val="105"/>
              </w:rPr>
              <w:t>podcast</w:t>
            </w:r>
            <w:proofErr w:type="spellEnd"/>
            <w:r w:rsidRPr="00465000">
              <w:rPr>
                <w:rFonts w:ascii="Garamond" w:hAnsi="Garamond"/>
                <w:color w:val="202528"/>
                <w:w w:val="105"/>
              </w:rPr>
              <w:t xml:space="preserve"> finalizzato alla conoscenza dei</w:t>
            </w:r>
            <w:r w:rsidRPr="00465000">
              <w:rPr>
                <w:rFonts w:ascii="Garamond" w:hAnsi="Garamond"/>
                <w:color w:val="202528"/>
                <w:spacing w:val="1"/>
                <w:w w:val="105"/>
              </w:rPr>
              <w:t xml:space="preserve"> </w:t>
            </w:r>
            <w:r w:rsidRPr="00465000">
              <w:rPr>
                <w:rFonts w:ascii="Garamond" w:hAnsi="Garamond"/>
                <w:color w:val="202528"/>
                <w:w w:val="105"/>
              </w:rPr>
              <w:t xml:space="preserve">principali monumenti di Lecce e la divulgazione in inglese. </w:t>
            </w:r>
          </w:p>
        </w:tc>
        <w:tc>
          <w:tcPr>
            <w:tcW w:w="992" w:type="dxa"/>
          </w:tcPr>
          <w:p w14:paraId="63C6FBE0" w14:textId="07B73EFE" w:rsidR="009162FB" w:rsidRPr="00465000" w:rsidRDefault="009162FB" w:rsidP="00AC79A9">
            <w:pPr>
              <w:pStyle w:val="Corpotesto"/>
              <w:ind w:left="34" w:right="34"/>
              <w:jc w:val="both"/>
              <w:rPr>
                <w:rFonts w:ascii="Garamond" w:hAnsi="Garamond"/>
                <w:b/>
                <w:color w:val="202528"/>
                <w:w w:val="105"/>
              </w:rPr>
            </w:pPr>
            <w:r>
              <w:rPr>
                <w:rFonts w:ascii="Garamond" w:hAnsi="Garamond"/>
                <w:b/>
                <w:color w:val="202528"/>
                <w:w w:val="105"/>
              </w:rPr>
              <w:t>20</w:t>
            </w:r>
          </w:p>
        </w:tc>
        <w:tc>
          <w:tcPr>
            <w:tcW w:w="992" w:type="dxa"/>
          </w:tcPr>
          <w:p w14:paraId="10FDFA91" w14:textId="77777777" w:rsidR="009162FB" w:rsidRDefault="009162FB" w:rsidP="00AC79A9">
            <w:pPr>
              <w:pStyle w:val="Corpotesto"/>
              <w:ind w:left="34" w:right="34"/>
              <w:jc w:val="both"/>
              <w:rPr>
                <w:rFonts w:ascii="Garamond" w:hAnsi="Garamond"/>
                <w:b/>
                <w:color w:val="202528"/>
                <w:w w:val="105"/>
              </w:rPr>
            </w:pPr>
          </w:p>
        </w:tc>
      </w:tr>
      <w:tr w:rsidR="009162FB" w:rsidRPr="00465000" w14:paraId="13F2AAB2" w14:textId="7A824851" w:rsidTr="009162FB">
        <w:tc>
          <w:tcPr>
            <w:tcW w:w="1513" w:type="dxa"/>
          </w:tcPr>
          <w:p w14:paraId="6E99DB6B"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t>A-LING 10</w:t>
            </w:r>
          </w:p>
        </w:tc>
        <w:tc>
          <w:tcPr>
            <w:tcW w:w="6237" w:type="dxa"/>
          </w:tcPr>
          <w:p w14:paraId="1F838785" w14:textId="77777777" w:rsidR="009162FB" w:rsidRPr="00465000" w:rsidRDefault="009162FB" w:rsidP="00AC79A9">
            <w:pPr>
              <w:pStyle w:val="Corpotesto"/>
              <w:ind w:left="34" w:right="34"/>
              <w:jc w:val="both"/>
              <w:rPr>
                <w:rFonts w:ascii="Garamond" w:hAnsi="Garamond"/>
                <w:color w:val="202528"/>
                <w:w w:val="105"/>
              </w:rPr>
            </w:pPr>
            <w:r w:rsidRPr="00465000">
              <w:rPr>
                <w:rFonts w:ascii="Garamond" w:hAnsi="Garamond"/>
                <w:b/>
                <w:color w:val="202528"/>
                <w:w w:val="105"/>
              </w:rPr>
              <w:t>MEET EU</w:t>
            </w:r>
            <w:r w:rsidRPr="00465000">
              <w:rPr>
                <w:rFonts w:ascii="Garamond" w:hAnsi="Garamond"/>
                <w:color w:val="202528"/>
                <w:spacing w:val="1"/>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storico-culturale</w:t>
            </w:r>
            <w:r w:rsidRPr="00465000">
              <w:rPr>
                <w:rFonts w:ascii="Garamond" w:hAnsi="Garamond"/>
                <w:color w:val="202528"/>
                <w:spacing w:val="12"/>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la</w:t>
            </w:r>
            <w:r w:rsidRPr="00465000">
              <w:rPr>
                <w:rFonts w:ascii="Garamond" w:hAnsi="Garamond"/>
                <w:color w:val="202528"/>
                <w:spacing w:val="12"/>
                <w:w w:val="105"/>
              </w:rPr>
              <w:t xml:space="preserve"> </w:t>
            </w:r>
            <w:r w:rsidRPr="00465000">
              <w:rPr>
                <w:rFonts w:ascii="Garamond" w:hAnsi="Garamond"/>
                <w:color w:val="202528"/>
                <w:w w:val="105"/>
              </w:rPr>
              <w:t>conoscenza</w:t>
            </w:r>
            <w:r w:rsidRPr="00465000">
              <w:rPr>
                <w:rFonts w:ascii="Garamond" w:hAnsi="Garamond"/>
                <w:color w:val="202528"/>
                <w:spacing w:val="12"/>
                <w:w w:val="105"/>
              </w:rPr>
              <w:t xml:space="preserve"> </w:t>
            </w:r>
            <w:r w:rsidRPr="00465000">
              <w:rPr>
                <w:rFonts w:ascii="Garamond" w:hAnsi="Garamond"/>
                <w:color w:val="202528"/>
                <w:w w:val="105"/>
              </w:rPr>
              <w:t>delle</w:t>
            </w:r>
            <w:r w:rsidRPr="00465000">
              <w:rPr>
                <w:rFonts w:ascii="Garamond" w:hAnsi="Garamond"/>
                <w:color w:val="202528"/>
                <w:spacing w:val="13"/>
                <w:w w:val="105"/>
              </w:rPr>
              <w:t xml:space="preserve"> </w:t>
            </w:r>
            <w:r w:rsidRPr="00465000">
              <w:rPr>
                <w:rFonts w:ascii="Garamond" w:hAnsi="Garamond"/>
                <w:color w:val="202528"/>
                <w:w w:val="105"/>
              </w:rPr>
              <w:t>principali</w:t>
            </w:r>
            <w:r w:rsidRPr="00465000">
              <w:rPr>
                <w:rFonts w:ascii="Garamond" w:hAnsi="Garamond"/>
                <w:color w:val="202528"/>
                <w:spacing w:val="12"/>
                <w:w w:val="105"/>
              </w:rPr>
              <w:t xml:space="preserve"> </w:t>
            </w:r>
            <w:r w:rsidRPr="00465000">
              <w:rPr>
                <w:rFonts w:ascii="Garamond" w:hAnsi="Garamond"/>
                <w:color w:val="202528"/>
                <w:w w:val="105"/>
              </w:rPr>
              <w:t>tappe</w:t>
            </w:r>
            <w:r w:rsidRPr="00465000">
              <w:rPr>
                <w:rFonts w:ascii="Garamond" w:hAnsi="Garamond"/>
                <w:color w:val="202528"/>
                <w:spacing w:val="12"/>
                <w:w w:val="105"/>
              </w:rPr>
              <w:t xml:space="preserve"> </w:t>
            </w:r>
            <w:r w:rsidRPr="00465000">
              <w:rPr>
                <w:rFonts w:ascii="Garamond" w:hAnsi="Garamond"/>
                <w:color w:val="202528"/>
                <w:w w:val="105"/>
              </w:rPr>
              <w:t>dell’unificazione</w:t>
            </w:r>
            <w:r w:rsidRPr="00465000">
              <w:rPr>
                <w:rFonts w:ascii="Garamond" w:hAnsi="Garamond"/>
                <w:color w:val="202528"/>
                <w:spacing w:val="12"/>
                <w:w w:val="105"/>
              </w:rPr>
              <w:t xml:space="preserve"> </w:t>
            </w:r>
            <w:r w:rsidRPr="00465000">
              <w:rPr>
                <w:rFonts w:ascii="Garamond" w:hAnsi="Garamond"/>
                <w:color w:val="202528"/>
                <w:w w:val="105"/>
              </w:rPr>
              <w:t>europea</w:t>
            </w:r>
            <w:r w:rsidRPr="00465000">
              <w:rPr>
                <w:rFonts w:ascii="Garamond" w:hAnsi="Garamond"/>
                <w:color w:val="202528"/>
                <w:spacing w:val="12"/>
                <w:w w:val="105"/>
              </w:rPr>
              <w:t xml:space="preserve"> </w:t>
            </w:r>
            <w:r w:rsidRPr="00465000">
              <w:rPr>
                <w:rFonts w:ascii="Garamond" w:hAnsi="Garamond"/>
                <w:color w:val="202528"/>
                <w:w w:val="105"/>
              </w:rPr>
              <w:t>e</w:t>
            </w:r>
            <w:r w:rsidRPr="00465000">
              <w:rPr>
                <w:rFonts w:ascii="Garamond" w:hAnsi="Garamond"/>
                <w:color w:val="202528"/>
                <w:spacing w:val="13"/>
                <w:w w:val="105"/>
              </w:rPr>
              <w:t xml:space="preserve"> </w:t>
            </w:r>
            <w:r w:rsidRPr="00465000">
              <w:rPr>
                <w:rFonts w:ascii="Garamond" w:hAnsi="Garamond"/>
                <w:color w:val="202528"/>
                <w:w w:val="105"/>
              </w:rPr>
              <w:t>delle</w:t>
            </w:r>
            <w:r w:rsidRPr="00465000">
              <w:rPr>
                <w:rFonts w:ascii="Garamond" w:hAnsi="Garamond"/>
                <w:color w:val="202528"/>
                <w:spacing w:val="12"/>
                <w:w w:val="105"/>
              </w:rPr>
              <w:t xml:space="preserve"> </w:t>
            </w:r>
            <w:r w:rsidRPr="00465000">
              <w:rPr>
                <w:rFonts w:ascii="Garamond" w:hAnsi="Garamond"/>
                <w:color w:val="202528"/>
                <w:w w:val="105"/>
              </w:rPr>
              <w:t>Istituzioni</w:t>
            </w:r>
            <w:r w:rsidRPr="00465000">
              <w:rPr>
                <w:rFonts w:ascii="Garamond" w:hAnsi="Garamond"/>
                <w:color w:val="202528"/>
                <w:spacing w:val="1"/>
                <w:w w:val="105"/>
              </w:rPr>
              <w:t xml:space="preserve"> </w:t>
            </w:r>
            <w:r w:rsidRPr="00465000">
              <w:rPr>
                <w:rFonts w:ascii="Garamond" w:hAnsi="Garamond"/>
                <w:color w:val="202528"/>
                <w:w w:val="105"/>
              </w:rPr>
              <w:t>dell’Unione</w:t>
            </w:r>
            <w:r w:rsidRPr="00465000">
              <w:rPr>
                <w:rFonts w:ascii="Garamond" w:hAnsi="Garamond"/>
                <w:color w:val="202528"/>
                <w:spacing w:val="-13"/>
                <w:w w:val="105"/>
              </w:rPr>
              <w:t xml:space="preserve"> </w:t>
            </w:r>
            <w:r w:rsidRPr="00465000">
              <w:rPr>
                <w:rFonts w:ascii="Garamond" w:hAnsi="Garamond"/>
                <w:color w:val="202528"/>
                <w:w w:val="105"/>
              </w:rPr>
              <w:t>Europea.</w:t>
            </w:r>
          </w:p>
        </w:tc>
        <w:tc>
          <w:tcPr>
            <w:tcW w:w="992" w:type="dxa"/>
          </w:tcPr>
          <w:p w14:paraId="67C78351" w14:textId="1BF85C42" w:rsidR="009162FB" w:rsidRPr="00465000" w:rsidRDefault="009162FB" w:rsidP="00AC79A9">
            <w:pPr>
              <w:pStyle w:val="Corpotesto"/>
              <w:ind w:left="34" w:right="34"/>
              <w:jc w:val="both"/>
              <w:rPr>
                <w:rFonts w:ascii="Garamond" w:hAnsi="Garamond"/>
                <w:b/>
                <w:color w:val="202528"/>
                <w:w w:val="105"/>
              </w:rPr>
            </w:pPr>
            <w:r>
              <w:rPr>
                <w:rFonts w:ascii="Garamond" w:hAnsi="Garamond"/>
                <w:b/>
                <w:color w:val="202528"/>
                <w:w w:val="105"/>
              </w:rPr>
              <w:t>20</w:t>
            </w:r>
          </w:p>
        </w:tc>
        <w:tc>
          <w:tcPr>
            <w:tcW w:w="992" w:type="dxa"/>
          </w:tcPr>
          <w:p w14:paraId="731D3BBE" w14:textId="77777777" w:rsidR="009162FB" w:rsidRDefault="009162FB" w:rsidP="00AC79A9">
            <w:pPr>
              <w:pStyle w:val="Corpotesto"/>
              <w:ind w:left="34" w:right="34"/>
              <w:jc w:val="both"/>
              <w:rPr>
                <w:rFonts w:ascii="Garamond" w:hAnsi="Garamond"/>
                <w:b/>
                <w:color w:val="202528"/>
                <w:w w:val="105"/>
              </w:rPr>
            </w:pPr>
          </w:p>
        </w:tc>
      </w:tr>
      <w:tr w:rsidR="009162FB" w:rsidRPr="00465000" w14:paraId="63E16DE3" w14:textId="4389CCA7" w:rsidTr="009162FB">
        <w:tc>
          <w:tcPr>
            <w:tcW w:w="1513" w:type="dxa"/>
          </w:tcPr>
          <w:p w14:paraId="5F8B3D0A" w14:textId="77777777" w:rsidR="009162FB" w:rsidRPr="00465000" w:rsidRDefault="009162FB" w:rsidP="00AC79A9">
            <w:pPr>
              <w:ind w:left="100"/>
              <w:rPr>
                <w:rFonts w:ascii="Garamond" w:hAnsi="Garamond"/>
                <w:b/>
                <w:color w:val="007F77"/>
                <w:w w:val="105"/>
                <w:sz w:val="22"/>
                <w:szCs w:val="22"/>
              </w:rPr>
            </w:pPr>
            <w:r w:rsidRPr="00465000">
              <w:rPr>
                <w:rFonts w:ascii="Garamond" w:hAnsi="Garamond"/>
                <w:b/>
                <w:color w:val="202528"/>
                <w:w w:val="105"/>
                <w:sz w:val="22"/>
                <w:szCs w:val="22"/>
              </w:rPr>
              <w:lastRenderedPageBreak/>
              <w:t>A-LING</w:t>
            </w:r>
            <w:r w:rsidRPr="00465000">
              <w:rPr>
                <w:rFonts w:ascii="Garamond" w:hAnsi="Garamond"/>
                <w:b/>
                <w:color w:val="202528"/>
                <w:spacing w:val="-12"/>
                <w:w w:val="105"/>
                <w:sz w:val="22"/>
                <w:szCs w:val="22"/>
              </w:rPr>
              <w:t xml:space="preserve"> </w:t>
            </w:r>
            <w:r w:rsidRPr="00465000">
              <w:rPr>
                <w:rFonts w:ascii="Garamond" w:hAnsi="Garamond"/>
                <w:b/>
                <w:color w:val="202528"/>
                <w:w w:val="105"/>
                <w:sz w:val="22"/>
                <w:szCs w:val="22"/>
              </w:rPr>
              <w:t>11</w:t>
            </w:r>
          </w:p>
        </w:tc>
        <w:tc>
          <w:tcPr>
            <w:tcW w:w="6237" w:type="dxa"/>
          </w:tcPr>
          <w:p w14:paraId="7BB18252" w14:textId="77777777" w:rsidR="009162FB" w:rsidRPr="00465000" w:rsidRDefault="009162FB" w:rsidP="00AC79A9">
            <w:pPr>
              <w:pStyle w:val="Corpotesto"/>
              <w:ind w:left="34" w:right="34"/>
              <w:jc w:val="both"/>
              <w:rPr>
                <w:rFonts w:ascii="Garamond" w:hAnsi="Garamond"/>
              </w:rPr>
            </w:pPr>
            <w:r w:rsidRPr="00465000">
              <w:rPr>
                <w:rFonts w:ascii="Garamond" w:hAnsi="Garamond"/>
                <w:b/>
                <w:color w:val="202528"/>
                <w:w w:val="105"/>
              </w:rPr>
              <w:t>RIVERS</w:t>
            </w:r>
            <w:r w:rsidRPr="00465000">
              <w:rPr>
                <w:rFonts w:ascii="Garamond" w:hAnsi="Garamond"/>
                <w:b/>
                <w:color w:val="202528"/>
                <w:spacing w:val="-13"/>
                <w:w w:val="105"/>
              </w:rPr>
              <w:t xml:space="preserve"> </w:t>
            </w:r>
            <w:r w:rsidRPr="00465000">
              <w:rPr>
                <w:rFonts w:ascii="Garamond" w:hAnsi="Garamond"/>
                <w:b/>
                <w:color w:val="202528"/>
                <w:w w:val="105"/>
              </w:rPr>
              <w:t>AND</w:t>
            </w:r>
            <w:r w:rsidRPr="00465000">
              <w:rPr>
                <w:rFonts w:ascii="Garamond" w:hAnsi="Garamond"/>
                <w:b/>
                <w:color w:val="202528"/>
                <w:spacing w:val="-12"/>
                <w:w w:val="105"/>
              </w:rPr>
              <w:t xml:space="preserve"> </w:t>
            </w:r>
            <w:r w:rsidRPr="00465000">
              <w:rPr>
                <w:rFonts w:ascii="Garamond" w:hAnsi="Garamond"/>
                <w:b/>
                <w:color w:val="202528"/>
                <w:w w:val="105"/>
              </w:rPr>
              <w:t>CITIES</w:t>
            </w:r>
            <w:r w:rsidRPr="00465000">
              <w:rPr>
                <w:rFonts w:ascii="Garamond" w:hAnsi="Garamond"/>
                <w:color w:val="202528"/>
                <w:spacing w:val="-13"/>
                <w:w w:val="105"/>
              </w:rPr>
              <w:t xml:space="preserve"> </w:t>
            </w:r>
            <w:r w:rsidRPr="00465000">
              <w:rPr>
                <w:rFonts w:ascii="Garamond" w:hAnsi="Garamond"/>
                <w:color w:val="202528"/>
                <w:w w:val="105"/>
              </w:rPr>
              <w:t>Itinerario</w:t>
            </w:r>
            <w:r w:rsidRPr="00465000">
              <w:rPr>
                <w:rFonts w:ascii="Garamond" w:hAnsi="Garamond"/>
                <w:color w:val="202528"/>
                <w:spacing w:val="-12"/>
                <w:w w:val="105"/>
              </w:rPr>
              <w:t xml:space="preserve"> </w:t>
            </w:r>
            <w:r w:rsidRPr="00465000">
              <w:rPr>
                <w:rFonts w:ascii="Garamond" w:hAnsi="Garamond"/>
                <w:color w:val="202528"/>
                <w:w w:val="105"/>
              </w:rPr>
              <w:t>storico-naturalistico-culturale</w:t>
            </w:r>
            <w:r w:rsidRPr="00465000">
              <w:rPr>
                <w:rFonts w:ascii="Garamond" w:hAnsi="Garamond"/>
                <w:color w:val="202528"/>
                <w:spacing w:val="1"/>
                <w:w w:val="105"/>
              </w:rPr>
              <w:t xml:space="preserve"> </w:t>
            </w:r>
            <w:r w:rsidRPr="00465000">
              <w:rPr>
                <w:rFonts w:ascii="Garamond" w:hAnsi="Garamond"/>
                <w:color w:val="202528"/>
                <w:w w:val="105"/>
              </w:rPr>
              <w:t>per la conoscenza dei principali fiumi e città dell’Unione Europea, con metodologia CLIL.</w:t>
            </w:r>
          </w:p>
        </w:tc>
        <w:tc>
          <w:tcPr>
            <w:tcW w:w="992" w:type="dxa"/>
          </w:tcPr>
          <w:p w14:paraId="2E4C3869" w14:textId="21F81C7B" w:rsidR="009162FB" w:rsidRPr="00465000" w:rsidRDefault="009162FB" w:rsidP="00AC79A9">
            <w:pPr>
              <w:pStyle w:val="Corpotesto"/>
              <w:ind w:left="34" w:right="34"/>
              <w:jc w:val="both"/>
              <w:rPr>
                <w:rFonts w:ascii="Garamond" w:hAnsi="Garamond"/>
                <w:b/>
                <w:color w:val="202528"/>
                <w:w w:val="105"/>
              </w:rPr>
            </w:pPr>
            <w:r>
              <w:rPr>
                <w:rFonts w:ascii="Garamond" w:hAnsi="Garamond"/>
                <w:b/>
                <w:color w:val="202528"/>
                <w:w w:val="105"/>
              </w:rPr>
              <w:t>20</w:t>
            </w:r>
          </w:p>
        </w:tc>
        <w:tc>
          <w:tcPr>
            <w:tcW w:w="992" w:type="dxa"/>
          </w:tcPr>
          <w:p w14:paraId="187CFA69" w14:textId="77777777" w:rsidR="009162FB" w:rsidRDefault="009162FB" w:rsidP="00AC79A9">
            <w:pPr>
              <w:pStyle w:val="Corpotesto"/>
              <w:ind w:left="34" w:right="34"/>
              <w:jc w:val="both"/>
              <w:rPr>
                <w:rFonts w:ascii="Garamond" w:hAnsi="Garamond"/>
                <w:b/>
                <w:color w:val="202528"/>
                <w:w w:val="105"/>
              </w:rPr>
            </w:pPr>
          </w:p>
        </w:tc>
      </w:tr>
      <w:tr w:rsidR="009162FB" w:rsidRPr="00465000" w14:paraId="1DB5AF8F" w14:textId="0D9F5C86" w:rsidTr="009162FB">
        <w:tc>
          <w:tcPr>
            <w:tcW w:w="8742" w:type="dxa"/>
            <w:gridSpan w:val="3"/>
            <w:shd w:val="clear" w:color="auto" w:fill="F2F2F2" w:themeFill="background1" w:themeFillShade="F2"/>
          </w:tcPr>
          <w:p w14:paraId="1661D692" w14:textId="77777777" w:rsidR="009162FB" w:rsidRPr="00465000" w:rsidRDefault="009162FB" w:rsidP="00AC79A9">
            <w:pPr>
              <w:pStyle w:val="Corpotesto"/>
              <w:ind w:left="325" w:right="34"/>
              <w:jc w:val="both"/>
              <w:rPr>
                <w:rFonts w:ascii="Garamond" w:hAnsi="Garamond"/>
                <w:b/>
                <w:color w:val="202528"/>
                <w:w w:val="105"/>
              </w:rPr>
            </w:pPr>
          </w:p>
        </w:tc>
        <w:tc>
          <w:tcPr>
            <w:tcW w:w="992" w:type="dxa"/>
            <w:shd w:val="clear" w:color="auto" w:fill="F2F2F2" w:themeFill="background1" w:themeFillShade="F2"/>
          </w:tcPr>
          <w:p w14:paraId="35AD3402" w14:textId="77777777" w:rsidR="009162FB" w:rsidRPr="00465000" w:rsidRDefault="009162FB" w:rsidP="00AC79A9">
            <w:pPr>
              <w:pStyle w:val="Corpotesto"/>
              <w:ind w:left="325" w:right="34"/>
              <w:jc w:val="both"/>
              <w:rPr>
                <w:rFonts w:ascii="Garamond" w:hAnsi="Garamond"/>
                <w:b/>
                <w:color w:val="202528"/>
                <w:w w:val="105"/>
              </w:rPr>
            </w:pPr>
          </w:p>
        </w:tc>
      </w:tr>
      <w:tr w:rsidR="009162FB" w:rsidRPr="00465000" w14:paraId="38DE95C1" w14:textId="50B0F476" w:rsidTr="009162FB">
        <w:tc>
          <w:tcPr>
            <w:tcW w:w="1513" w:type="dxa"/>
          </w:tcPr>
          <w:p w14:paraId="5E1CD3BE" w14:textId="77777777" w:rsidR="009162FB" w:rsidRPr="00465000" w:rsidRDefault="009162FB" w:rsidP="00AC79A9">
            <w:pPr>
              <w:pStyle w:val="Corpotesto"/>
              <w:ind w:left="-12" w:right="34"/>
              <w:jc w:val="both"/>
              <w:rPr>
                <w:rFonts w:ascii="Garamond" w:hAnsi="Garamond"/>
                <w:b/>
                <w:color w:val="202528"/>
              </w:rPr>
            </w:pPr>
            <w:r w:rsidRPr="00465000">
              <w:rPr>
                <w:rFonts w:ascii="Garamond" w:hAnsi="Garamond"/>
                <w:b/>
                <w:color w:val="202528"/>
                <w:sz w:val="18"/>
              </w:rPr>
              <w:t>INTERVENTO</w:t>
            </w:r>
          </w:p>
        </w:tc>
        <w:tc>
          <w:tcPr>
            <w:tcW w:w="7229" w:type="dxa"/>
            <w:gridSpan w:val="2"/>
          </w:tcPr>
          <w:p w14:paraId="135D0243" w14:textId="6005AB1A" w:rsidR="009162FB" w:rsidRPr="00465000" w:rsidRDefault="009162FB" w:rsidP="00AC79A9">
            <w:pPr>
              <w:pStyle w:val="Corpotesto"/>
              <w:ind w:left="34" w:right="715"/>
              <w:jc w:val="both"/>
              <w:rPr>
                <w:rFonts w:ascii="Garamond" w:hAnsi="Garamond"/>
                <w:b/>
                <w:color w:val="202528"/>
              </w:rPr>
            </w:pPr>
            <w:r w:rsidRPr="00465000">
              <w:rPr>
                <w:rFonts w:ascii="Garamond" w:hAnsi="Garamond"/>
                <w:b/>
                <w:color w:val="202528"/>
              </w:rPr>
              <w:t xml:space="preserve">Linea di Intervento B - </w:t>
            </w:r>
            <w:r w:rsidRPr="00465000">
              <w:rPr>
                <w:rFonts w:ascii="Garamond" w:hAnsi="Garamond"/>
                <w:color w:val="202528"/>
              </w:rPr>
              <w:t xml:space="preserve">Realizzazione di percorsi formativi annuali di lingua e di metodologia per </w:t>
            </w:r>
            <w:r w:rsidRPr="00465000">
              <w:rPr>
                <w:rFonts w:ascii="Garamond" w:hAnsi="Garamond"/>
                <w:b/>
                <w:color w:val="202528"/>
              </w:rPr>
              <w:t>docenti</w:t>
            </w:r>
            <w:r w:rsidRPr="00465000">
              <w:rPr>
                <w:rFonts w:ascii="Garamond" w:hAnsi="Garamond"/>
                <w:b/>
                <w:color w:val="202528"/>
                <w:w w:val="105"/>
              </w:rPr>
              <w:t xml:space="preserve"> M4C1I3.1-2023-1143-1242</w:t>
            </w:r>
          </w:p>
        </w:tc>
        <w:tc>
          <w:tcPr>
            <w:tcW w:w="992" w:type="dxa"/>
          </w:tcPr>
          <w:p w14:paraId="2F9F3480" w14:textId="77777777" w:rsidR="009162FB" w:rsidRPr="00465000" w:rsidRDefault="009162FB" w:rsidP="00AC79A9">
            <w:pPr>
              <w:pStyle w:val="Corpotesto"/>
              <w:ind w:left="34" w:right="715"/>
              <w:jc w:val="both"/>
              <w:rPr>
                <w:rFonts w:ascii="Garamond" w:hAnsi="Garamond"/>
                <w:b/>
                <w:color w:val="202528"/>
              </w:rPr>
            </w:pPr>
          </w:p>
        </w:tc>
      </w:tr>
      <w:tr w:rsidR="009162FB" w:rsidRPr="00EA59AF" w14:paraId="511B1EED" w14:textId="09ADDFFB" w:rsidTr="009162FB">
        <w:tc>
          <w:tcPr>
            <w:tcW w:w="7750" w:type="dxa"/>
            <w:gridSpan w:val="2"/>
            <w:shd w:val="clear" w:color="auto" w:fill="F2F2F2" w:themeFill="background1" w:themeFillShade="F2"/>
          </w:tcPr>
          <w:p w14:paraId="4E23DE7C" w14:textId="77777777" w:rsidR="009162FB" w:rsidRPr="00EA59AF" w:rsidRDefault="009162FB" w:rsidP="00AC79A9">
            <w:pPr>
              <w:pStyle w:val="Titolo2"/>
              <w:ind w:right="34"/>
              <w:rPr>
                <w:rFonts w:ascii="Garamond" w:hAnsi="Garamond"/>
                <w:color w:val="007F77"/>
                <w:w w:val="105"/>
                <w:sz w:val="22"/>
                <w:szCs w:val="22"/>
              </w:rPr>
            </w:pPr>
            <w:r w:rsidRPr="00EA59AF">
              <w:rPr>
                <w:rFonts w:ascii="Garamond" w:hAnsi="Garamond"/>
                <w:color w:val="202528"/>
                <w:sz w:val="22"/>
                <w:szCs w:val="22"/>
              </w:rPr>
              <w:t>AZIONI</w:t>
            </w:r>
          </w:p>
        </w:tc>
        <w:tc>
          <w:tcPr>
            <w:tcW w:w="992" w:type="dxa"/>
            <w:shd w:val="clear" w:color="auto" w:fill="F2F2F2" w:themeFill="background1" w:themeFillShade="F2"/>
          </w:tcPr>
          <w:p w14:paraId="308FCC7E" w14:textId="77777777" w:rsidR="009162FB" w:rsidRPr="00EA59AF" w:rsidRDefault="009162FB" w:rsidP="00AC79A9">
            <w:pPr>
              <w:pStyle w:val="Titolo2"/>
              <w:ind w:right="34"/>
              <w:rPr>
                <w:rFonts w:ascii="Garamond" w:hAnsi="Garamond"/>
                <w:color w:val="202528"/>
                <w:sz w:val="22"/>
                <w:szCs w:val="22"/>
              </w:rPr>
            </w:pPr>
          </w:p>
        </w:tc>
        <w:tc>
          <w:tcPr>
            <w:tcW w:w="992" w:type="dxa"/>
            <w:shd w:val="clear" w:color="auto" w:fill="F2F2F2" w:themeFill="background1" w:themeFillShade="F2"/>
          </w:tcPr>
          <w:p w14:paraId="6E764C9D" w14:textId="77777777" w:rsidR="009162FB" w:rsidRPr="00EA59AF" w:rsidRDefault="009162FB" w:rsidP="00AC79A9">
            <w:pPr>
              <w:pStyle w:val="Titolo2"/>
              <w:ind w:right="34"/>
              <w:rPr>
                <w:rFonts w:ascii="Garamond" w:hAnsi="Garamond"/>
                <w:color w:val="202528"/>
                <w:sz w:val="22"/>
                <w:szCs w:val="22"/>
              </w:rPr>
            </w:pPr>
          </w:p>
        </w:tc>
      </w:tr>
      <w:tr w:rsidR="009162FB" w:rsidRPr="00465000" w14:paraId="2910F735" w14:textId="4B661839" w:rsidTr="009162FB">
        <w:tc>
          <w:tcPr>
            <w:tcW w:w="1513" w:type="dxa"/>
          </w:tcPr>
          <w:p w14:paraId="187E48CF" w14:textId="77777777" w:rsidR="009162FB" w:rsidRPr="00465000" w:rsidRDefault="009162FB" w:rsidP="00AC79A9">
            <w:pPr>
              <w:pStyle w:val="Corpotesto"/>
              <w:ind w:right="175"/>
              <w:jc w:val="center"/>
              <w:rPr>
                <w:rFonts w:ascii="Garamond" w:hAnsi="Garamond"/>
                <w:b/>
                <w:color w:val="202528"/>
              </w:rPr>
            </w:pPr>
            <w:r w:rsidRPr="00465000">
              <w:rPr>
                <w:rFonts w:ascii="Garamond" w:hAnsi="Garamond"/>
                <w:b/>
                <w:color w:val="202528"/>
              </w:rPr>
              <w:t>B1</w:t>
            </w:r>
          </w:p>
        </w:tc>
        <w:tc>
          <w:tcPr>
            <w:tcW w:w="6237" w:type="dxa"/>
          </w:tcPr>
          <w:p w14:paraId="3FBBF774" w14:textId="77777777" w:rsidR="009162FB" w:rsidRPr="00465000" w:rsidRDefault="009162FB" w:rsidP="00AC79A9">
            <w:pPr>
              <w:pStyle w:val="Corpotesto"/>
              <w:ind w:left="34" w:right="34"/>
              <w:jc w:val="both"/>
              <w:rPr>
                <w:rFonts w:ascii="Garamond" w:hAnsi="Garamond"/>
              </w:rPr>
            </w:pPr>
            <w:r w:rsidRPr="00465000">
              <w:rPr>
                <w:rFonts w:ascii="Garamond" w:hAnsi="Garamond"/>
                <w:color w:val="202528"/>
                <w:w w:val="105"/>
              </w:rPr>
              <w:t>Percorso</w:t>
            </w:r>
            <w:r w:rsidRPr="00465000">
              <w:rPr>
                <w:rFonts w:ascii="Garamond" w:hAnsi="Garamond"/>
                <w:color w:val="202528"/>
                <w:spacing w:val="12"/>
                <w:w w:val="105"/>
              </w:rPr>
              <w:t xml:space="preserve"> </w:t>
            </w:r>
            <w:r w:rsidRPr="00465000">
              <w:rPr>
                <w:rFonts w:ascii="Garamond" w:hAnsi="Garamond"/>
                <w:color w:val="202528"/>
                <w:w w:val="105"/>
              </w:rPr>
              <w:t>formativo</w:t>
            </w:r>
            <w:r w:rsidRPr="00465000">
              <w:rPr>
                <w:rFonts w:ascii="Garamond" w:hAnsi="Garamond"/>
                <w:color w:val="202528"/>
                <w:spacing w:val="13"/>
                <w:w w:val="105"/>
              </w:rPr>
              <w:t xml:space="preserve"> </w:t>
            </w:r>
            <w:r w:rsidRPr="00465000">
              <w:rPr>
                <w:rFonts w:ascii="Garamond" w:hAnsi="Garamond"/>
                <w:color w:val="202528"/>
                <w:w w:val="105"/>
              </w:rPr>
              <w:t>per</w:t>
            </w:r>
            <w:r w:rsidRPr="00465000">
              <w:rPr>
                <w:rFonts w:ascii="Garamond" w:hAnsi="Garamond"/>
                <w:color w:val="202528"/>
                <w:spacing w:val="12"/>
                <w:w w:val="105"/>
              </w:rPr>
              <w:t xml:space="preserve"> </w:t>
            </w:r>
            <w:r w:rsidRPr="00465000">
              <w:rPr>
                <w:rFonts w:ascii="Garamond" w:hAnsi="Garamond"/>
                <w:color w:val="202528"/>
                <w:w w:val="105"/>
              </w:rPr>
              <w:t>il</w:t>
            </w:r>
            <w:r w:rsidRPr="00465000">
              <w:rPr>
                <w:rFonts w:ascii="Garamond" w:hAnsi="Garamond"/>
                <w:color w:val="202528"/>
                <w:spacing w:val="13"/>
                <w:w w:val="105"/>
              </w:rPr>
              <w:t xml:space="preserve"> </w:t>
            </w:r>
            <w:r w:rsidRPr="00465000">
              <w:rPr>
                <w:rFonts w:ascii="Garamond" w:hAnsi="Garamond"/>
                <w:color w:val="202528"/>
                <w:w w:val="105"/>
              </w:rPr>
              <w:t>conseguimento</w:t>
            </w:r>
            <w:r w:rsidRPr="00465000">
              <w:rPr>
                <w:rFonts w:ascii="Garamond" w:hAnsi="Garamond"/>
                <w:color w:val="202528"/>
                <w:spacing w:val="13"/>
                <w:w w:val="105"/>
              </w:rPr>
              <w:t xml:space="preserve"> </w:t>
            </w:r>
            <w:r w:rsidRPr="00465000">
              <w:rPr>
                <w:rFonts w:ascii="Garamond" w:hAnsi="Garamond"/>
                <w:color w:val="202528"/>
                <w:w w:val="105"/>
              </w:rPr>
              <w:t>della</w:t>
            </w:r>
            <w:r w:rsidRPr="00465000">
              <w:rPr>
                <w:rFonts w:ascii="Garamond" w:hAnsi="Garamond"/>
                <w:color w:val="202528"/>
                <w:spacing w:val="12"/>
                <w:w w:val="105"/>
              </w:rPr>
              <w:t xml:space="preserve"> </w:t>
            </w:r>
            <w:r w:rsidRPr="00465000">
              <w:rPr>
                <w:rFonts w:ascii="Garamond" w:hAnsi="Garamond"/>
                <w:color w:val="202528"/>
                <w:w w:val="105"/>
              </w:rPr>
              <w:t>certificazione</w:t>
            </w:r>
            <w:r w:rsidRPr="00465000">
              <w:rPr>
                <w:rFonts w:ascii="Garamond" w:hAnsi="Garamond"/>
                <w:color w:val="202528"/>
                <w:spacing w:val="13"/>
                <w:w w:val="105"/>
              </w:rPr>
              <w:t xml:space="preserve"> </w:t>
            </w:r>
            <w:r w:rsidRPr="00465000">
              <w:rPr>
                <w:rFonts w:ascii="Garamond" w:hAnsi="Garamond"/>
                <w:color w:val="202528"/>
                <w:w w:val="105"/>
              </w:rPr>
              <w:t>di</w:t>
            </w:r>
            <w:r w:rsidRPr="00465000">
              <w:rPr>
                <w:rFonts w:ascii="Garamond" w:hAnsi="Garamond"/>
                <w:color w:val="202528"/>
                <w:spacing w:val="13"/>
                <w:w w:val="105"/>
              </w:rPr>
              <w:t xml:space="preserve"> </w:t>
            </w:r>
            <w:r w:rsidRPr="00465000">
              <w:rPr>
                <w:rFonts w:ascii="Garamond" w:hAnsi="Garamond"/>
                <w:color w:val="202528"/>
                <w:w w:val="105"/>
              </w:rPr>
              <w:t>competenza</w:t>
            </w:r>
            <w:r w:rsidRPr="00465000">
              <w:rPr>
                <w:rFonts w:ascii="Garamond" w:hAnsi="Garamond"/>
                <w:color w:val="202528"/>
                <w:spacing w:val="12"/>
                <w:w w:val="105"/>
              </w:rPr>
              <w:t xml:space="preserve"> </w:t>
            </w:r>
            <w:r w:rsidRPr="00465000">
              <w:rPr>
                <w:rFonts w:ascii="Garamond" w:hAnsi="Garamond"/>
                <w:color w:val="202528"/>
                <w:w w:val="105"/>
              </w:rPr>
              <w:t>in</w:t>
            </w:r>
            <w:r w:rsidRPr="00465000">
              <w:rPr>
                <w:rFonts w:ascii="Garamond" w:hAnsi="Garamond"/>
                <w:color w:val="202528"/>
                <w:spacing w:val="13"/>
                <w:w w:val="105"/>
              </w:rPr>
              <w:t xml:space="preserve"> </w:t>
            </w:r>
            <w:r w:rsidRPr="00465000">
              <w:rPr>
                <w:rFonts w:ascii="Garamond" w:hAnsi="Garamond"/>
                <w:color w:val="202528"/>
                <w:w w:val="105"/>
              </w:rPr>
              <w:t>lingua</w:t>
            </w:r>
            <w:r w:rsidRPr="00465000">
              <w:rPr>
                <w:rFonts w:ascii="Garamond" w:hAnsi="Garamond"/>
                <w:color w:val="202528"/>
                <w:spacing w:val="13"/>
                <w:w w:val="105"/>
              </w:rPr>
              <w:t xml:space="preserve"> </w:t>
            </w:r>
            <w:r w:rsidRPr="00465000">
              <w:rPr>
                <w:rFonts w:ascii="Garamond" w:hAnsi="Garamond"/>
                <w:color w:val="202528"/>
                <w:w w:val="105"/>
              </w:rPr>
              <w:t>Inglese</w:t>
            </w:r>
            <w:r w:rsidRPr="00465000">
              <w:rPr>
                <w:rFonts w:ascii="Garamond" w:hAnsi="Garamond"/>
                <w:color w:val="202528"/>
                <w:spacing w:val="12"/>
                <w:w w:val="105"/>
              </w:rPr>
              <w:t xml:space="preserve"> </w:t>
            </w:r>
            <w:r w:rsidRPr="00465000">
              <w:rPr>
                <w:rFonts w:ascii="Garamond" w:hAnsi="Garamond"/>
                <w:color w:val="202528"/>
                <w:w w:val="105"/>
              </w:rPr>
              <w:t>livello</w:t>
            </w:r>
            <w:r w:rsidRPr="00465000">
              <w:rPr>
                <w:rFonts w:ascii="Garamond" w:hAnsi="Garamond"/>
                <w:color w:val="202528"/>
                <w:spacing w:val="13"/>
                <w:w w:val="105"/>
              </w:rPr>
              <w:t xml:space="preserve"> </w:t>
            </w:r>
            <w:r w:rsidRPr="00465000">
              <w:rPr>
                <w:rFonts w:ascii="Garamond" w:hAnsi="Garamond"/>
                <w:color w:val="202528"/>
                <w:w w:val="105"/>
              </w:rPr>
              <w:t>B1</w:t>
            </w:r>
            <w:r w:rsidRPr="00465000">
              <w:rPr>
                <w:rFonts w:ascii="Garamond" w:hAnsi="Garamond"/>
                <w:color w:val="202528"/>
                <w:spacing w:val="12"/>
                <w:w w:val="105"/>
              </w:rPr>
              <w:t xml:space="preserve"> </w:t>
            </w:r>
          </w:p>
        </w:tc>
        <w:tc>
          <w:tcPr>
            <w:tcW w:w="992" w:type="dxa"/>
          </w:tcPr>
          <w:p w14:paraId="29AB76D0" w14:textId="5481F177" w:rsidR="009162FB" w:rsidRPr="00465000" w:rsidRDefault="009162FB" w:rsidP="00AC79A9">
            <w:pPr>
              <w:pStyle w:val="Corpotesto"/>
              <w:ind w:left="34" w:right="34"/>
              <w:jc w:val="both"/>
              <w:rPr>
                <w:rFonts w:ascii="Garamond" w:hAnsi="Garamond"/>
                <w:color w:val="202528"/>
                <w:w w:val="105"/>
              </w:rPr>
            </w:pPr>
            <w:r>
              <w:rPr>
                <w:rFonts w:ascii="Garamond" w:hAnsi="Garamond"/>
                <w:color w:val="202528"/>
                <w:w w:val="105"/>
              </w:rPr>
              <w:t>20</w:t>
            </w:r>
          </w:p>
        </w:tc>
        <w:tc>
          <w:tcPr>
            <w:tcW w:w="992" w:type="dxa"/>
          </w:tcPr>
          <w:p w14:paraId="26BC1FD8" w14:textId="77777777" w:rsidR="009162FB" w:rsidRDefault="009162FB" w:rsidP="00AC79A9">
            <w:pPr>
              <w:pStyle w:val="Corpotesto"/>
              <w:ind w:left="34" w:right="34"/>
              <w:jc w:val="both"/>
              <w:rPr>
                <w:rFonts w:ascii="Garamond" w:hAnsi="Garamond"/>
                <w:color w:val="202528"/>
                <w:w w:val="105"/>
              </w:rPr>
            </w:pPr>
          </w:p>
        </w:tc>
      </w:tr>
      <w:tr w:rsidR="009162FB" w:rsidRPr="00465000" w14:paraId="433C171C" w14:textId="1A1E72D8" w:rsidTr="009162FB">
        <w:tc>
          <w:tcPr>
            <w:tcW w:w="1513" w:type="dxa"/>
          </w:tcPr>
          <w:p w14:paraId="0AE86C79" w14:textId="77777777" w:rsidR="009162FB" w:rsidRPr="00465000" w:rsidRDefault="009162FB" w:rsidP="00AC79A9">
            <w:pPr>
              <w:pStyle w:val="Corpotesto"/>
              <w:ind w:right="175"/>
              <w:jc w:val="center"/>
              <w:rPr>
                <w:rFonts w:ascii="Garamond" w:hAnsi="Garamond"/>
                <w:b/>
                <w:color w:val="202528"/>
              </w:rPr>
            </w:pPr>
            <w:r w:rsidRPr="00465000">
              <w:rPr>
                <w:rFonts w:ascii="Garamond" w:hAnsi="Garamond"/>
                <w:b/>
                <w:color w:val="202528"/>
              </w:rPr>
              <w:t>B2</w:t>
            </w:r>
          </w:p>
        </w:tc>
        <w:tc>
          <w:tcPr>
            <w:tcW w:w="6237" w:type="dxa"/>
          </w:tcPr>
          <w:p w14:paraId="119604A0" w14:textId="77777777" w:rsidR="009162FB" w:rsidRPr="00465000" w:rsidRDefault="009162FB" w:rsidP="00AC79A9">
            <w:pPr>
              <w:pStyle w:val="Corpotesto"/>
              <w:ind w:left="34" w:right="34"/>
              <w:jc w:val="both"/>
              <w:rPr>
                <w:rFonts w:ascii="Garamond" w:hAnsi="Garamond"/>
                <w:b/>
                <w:color w:val="202528"/>
                <w:w w:val="105"/>
              </w:rPr>
            </w:pPr>
            <w:r w:rsidRPr="00465000">
              <w:rPr>
                <w:rFonts w:ascii="Garamond" w:hAnsi="Garamond"/>
                <w:color w:val="202528"/>
                <w:w w:val="105"/>
              </w:rPr>
              <w:t>Percorso</w:t>
            </w:r>
            <w:r w:rsidRPr="00465000">
              <w:rPr>
                <w:rFonts w:ascii="Garamond" w:hAnsi="Garamond"/>
                <w:color w:val="202528"/>
                <w:spacing w:val="1"/>
                <w:w w:val="105"/>
              </w:rPr>
              <w:t xml:space="preserve"> </w:t>
            </w:r>
            <w:r w:rsidRPr="00465000">
              <w:rPr>
                <w:rFonts w:ascii="Garamond" w:hAnsi="Garamond"/>
                <w:color w:val="202528"/>
                <w:w w:val="110"/>
              </w:rPr>
              <w:t>formativo per il conseguimento della certificazione di competenza in lingua Inglese livello B2 TKT 1-2-3: per</w:t>
            </w:r>
            <w:r w:rsidRPr="00465000">
              <w:rPr>
                <w:rFonts w:ascii="Garamond" w:hAnsi="Garamond"/>
                <w:color w:val="202528"/>
                <w:spacing w:val="1"/>
                <w:w w:val="110"/>
              </w:rPr>
              <w:t xml:space="preserve"> </w:t>
            </w:r>
            <w:r w:rsidRPr="00465000">
              <w:rPr>
                <w:rFonts w:ascii="Garamond" w:hAnsi="Garamond"/>
                <w:color w:val="202528"/>
                <w:w w:val="105"/>
              </w:rPr>
              <w:t>certificare</w:t>
            </w:r>
            <w:r w:rsidRPr="00465000">
              <w:rPr>
                <w:rFonts w:ascii="Garamond" w:hAnsi="Garamond"/>
                <w:color w:val="202528"/>
                <w:spacing w:val="8"/>
                <w:w w:val="105"/>
              </w:rPr>
              <w:t xml:space="preserve"> </w:t>
            </w:r>
            <w:r w:rsidRPr="00465000">
              <w:rPr>
                <w:rFonts w:ascii="Garamond" w:hAnsi="Garamond"/>
                <w:color w:val="202528"/>
                <w:w w:val="105"/>
              </w:rPr>
              <w:t>la</w:t>
            </w:r>
            <w:r w:rsidRPr="00465000">
              <w:rPr>
                <w:rFonts w:ascii="Garamond" w:hAnsi="Garamond"/>
                <w:color w:val="202528"/>
                <w:spacing w:val="8"/>
                <w:w w:val="105"/>
              </w:rPr>
              <w:t xml:space="preserve"> </w:t>
            </w:r>
            <w:r w:rsidRPr="00465000">
              <w:rPr>
                <w:rFonts w:ascii="Garamond" w:hAnsi="Garamond"/>
                <w:color w:val="202528"/>
                <w:w w:val="105"/>
              </w:rPr>
              <w:t>conoscenza</w:t>
            </w:r>
            <w:r w:rsidRPr="00465000">
              <w:rPr>
                <w:rFonts w:ascii="Garamond" w:hAnsi="Garamond"/>
                <w:color w:val="202528"/>
                <w:spacing w:val="9"/>
                <w:w w:val="105"/>
              </w:rPr>
              <w:t xml:space="preserve"> </w:t>
            </w:r>
            <w:r w:rsidRPr="00465000">
              <w:rPr>
                <w:rFonts w:ascii="Garamond" w:hAnsi="Garamond"/>
                <w:color w:val="202528"/>
                <w:w w:val="105"/>
              </w:rPr>
              <w:t>delle</w:t>
            </w:r>
            <w:r w:rsidRPr="00465000">
              <w:rPr>
                <w:rFonts w:ascii="Garamond" w:hAnsi="Garamond"/>
                <w:color w:val="202528"/>
                <w:spacing w:val="8"/>
                <w:w w:val="105"/>
              </w:rPr>
              <w:t xml:space="preserve"> </w:t>
            </w:r>
            <w:r w:rsidRPr="00465000">
              <w:rPr>
                <w:rFonts w:ascii="Garamond" w:hAnsi="Garamond"/>
                <w:color w:val="202528"/>
                <w:w w:val="105"/>
              </w:rPr>
              <w:t>abilità</w:t>
            </w:r>
            <w:r w:rsidRPr="00465000">
              <w:rPr>
                <w:rFonts w:ascii="Garamond" w:hAnsi="Garamond"/>
                <w:color w:val="202528"/>
                <w:spacing w:val="9"/>
                <w:w w:val="105"/>
              </w:rPr>
              <w:t xml:space="preserve"> </w:t>
            </w:r>
            <w:r w:rsidRPr="00465000">
              <w:rPr>
                <w:rFonts w:ascii="Garamond" w:hAnsi="Garamond"/>
                <w:color w:val="202528"/>
                <w:w w:val="105"/>
              </w:rPr>
              <w:t>teoriche</w:t>
            </w:r>
            <w:r w:rsidRPr="00465000">
              <w:rPr>
                <w:rFonts w:ascii="Garamond" w:hAnsi="Garamond"/>
                <w:color w:val="202528"/>
                <w:spacing w:val="8"/>
                <w:w w:val="105"/>
              </w:rPr>
              <w:t xml:space="preserve"> </w:t>
            </w:r>
            <w:r w:rsidRPr="00465000">
              <w:rPr>
                <w:rFonts w:ascii="Garamond" w:hAnsi="Garamond"/>
                <w:color w:val="202528"/>
                <w:w w:val="105"/>
              </w:rPr>
              <w:t>e</w:t>
            </w:r>
            <w:r w:rsidRPr="00465000">
              <w:rPr>
                <w:rFonts w:ascii="Garamond" w:hAnsi="Garamond"/>
                <w:color w:val="202528"/>
                <w:spacing w:val="9"/>
                <w:w w:val="105"/>
              </w:rPr>
              <w:t xml:space="preserve"> </w:t>
            </w:r>
            <w:r w:rsidRPr="00465000">
              <w:rPr>
                <w:rFonts w:ascii="Garamond" w:hAnsi="Garamond"/>
                <w:color w:val="202528"/>
                <w:w w:val="105"/>
              </w:rPr>
              <w:t>pratiche</w:t>
            </w:r>
            <w:r w:rsidRPr="00465000">
              <w:rPr>
                <w:rFonts w:ascii="Garamond" w:hAnsi="Garamond"/>
                <w:color w:val="202528"/>
                <w:spacing w:val="8"/>
                <w:w w:val="105"/>
              </w:rPr>
              <w:t xml:space="preserve"> </w:t>
            </w:r>
            <w:r w:rsidRPr="00465000">
              <w:rPr>
                <w:rFonts w:ascii="Garamond" w:hAnsi="Garamond"/>
                <w:color w:val="202528"/>
                <w:w w:val="105"/>
              </w:rPr>
              <w:t>necessarie</w:t>
            </w:r>
            <w:r w:rsidRPr="00465000">
              <w:rPr>
                <w:rFonts w:ascii="Garamond" w:hAnsi="Garamond"/>
                <w:color w:val="202528"/>
                <w:spacing w:val="9"/>
                <w:w w:val="105"/>
              </w:rPr>
              <w:t xml:space="preserve"> </w:t>
            </w:r>
            <w:r w:rsidRPr="00465000">
              <w:rPr>
                <w:rFonts w:ascii="Garamond" w:hAnsi="Garamond"/>
                <w:color w:val="202528"/>
                <w:w w:val="105"/>
              </w:rPr>
              <w:t>per</w:t>
            </w:r>
            <w:r w:rsidRPr="00465000">
              <w:rPr>
                <w:rFonts w:ascii="Garamond" w:hAnsi="Garamond"/>
                <w:color w:val="202528"/>
                <w:spacing w:val="8"/>
                <w:w w:val="105"/>
              </w:rPr>
              <w:t xml:space="preserve"> </w:t>
            </w:r>
            <w:r w:rsidRPr="00465000">
              <w:rPr>
                <w:rFonts w:ascii="Garamond" w:hAnsi="Garamond"/>
                <w:color w:val="202528"/>
                <w:w w:val="105"/>
              </w:rPr>
              <w:t>l'insegnamento</w:t>
            </w:r>
            <w:r w:rsidRPr="00465000">
              <w:rPr>
                <w:rFonts w:ascii="Garamond" w:hAnsi="Garamond"/>
                <w:color w:val="202528"/>
                <w:spacing w:val="9"/>
                <w:w w:val="105"/>
              </w:rPr>
              <w:t xml:space="preserve"> </w:t>
            </w:r>
            <w:r w:rsidRPr="00465000">
              <w:rPr>
                <w:rFonts w:ascii="Garamond" w:hAnsi="Garamond"/>
                <w:color w:val="202528"/>
                <w:w w:val="105"/>
              </w:rPr>
              <w:t>della</w:t>
            </w:r>
            <w:r w:rsidRPr="00465000">
              <w:rPr>
                <w:rFonts w:ascii="Garamond" w:hAnsi="Garamond"/>
                <w:color w:val="202528"/>
                <w:spacing w:val="8"/>
                <w:w w:val="105"/>
              </w:rPr>
              <w:t xml:space="preserve"> </w:t>
            </w:r>
            <w:r w:rsidRPr="00465000">
              <w:rPr>
                <w:rFonts w:ascii="Garamond" w:hAnsi="Garamond"/>
                <w:color w:val="202528"/>
                <w:w w:val="105"/>
              </w:rPr>
              <w:t>lingua</w:t>
            </w:r>
            <w:r w:rsidRPr="00465000">
              <w:rPr>
                <w:rFonts w:ascii="Garamond" w:hAnsi="Garamond"/>
                <w:color w:val="202528"/>
                <w:spacing w:val="9"/>
                <w:w w:val="105"/>
              </w:rPr>
              <w:t xml:space="preserve"> </w:t>
            </w:r>
            <w:r w:rsidRPr="00465000">
              <w:rPr>
                <w:rFonts w:ascii="Garamond" w:hAnsi="Garamond"/>
                <w:color w:val="202528"/>
                <w:w w:val="105"/>
              </w:rPr>
              <w:t>Inglese.</w:t>
            </w:r>
            <w:r w:rsidRPr="00465000">
              <w:rPr>
                <w:rFonts w:ascii="Garamond" w:hAnsi="Garamond"/>
                <w:color w:val="202528"/>
                <w:spacing w:val="8"/>
                <w:w w:val="105"/>
              </w:rPr>
              <w:t xml:space="preserve"> </w:t>
            </w:r>
          </w:p>
        </w:tc>
        <w:tc>
          <w:tcPr>
            <w:tcW w:w="992" w:type="dxa"/>
          </w:tcPr>
          <w:p w14:paraId="581794CD" w14:textId="18194716" w:rsidR="009162FB" w:rsidRPr="00465000" w:rsidRDefault="009162FB" w:rsidP="00AC79A9">
            <w:pPr>
              <w:pStyle w:val="Corpotesto"/>
              <w:ind w:left="34" w:right="34"/>
              <w:jc w:val="both"/>
              <w:rPr>
                <w:rFonts w:ascii="Garamond" w:hAnsi="Garamond"/>
                <w:color w:val="202528"/>
                <w:w w:val="105"/>
              </w:rPr>
            </w:pPr>
            <w:r>
              <w:rPr>
                <w:rFonts w:ascii="Garamond" w:hAnsi="Garamond"/>
                <w:color w:val="202528"/>
                <w:w w:val="105"/>
              </w:rPr>
              <w:t>20</w:t>
            </w:r>
          </w:p>
        </w:tc>
        <w:tc>
          <w:tcPr>
            <w:tcW w:w="992" w:type="dxa"/>
          </w:tcPr>
          <w:p w14:paraId="1D2885FD" w14:textId="77777777" w:rsidR="009162FB" w:rsidRDefault="009162FB" w:rsidP="00AC79A9">
            <w:pPr>
              <w:pStyle w:val="Corpotesto"/>
              <w:ind w:left="34" w:right="34"/>
              <w:jc w:val="both"/>
              <w:rPr>
                <w:rFonts w:ascii="Garamond" w:hAnsi="Garamond"/>
                <w:color w:val="202528"/>
                <w:w w:val="105"/>
              </w:rPr>
            </w:pPr>
          </w:p>
        </w:tc>
      </w:tr>
      <w:tr w:rsidR="009162FB" w:rsidRPr="00465000" w14:paraId="3CCC574C" w14:textId="36A8F342" w:rsidTr="009162FB">
        <w:tc>
          <w:tcPr>
            <w:tcW w:w="1513" w:type="dxa"/>
          </w:tcPr>
          <w:p w14:paraId="734F74B8" w14:textId="77777777" w:rsidR="009162FB" w:rsidRPr="00465000" w:rsidRDefault="009162FB" w:rsidP="00AC79A9">
            <w:pPr>
              <w:pStyle w:val="Corpotesto"/>
              <w:ind w:right="175"/>
              <w:jc w:val="center"/>
              <w:rPr>
                <w:rFonts w:ascii="Garamond" w:hAnsi="Garamond"/>
                <w:b/>
                <w:color w:val="202528"/>
              </w:rPr>
            </w:pPr>
            <w:r w:rsidRPr="00465000">
              <w:rPr>
                <w:rFonts w:ascii="Garamond" w:hAnsi="Garamond"/>
                <w:b/>
                <w:color w:val="202528"/>
              </w:rPr>
              <w:t>TKT CLIL</w:t>
            </w:r>
          </w:p>
        </w:tc>
        <w:tc>
          <w:tcPr>
            <w:tcW w:w="6237" w:type="dxa"/>
          </w:tcPr>
          <w:p w14:paraId="4A3DB818" w14:textId="77777777" w:rsidR="009162FB" w:rsidRPr="00465000" w:rsidRDefault="009162FB" w:rsidP="00AC79A9">
            <w:pPr>
              <w:pStyle w:val="Corpotesto"/>
              <w:ind w:left="34" w:right="34"/>
              <w:jc w:val="both"/>
              <w:rPr>
                <w:rFonts w:ascii="Garamond" w:hAnsi="Garamond"/>
                <w:b/>
                <w:color w:val="202528"/>
                <w:w w:val="105"/>
              </w:rPr>
            </w:pPr>
            <w:r w:rsidRPr="00465000">
              <w:rPr>
                <w:rFonts w:ascii="Garamond" w:hAnsi="Garamond"/>
                <w:color w:val="202528"/>
                <w:w w:val="105"/>
              </w:rPr>
              <w:t>TKT</w:t>
            </w:r>
            <w:r w:rsidRPr="00465000">
              <w:rPr>
                <w:rFonts w:ascii="Garamond" w:hAnsi="Garamond"/>
                <w:color w:val="202528"/>
                <w:spacing w:val="1"/>
                <w:w w:val="105"/>
              </w:rPr>
              <w:t xml:space="preserve"> </w:t>
            </w:r>
            <w:r w:rsidRPr="00465000">
              <w:rPr>
                <w:rFonts w:ascii="Garamond" w:hAnsi="Garamond"/>
                <w:color w:val="202528"/>
                <w:w w:val="105"/>
              </w:rPr>
              <w:t>CLIL</w:t>
            </w:r>
            <w:r w:rsidRPr="00465000">
              <w:rPr>
                <w:rFonts w:ascii="Garamond" w:hAnsi="Garamond"/>
                <w:color w:val="202528"/>
                <w:spacing w:val="14"/>
                <w:w w:val="105"/>
              </w:rPr>
              <w:t xml:space="preserve"> </w:t>
            </w:r>
            <w:r w:rsidRPr="00465000">
              <w:rPr>
                <w:rFonts w:ascii="Garamond" w:hAnsi="Garamond"/>
                <w:color w:val="202528"/>
                <w:w w:val="105"/>
              </w:rPr>
              <w:t>-</w:t>
            </w:r>
            <w:r w:rsidRPr="00465000">
              <w:rPr>
                <w:rFonts w:ascii="Garamond" w:hAnsi="Garamond"/>
                <w:color w:val="202528"/>
                <w:spacing w:val="15"/>
                <w:w w:val="105"/>
              </w:rPr>
              <w:t xml:space="preserve"> </w:t>
            </w:r>
            <w:r w:rsidRPr="00465000">
              <w:rPr>
                <w:rFonts w:ascii="Garamond" w:hAnsi="Garamond"/>
                <w:color w:val="202528"/>
                <w:w w:val="105"/>
              </w:rPr>
              <w:t>Percorso</w:t>
            </w:r>
            <w:r w:rsidRPr="00465000">
              <w:rPr>
                <w:rFonts w:ascii="Garamond" w:hAnsi="Garamond"/>
                <w:color w:val="202528"/>
                <w:spacing w:val="14"/>
                <w:w w:val="105"/>
              </w:rPr>
              <w:t xml:space="preserve"> </w:t>
            </w:r>
            <w:r w:rsidRPr="00465000">
              <w:rPr>
                <w:rFonts w:ascii="Garamond" w:hAnsi="Garamond"/>
                <w:color w:val="202528"/>
                <w:w w:val="105"/>
              </w:rPr>
              <w:t>formativo</w:t>
            </w:r>
            <w:r w:rsidRPr="00465000">
              <w:rPr>
                <w:rFonts w:ascii="Garamond" w:hAnsi="Garamond"/>
                <w:color w:val="202528"/>
                <w:spacing w:val="15"/>
                <w:w w:val="105"/>
              </w:rPr>
              <w:t xml:space="preserve"> </w:t>
            </w:r>
            <w:r w:rsidRPr="00465000">
              <w:rPr>
                <w:rFonts w:ascii="Garamond" w:hAnsi="Garamond"/>
                <w:color w:val="202528"/>
                <w:w w:val="105"/>
              </w:rPr>
              <w:t>per</w:t>
            </w:r>
            <w:r w:rsidRPr="00465000">
              <w:rPr>
                <w:rFonts w:ascii="Garamond" w:hAnsi="Garamond"/>
                <w:color w:val="202528"/>
                <w:spacing w:val="14"/>
                <w:w w:val="105"/>
              </w:rPr>
              <w:t xml:space="preserve"> </w:t>
            </w:r>
            <w:r w:rsidRPr="00465000">
              <w:rPr>
                <w:rFonts w:ascii="Garamond" w:hAnsi="Garamond"/>
                <w:color w:val="202528"/>
                <w:w w:val="105"/>
              </w:rPr>
              <w:t>il</w:t>
            </w:r>
            <w:r w:rsidRPr="00465000">
              <w:rPr>
                <w:rFonts w:ascii="Garamond" w:hAnsi="Garamond"/>
                <w:color w:val="202528"/>
                <w:spacing w:val="15"/>
                <w:w w:val="105"/>
              </w:rPr>
              <w:t xml:space="preserve"> </w:t>
            </w:r>
            <w:r w:rsidRPr="00465000">
              <w:rPr>
                <w:rFonts w:ascii="Garamond" w:hAnsi="Garamond"/>
                <w:color w:val="202528"/>
                <w:w w:val="105"/>
              </w:rPr>
              <w:t>conseguimento</w:t>
            </w:r>
            <w:r w:rsidRPr="00465000">
              <w:rPr>
                <w:rFonts w:ascii="Garamond" w:hAnsi="Garamond"/>
                <w:color w:val="202528"/>
                <w:spacing w:val="14"/>
                <w:w w:val="105"/>
              </w:rPr>
              <w:t xml:space="preserve"> </w:t>
            </w:r>
            <w:r w:rsidRPr="00465000">
              <w:rPr>
                <w:rFonts w:ascii="Garamond" w:hAnsi="Garamond"/>
                <w:color w:val="202528"/>
                <w:w w:val="105"/>
              </w:rPr>
              <w:t>della</w:t>
            </w:r>
            <w:r w:rsidRPr="00465000">
              <w:rPr>
                <w:rFonts w:ascii="Garamond" w:hAnsi="Garamond"/>
                <w:color w:val="202528"/>
                <w:spacing w:val="15"/>
                <w:w w:val="105"/>
              </w:rPr>
              <w:t xml:space="preserve"> </w:t>
            </w:r>
            <w:r w:rsidRPr="00465000">
              <w:rPr>
                <w:rFonts w:ascii="Garamond" w:hAnsi="Garamond"/>
                <w:color w:val="202528"/>
                <w:w w:val="105"/>
              </w:rPr>
              <w:t>certificazione</w:t>
            </w:r>
            <w:r w:rsidRPr="00465000">
              <w:rPr>
                <w:rFonts w:ascii="Garamond" w:hAnsi="Garamond"/>
                <w:color w:val="202528"/>
                <w:spacing w:val="14"/>
                <w:w w:val="105"/>
              </w:rPr>
              <w:t xml:space="preserve"> </w:t>
            </w:r>
            <w:r w:rsidRPr="00465000">
              <w:rPr>
                <w:rFonts w:ascii="Garamond" w:hAnsi="Garamond"/>
                <w:color w:val="202528"/>
                <w:w w:val="105"/>
              </w:rPr>
              <w:t>di</w:t>
            </w:r>
            <w:r w:rsidRPr="00465000">
              <w:rPr>
                <w:rFonts w:ascii="Garamond" w:hAnsi="Garamond"/>
                <w:color w:val="202528"/>
                <w:spacing w:val="15"/>
                <w:w w:val="105"/>
              </w:rPr>
              <w:t xml:space="preserve"> </w:t>
            </w:r>
            <w:r w:rsidRPr="00465000">
              <w:rPr>
                <w:rFonts w:ascii="Garamond" w:hAnsi="Garamond"/>
                <w:color w:val="202528"/>
                <w:w w:val="105"/>
              </w:rPr>
              <w:t>competenza</w:t>
            </w:r>
            <w:r w:rsidRPr="00465000">
              <w:rPr>
                <w:rFonts w:ascii="Garamond" w:hAnsi="Garamond"/>
                <w:color w:val="202528"/>
                <w:spacing w:val="14"/>
                <w:w w:val="105"/>
              </w:rPr>
              <w:t xml:space="preserve"> </w:t>
            </w:r>
            <w:r w:rsidRPr="00465000">
              <w:rPr>
                <w:rFonts w:ascii="Garamond" w:hAnsi="Garamond"/>
                <w:color w:val="202528"/>
                <w:w w:val="105"/>
              </w:rPr>
              <w:t>nella</w:t>
            </w:r>
            <w:r w:rsidRPr="00465000">
              <w:rPr>
                <w:rFonts w:ascii="Garamond" w:hAnsi="Garamond"/>
                <w:color w:val="202528"/>
                <w:spacing w:val="15"/>
                <w:w w:val="105"/>
              </w:rPr>
              <w:t xml:space="preserve"> </w:t>
            </w:r>
            <w:r w:rsidRPr="00465000">
              <w:rPr>
                <w:rFonts w:ascii="Garamond" w:hAnsi="Garamond"/>
                <w:color w:val="202528"/>
                <w:w w:val="105"/>
              </w:rPr>
              <w:t>metodologia,</w:t>
            </w:r>
            <w:r w:rsidRPr="00465000">
              <w:rPr>
                <w:rFonts w:ascii="Garamond" w:hAnsi="Garamond"/>
                <w:color w:val="202528"/>
                <w:spacing w:val="14"/>
                <w:w w:val="105"/>
              </w:rPr>
              <w:t xml:space="preserve"> </w:t>
            </w:r>
            <w:r w:rsidRPr="00465000">
              <w:rPr>
                <w:rFonts w:ascii="Garamond" w:hAnsi="Garamond"/>
                <w:color w:val="202528"/>
                <w:w w:val="105"/>
              </w:rPr>
              <w:t>dei</w:t>
            </w:r>
            <w:r w:rsidRPr="00465000">
              <w:rPr>
                <w:rFonts w:ascii="Garamond" w:hAnsi="Garamond"/>
                <w:color w:val="202528"/>
                <w:spacing w:val="15"/>
                <w:w w:val="105"/>
              </w:rPr>
              <w:t xml:space="preserve"> </w:t>
            </w:r>
            <w:r w:rsidRPr="00465000">
              <w:rPr>
                <w:rFonts w:ascii="Garamond" w:hAnsi="Garamond"/>
                <w:color w:val="202528"/>
                <w:w w:val="105"/>
              </w:rPr>
              <w:t>concetti</w:t>
            </w:r>
            <w:r w:rsidRPr="00465000">
              <w:rPr>
                <w:rFonts w:ascii="Garamond" w:hAnsi="Garamond"/>
                <w:color w:val="202528"/>
                <w:spacing w:val="-50"/>
                <w:w w:val="105"/>
              </w:rPr>
              <w:t xml:space="preserve"> </w:t>
            </w:r>
            <w:r w:rsidRPr="00465000">
              <w:rPr>
                <w:rFonts w:ascii="Garamond" w:hAnsi="Garamond"/>
                <w:color w:val="202528"/>
                <w:w w:val="110"/>
              </w:rPr>
              <w:t>e</w:t>
            </w:r>
            <w:r w:rsidRPr="00465000">
              <w:rPr>
                <w:rFonts w:ascii="Garamond" w:hAnsi="Garamond"/>
                <w:color w:val="202528"/>
                <w:spacing w:val="-8"/>
                <w:w w:val="110"/>
              </w:rPr>
              <w:t xml:space="preserve"> </w:t>
            </w:r>
            <w:r w:rsidRPr="00465000">
              <w:rPr>
                <w:rFonts w:ascii="Garamond" w:hAnsi="Garamond"/>
                <w:color w:val="202528"/>
                <w:w w:val="110"/>
              </w:rPr>
              <w:t>della</w:t>
            </w:r>
            <w:r w:rsidRPr="00465000">
              <w:rPr>
                <w:rFonts w:ascii="Garamond" w:hAnsi="Garamond"/>
                <w:color w:val="202528"/>
                <w:spacing w:val="-8"/>
                <w:w w:val="110"/>
              </w:rPr>
              <w:t xml:space="preserve"> </w:t>
            </w:r>
            <w:r w:rsidRPr="00465000">
              <w:rPr>
                <w:rFonts w:ascii="Garamond" w:hAnsi="Garamond"/>
                <w:color w:val="202528"/>
                <w:w w:val="110"/>
              </w:rPr>
              <w:t>programmazione</w:t>
            </w:r>
            <w:r w:rsidRPr="00465000">
              <w:rPr>
                <w:rFonts w:ascii="Garamond" w:hAnsi="Garamond"/>
                <w:color w:val="202528"/>
                <w:spacing w:val="-8"/>
                <w:w w:val="110"/>
              </w:rPr>
              <w:t xml:space="preserve"> </w:t>
            </w:r>
            <w:r w:rsidRPr="00465000">
              <w:rPr>
                <w:rFonts w:ascii="Garamond" w:hAnsi="Garamond"/>
                <w:color w:val="202528"/>
                <w:w w:val="110"/>
              </w:rPr>
              <w:t>CLIL</w:t>
            </w:r>
            <w:r w:rsidRPr="00465000">
              <w:rPr>
                <w:rFonts w:ascii="Garamond" w:hAnsi="Garamond"/>
                <w:color w:val="202528"/>
                <w:spacing w:val="-8"/>
                <w:w w:val="110"/>
              </w:rPr>
              <w:t xml:space="preserve"> </w:t>
            </w:r>
            <w:r w:rsidRPr="00465000">
              <w:rPr>
                <w:rFonts w:ascii="Garamond" w:hAnsi="Garamond"/>
                <w:color w:val="202528"/>
                <w:w w:val="110"/>
              </w:rPr>
              <w:t>(Content</w:t>
            </w:r>
            <w:r w:rsidRPr="00465000">
              <w:rPr>
                <w:rFonts w:ascii="Garamond" w:hAnsi="Garamond"/>
                <w:color w:val="202528"/>
                <w:spacing w:val="-8"/>
                <w:w w:val="110"/>
              </w:rPr>
              <w:t xml:space="preserve"> </w:t>
            </w:r>
            <w:r w:rsidRPr="00465000">
              <w:rPr>
                <w:rFonts w:ascii="Garamond" w:hAnsi="Garamond"/>
                <w:color w:val="202528"/>
                <w:w w:val="110"/>
              </w:rPr>
              <w:t>and</w:t>
            </w:r>
            <w:r w:rsidRPr="00465000">
              <w:rPr>
                <w:rFonts w:ascii="Garamond" w:hAnsi="Garamond"/>
                <w:color w:val="202528"/>
                <w:spacing w:val="-8"/>
                <w:w w:val="110"/>
              </w:rPr>
              <w:t xml:space="preserve"> </w:t>
            </w:r>
            <w:r w:rsidRPr="00465000">
              <w:rPr>
                <w:rFonts w:ascii="Garamond" w:hAnsi="Garamond"/>
                <w:color w:val="202528"/>
                <w:w w:val="110"/>
              </w:rPr>
              <w:t>Language</w:t>
            </w:r>
            <w:r w:rsidRPr="00465000">
              <w:rPr>
                <w:rFonts w:ascii="Garamond" w:hAnsi="Garamond"/>
                <w:color w:val="202528"/>
                <w:spacing w:val="-8"/>
                <w:w w:val="110"/>
              </w:rPr>
              <w:t xml:space="preserve"> </w:t>
            </w:r>
            <w:proofErr w:type="spellStart"/>
            <w:r w:rsidRPr="00465000">
              <w:rPr>
                <w:rFonts w:ascii="Garamond" w:hAnsi="Garamond"/>
                <w:color w:val="202528"/>
                <w:w w:val="110"/>
              </w:rPr>
              <w:t>Integrated</w:t>
            </w:r>
            <w:proofErr w:type="spellEnd"/>
            <w:r w:rsidRPr="00465000">
              <w:rPr>
                <w:rFonts w:ascii="Garamond" w:hAnsi="Garamond"/>
                <w:color w:val="202528"/>
                <w:spacing w:val="-8"/>
                <w:w w:val="110"/>
              </w:rPr>
              <w:t xml:space="preserve"> </w:t>
            </w:r>
            <w:r w:rsidRPr="00465000">
              <w:rPr>
                <w:rFonts w:ascii="Garamond" w:hAnsi="Garamond"/>
                <w:color w:val="202528"/>
                <w:w w:val="110"/>
              </w:rPr>
              <w:t>Learning</w:t>
            </w:r>
            <w:proofErr w:type="gramStart"/>
            <w:r w:rsidRPr="00465000">
              <w:rPr>
                <w:rFonts w:ascii="Garamond" w:hAnsi="Garamond"/>
                <w:color w:val="202528"/>
                <w:w w:val="110"/>
              </w:rPr>
              <w:t>)</w:t>
            </w:r>
            <w:r w:rsidRPr="00465000">
              <w:rPr>
                <w:rFonts w:ascii="Garamond" w:hAnsi="Garamond"/>
                <w:color w:val="202528"/>
                <w:spacing w:val="-8"/>
                <w:w w:val="110"/>
              </w:rPr>
              <w:t xml:space="preserve"> </w:t>
            </w:r>
            <w:r w:rsidRPr="00465000">
              <w:rPr>
                <w:rFonts w:ascii="Garamond" w:hAnsi="Garamond"/>
                <w:color w:val="202528"/>
                <w:w w:val="110"/>
              </w:rPr>
              <w:t>.</w:t>
            </w:r>
            <w:proofErr w:type="gramEnd"/>
          </w:p>
        </w:tc>
        <w:tc>
          <w:tcPr>
            <w:tcW w:w="992" w:type="dxa"/>
          </w:tcPr>
          <w:p w14:paraId="6F6E9798" w14:textId="1CC8DD34" w:rsidR="009162FB" w:rsidRPr="00465000" w:rsidRDefault="009162FB" w:rsidP="00AC79A9">
            <w:pPr>
              <w:pStyle w:val="Corpotesto"/>
              <w:ind w:left="34" w:right="34"/>
              <w:jc w:val="both"/>
              <w:rPr>
                <w:rFonts w:ascii="Garamond" w:hAnsi="Garamond"/>
                <w:color w:val="202528"/>
                <w:w w:val="105"/>
              </w:rPr>
            </w:pPr>
            <w:r>
              <w:rPr>
                <w:rFonts w:ascii="Garamond" w:hAnsi="Garamond"/>
                <w:color w:val="202528"/>
                <w:w w:val="105"/>
              </w:rPr>
              <w:t>20</w:t>
            </w:r>
          </w:p>
        </w:tc>
        <w:tc>
          <w:tcPr>
            <w:tcW w:w="992" w:type="dxa"/>
          </w:tcPr>
          <w:p w14:paraId="0A88F53C" w14:textId="77777777" w:rsidR="009162FB" w:rsidRDefault="009162FB" w:rsidP="00AC79A9">
            <w:pPr>
              <w:pStyle w:val="Corpotesto"/>
              <w:ind w:left="34" w:right="34"/>
              <w:jc w:val="both"/>
              <w:rPr>
                <w:rFonts w:ascii="Garamond" w:hAnsi="Garamond"/>
                <w:color w:val="202528"/>
                <w:w w:val="105"/>
              </w:rPr>
            </w:pPr>
          </w:p>
        </w:tc>
      </w:tr>
    </w:tbl>
    <w:p w14:paraId="42402E31" w14:textId="0DA3D656" w:rsidR="00C7236A" w:rsidRDefault="00C7236A" w:rsidP="00F67F6E">
      <w:pPr>
        <w:autoSpaceDE w:val="0"/>
        <w:rPr>
          <w:rFonts w:asciiTheme="minorHAnsi" w:eastAsiaTheme="minorEastAsia" w:hAnsiTheme="minorHAnsi" w:cstheme="minorHAnsi"/>
          <w:b/>
          <w:bCs/>
          <w:i/>
          <w:iCs/>
          <w:sz w:val="24"/>
          <w:szCs w:val="24"/>
          <w:u w:val="single"/>
        </w:rPr>
      </w:pPr>
    </w:p>
    <w:p w14:paraId="0E2B3F0C" w14:textId="77777777" w:rsidR="00703338" w:rsidRPr="009162FB" w:rsidRDefault="00703338" w:rsidP="009162FB">
      <w:pPr>
        <w:autoSpaceDE w:val="0"/>
        <w:mirrorIndents/>
        <w:rPr>
          <w:rFonts w:ascii="Garamond" w:eastAsiaTheme="minorEastAsia" w:hAnsi="Garamond" w:cs="Arial"/>
          <w:sz w:val="22"/>
          <w:szCs w:val="22"/>
          <w:lang w:eastAsia="ar-SA"/>
        </w:rPr>
      </w:pPr>
      <w:r w:rsidRPr="009162FB">
        <w:rPr>
          <w:rFonts w:ascii="Garamond" w:eastAsiaTheme="minorEastAsia" w:hAnsi="Garamond" w:cs="Arial"/>
          <w:sz w:val="22"/>
          <w:szCs w:val="22"/>
        </w:rPr>
        <w:t>A tal fine, consapevole della responsabilità penale e della decadenza da eventuali benefici acquisiti</w:t>
      </w:r>
      <w:r w:rsidRPr="009162FB">
        <w:rPr>
          <w:rFonts w:ascii="Garamond" w:eastAsiaTheme="minorEastAsia" w:hAnsi="Garamond" w:cs="Arial"/>
          <w:sz w:val="22"/>
          <w:szCs w:val="22"/>
          <w:lang w:eastAsia="ar-SA"/>
        </w:rPr>
        <w:t>. N</w:t>
      </w:r>
      <w:r w:rsidRPr="009162FB">
        <w:rPr>
          <w:rFonts w:ascii="Garamond" w:eastAsiaTheme="minorEastAsia" w:hAnsi="Garamond" w:cs="Arial"/>
          <w:sz w:val="22"/>
          <w:szCs w:val="22"/>
        </w:rPr>
        <w:t xml:space="preserve">el caso di dichiarazioni mendaci, </w:t>
      </w:r>
      <w:r w:rsidRPr="009162FB">
        <w:rPr>
          <w:rFonts w:ascii="Garamond" w:eastAsiaTheme="minorEastAsia" w:hAnsi="Garamond" w:cs="Arial"/>
          <w:b/>
          <w:sz w:val="22"/>
          <w:szCs w:val="22"/>
        </w:rPr>
        <w:t>dichiara</w:t>
      </w:r>
      <w:r w:rsidRPr="009162FB">
        <w:rPr>
          <w:rFonts w:ascii="Garamond" w:eastAsiaTheme="minorEastAsia" w:hAnsi="Garamond" w:cs="Arial"/>
          <w:sz w:val="22"/>
          <w:szCs w:val="22"/>
        </w:rPr>
        <w:t xml:space="preserve"> sotto la propria responsabilità quanto segue:</w:t>
      </w:r>
    </w:p>
    <w:p w14:paraId="2C1E5EB7"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aver preso visione delle condizioni previste dal bando</w:t>
      </w:r>
    </w:p>
    <w:p w14:paraId="24246487"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essere in godimento dei diritti politici</w:t>
      </w:r>
    </w:p>
    <w:p w14:paraId="5A782899" w14:textId="24BE9F5B" w:rsidR="00551ED0"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non aver subito condanne penali ovvero di avere i seguenti provvedimenti penali</w:t>
      </w:r>
      <w:r w:rsidR="00551ED0" w:rsidRPr="009162FB">
        <w:rPr>
          <w:rFonts w:ascii="Garamond" w:eastAsiaTheme="minorEastAsia" w:hAnsi="Garamond" w:cs="Arial"/>
          <w:sz w:val="22"/>
          <w:szCs w:val="22"/>
        </w:rPr>
        <w:t xml:space="preserve"> </w:t>
      </w:r>
      <w:r w:rsidRPr="009162FB">
        <w:rPr>
          <w:rFonts w:ascii="Garamond" w:eastAsiaTheme="minorEastAsia" w:hAnsi="Garamond" w:cs="Arial"/>
          <w:sz w:val="22"/>
          <w:szCs w:val="22"/>
        </w:rPr>
        <w:t>__________________________________________________________________</w:t>
      </w:r>
    </w:p>
    <w:p w14:paraId="71A98CCD" w14:textId="2825FB7B"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non avere procedimenti penali pendenti, ovvero di avere i seguenti procedimenti penali pendenti: ____________________________________________________________</w:t>
      </w:r>
    </w:p>
    <w:p w14:paraId="108B77AE"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impegnarsi a documentare puntualmente tutta l’attività svolta</w:t>
      </w:r>
    </w:p>
    <w:p w14:paraId="79FE3195" w14:textId="0A8FDDA8" w:rsidR="006C10F5"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essere disponibile ad adattarsi al calendario definito dal Gruppo Operativo di Piano</w:t>
      </w:r>
    </w:p>
    <w:p w14:paraId="79D0EE04"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non essere in alcuna delle condizioni di incompatibilità con l’incarico previsti dalla norma vigente</w:t>
      </w:r>
    </w:p>
    <w:p w14:paraId="5F480C82" w14:textId="77777777" w:rsidR="00703338" w:rsidRPr="009162FB" w:rsidRDefault="00703338" w:rsidP="009162FB">
      <w:pPr>
        <w:numPr>
          <w:ilvl w:val="0"/>
          <w:numId w:val="19"/>
        </w:numPr>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w:t>
      </w:r>
      <w:proofErr w:type="gramEnd"/>
      <w:r w:rsidRPr="009162FB">
        <w:rPr>
          <w:rFonts w:ascii="Garamond" w:eastAsiaTheme="minorEastAsia" w:hAnsi="Garamond" w:cs="Arial"/>
          <w:sz w:val="22"/>
          <w:szCs w:val="22"/>
        </w:rPr>
        <w:t xml:space="preserve"> avere la competenza informatica l’uso della piattaforma on line “Gestione progetti PNRR”</w:t>
      </w:r>
    </w:p>
    <w:p w14:paraId="1346F9F4" w14:textId="77777777" w:rsidR="009162FB" w:rsidRDefault="009162FB" w:rsidP="009162FB">
      <w:pPr>
        <w:autoSpaceDE w:val="0"/>
        <w:mirrorIndents/>
        <w:rPr>
          <w:rFonts w:ascii="Garamond" w:eastAsiaTheme="minorEastAsia" w:hAnsi="Garamond" w:cstheme="minorBidi"/>
          <w:sz w:val="22"/>
          <w:szCs w:val="22"/>
        </w:rPr>
      </w:pPr>
    </w:p>
    <w:p w14:paraId="537D6E82" w14:textId="7368C158" w:rsidR="00551ED0" w:rsidRPr="009162FB" w:rsidRDefault="00703338" w:rsidP="009162FB">
      <w:pPr>
        <w:autoSpaceDE w:val="0"/>
        <w:mirrorIndents/>
        <w:rPr>
          <w:rFonts w:ascii="Garamond" w:eastAsiaTheme="minorEastAsia" w:hAnsi="Garamond" w:cstheme="minorBidi"/>
          <w:sz w:val="22"/>
          <w:szCs w:val="22"/>
        </w:rPr>
      </w:pPr>
      <w:r w:rsidRPr="009162FB">
        <w:rPr>
          <w:rFonts w:ascii="Garamond" w:eastAsiaTheme="minorEastAsia" w:hAnsi="Garamond" w:cstheme="minorBidi"/>
          <w:sz w:val="22"/>
          <w:szCs w:val="22"/>
        </w:rPr>
        <w:t>Data___________________ firma_____________________________________________</w:t>
      </w:r>
    </w:p>
    <w:p w14:paraId="24EFBA64" w14:textId="77777777" w:rsidR="009162FB" w:rsidRDefault="009162FB" w:rsidP="009162FB">
      <w:pPr>
        <w:autoSpaceDE w:val="0"/>
        <w:mirrorIndents/>
        <w:rPr>
          <w:rFonts w:ascii="Garamond" w:eastAsiaTheme="minorEastAsia" w:hAnsi="Garamond" w:cs="Arial"/>
          <w:sz w:val="22"/>
          <w:szCs w:val="22"/>
        </w:rPr>
      </w:pPr>
    </w:p>
    <w:p w14:paraId="37C5603E" w14:textId="263ED4FB" w:rsidR="00703338" w:rsidRPr="009162FB" w:rsidRDefault="00703338" w:rsidP="009162FB">
      <w:pPr>
        <w:autoSpaceDE w:val="0"/>
        <w:mirrorIndents/>
        <w:rPr>
          <w:rFonts w:ascii="Garamond" w:eastAsiaTheme="minorEastAsia" w:hAnsi="Garamond" w:cs="Arial"/>
          <w:sz w:val="22"/>
          <w:szCs w:val="22"/>
        </w:rPr>
      </w:pPr>
      <w:r w:rsidRPr="009162FB">
        <w:rPr>
          <w:rFonts w:ascii="Garamond" w:eastAsiaTheme="minorEastAsia" w:hAnsi="Garamond" w:cs="Arial"/>
          <w:sz w:val="22"/>
          <w:szCs w:val="22"/>
        </w:rPr>
        <w:t xml:space="preserve">Si allega alla presente </w:t>
      </w:r>
    </w:p>
    <w:p w14:paraId="2A0A0B42" w14:textId="77777777" w:rsidR="00703338" w:rsidRPr="009162FB" w:rsidRDefault="00703338"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Documento di identità in fotocopia</w:t>
      </w:r>
    </w:p>
    <w:p w14:paraId="5E5EA98F" w14:textId="77777777" w:rsidR="00703338" w:rsidRPr="009162FB" w:rsidRDefault="00703338"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Allegato B (griglia di valutazione)</w:t>
      </w:r>
    </w:p>
    <w:p w14:paraId="49BA2B89" w14:textId="3CF9B27D" w:rsidR="00B77FDD" w:rsidRPr="009162FB" w:rsidRDefault="00B77FDD"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proofErr w:type="gramStart"/>
      <w:r w:rsidRPr="009162FB">
        <w:rPr>
          <w:rFonts w:ascii="Garamond" w:eastAsiaTheme="minorEastAsia" w:hAnsi="Garamond" w:cs="Arial"/>
          <w:sz w:val="22"/>
          <w:szCs w:val="22"/>
        </w:rPr>
        <w:t>dichiarazione</w:t>
      </w:r>
      <w:proofErr w:type="gramEnd"/>
      <w:r w:rsidRPr="009162FB">
        <w:rPr>
          <w:rFonts w:ascii="Garamond" w:eastAsiaTheme="minorEastAsia" w:hAnsi="Garamond" w:cs="Arial"/>
          <w:sz w:val="22"/>
          <w:szCs w:val="22"/>
        </w:rPr>
        <w:t xml:space="preserve"> di assenza di incompatibilità</w:t>
      </w:r>
    </w:p>
    <w:p w14:paraId="709BB0D5" w14:textId="77777777" w:rsidR="00703338" w:rsidRPr="009162FB" w:rsidRDefault="00703338" w:rsidP="009162FB">
      <w:pPr>
        <w:widowControl w:val="0"/>
        <w:numPr>
          <w:ilvl w:val="0"/>
          <w:numId w:val="20"/>
        </w:numPr>
        <w:tabs>
          <w:tab w:val="left" w:pos="480"/>
        </w:tabs>
        <w:suppressAutoHyphens/>
        <w:autoSpaceDE w:val="0"/>
        <w:spacing w:line="276" w:lineRule="auto"/>
        <w:mirrorIndents/>
        <w:rPr>
          <w:rFonts w:ascii="Garamond" w:eastAsiaTheme="minorEastAsia" w:hAnsi="Garamond" w:cs="Arial"/>
          <w:sz w:val="22"/>
          <w:szCs w:val="22"/>
        </w:rPr>
      </w:pPr>
      <w:r w:rsidRPr="009162FB">
        <w:rPr>
          <w:rFonts w:ascii="Garamond" w:eastAsiaTheme="minorEastAsia" w:hAnsi="Garamond" w:cs="Arial"/>
          <w:sz w:val="22"/>
          <w:szCs w:val="22"/>
        </w:rPr>
        <w:t>Curriculum Vitae</w:t>
      </w:r>
    </w:p>
    <w:p w14:paraId="1FDBCC13" w14:textId="77777777" w:rsidR="00703338" w:rsidRPr="009162FB" w:rsidRDefault="00703338" w:rsidP="009162FB">
      <w:pPr>
        <w:widowControl w:val="0"/>
        <w:tabs>
          <w:tab w:val="left" w:pos="480"/>
        </w:tabs>
        <w:suppressAutoHyphens/>
        <w:autoSpaceDE w:val="0"/>
        <w:mirrorIndents/>
        <w:rPr>
          <w:rFonts w:ascii="Garamond" w:eastAsiaTheme="minorEastAsia" w:hAnsi="Garamond" w:cs="Arial"/>
          <w:sz w:val="22"/>
          <w:szCs w:val="22"/>
        </w:rPr>
      </w:pPr>
      <w:r w:rsidRPr="009162FB">
        <w:rPr>
          <w:rFonts w:ascii="Garamond" w:eastAsiaTheme="minorEastAsia" w:hAnsi="Garamond" w:cs="Arial"/>
          <w:sz w:val="22"/>
          <w:szCs w:val="22"/>
        </w:rPr>
        <w:t xml:space="preserve">N.B.: </w:t>
      </w:r>
      <w:r w:rsidRPr="009162FB">
        <w:rPr>
          <w:rFonts w:ascii="Garamond" w:eastAsiaTheme="minorEastAsia" w:hAnsi="Garamond" w:cs="Arial"/>
          <w:b/>
          <w:sz w:val="22"/>
          <w:szCs w:val="22"/>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Pr="009162FB" w:rsidRDefault="00703338" w:rsidP="00A87ECE">
      <w:pPr>
        <w:autoSpaceDE w:val="0"/>
        <w:autoSpaceDN w:val="0"/>
        <w:adjustRightInd w:val="0"/>
        <w:spacing w:after="200"/>
        <w:mirrorIndents/>
        <w:jc w:val="both"/>
        <w:rPr>
          <w:rFonts w:ascii="Garamond" w:eastAsiaTheme="minorEastAsia" w:hAnsi="Garamond" w:cs="Arial"/>
          <w:b/>
          <w:sz w:val="22"/>
          <w:szCs w:val="22"/>
        </w:rPr>
      </w:pPr>
      <w:r w:rsidRPr="009162FB">
        <w:rPr>
          <w:rFonts w:ascii="Garamond" w:eastAsiaTheme="minorEastAsia" w:hAnsi="Garamond" w:cs="Arial"/>
          <w:b/>
          <w:sz w:val="22"/>
          <w:szCs w:val="22"/>
        </w:rPr>
        <w:t>DICHIARAZIONI AGGIUNTIVE</w:t>
      </w:r>
      <w:r w:rsidR="00C7236A" w:rsidRPr="009162FB">
        <w:rPr>
          <w:rFonts w:ascii="Garamond" w:eastAsiaTheme="minorEastAsia" w:hAnsi="Garamond" w:cs="Arial"/>
          <w:b/>
          <w:sz w:val="22"/>
          <w:szCs w:val="22"/>
        </w:rPr>
        <w:t xml:space="preserve"> </w:t>
      </w:r>
    </w:p>
    <w:p w14:paraId="4592386B" w14:textId="435A1A6F" w:rsidR="00703338" w:rsidRPr="009162FB" w:rsidRDefault="00703338" w:rsidP="00A87ECE">
      <w:pPr>
        <w:autoSpaceDE w:val="0"/>
        <w:autoSpaceDN w:val="0"/>
        <w:adjustRightInd w:val="0"/>
        <w:mirrorIndents/>
        <w:jc w:val="both"/>
        <w:rPr>
          <w:rFonts w:ascii="Garamond" w:eastAsiaTheme="minorEastAsia" w:hAnsi="Garamond" w:cs="Arial"/>
          <w:b/>
          <w:i/>
          <w:sz w:val="22"/>
          <w:szCs w:val="22"/>
        </w:rPr>
      </w:pPr>
      <w:r w:rsidRPr="009162FB">
        <w:rPr>
          <w:rFonts w:ascii="Garamond" w:eastAsiaTheme="minorEastAsia" w:hAnsi="Garamond" w:cs="Arial"/>
          <w:b/>
          <w:i/>
          <w:sz w:val="22"/>
          <w:szCs w:val="22"/>
        </w:rPr>
        <w:t>Il/la sottoscritto/a, AI SENSI DEGLI ART. 46 E 47 DEL DPR 28.12.2000 N. 445, CONSAPEVOLE DELLA</w:t>
      </w:r>
      <w:r w:rsidR="00A87ECE" w:rsidRPr="009162FB">
        <w:rPr>
          <w:rFonts w:ascii="Garamond" w:eastAsiaTheme="minorEastAsia" w:hAnsi="Garamond" w:cs="Arial"/>
          <w:b/>
          <w:i/>
          <w:sz w:val="22"/>
          <w:szCs w:val="22"/>
        </w:rPr>
        <w:t xml:space="preserve"> </w:t>
      </w:r>
      <w:r w:rsidRPr="009162FB">
        <w:rPr>
          <w:rFonts w:ascii="Garamond" w:eastAsiaTheme="minorEastAsia" w:hAnsi="Garamond" w:cs="Arial"/>
          <w:b/>
          <w:i/>
          <w:sz w:val="22"/>
          <w:szCs w:val="22"/>
        </w:rPr>
        <w:t>RESPONSABILITA' PENALE CUI PUO’ ANDARE INCONTRO IN CASO DI AFFERMAZIONI MENDACI AI SENSI</w:t>
      </w:r>
      <w:r w:rsidR="00A87ECE" w:rsidRPr="009162FB">
        <w:rPr>
          <w:rFonts w:ascii="Garamond" w:eastAsiaTheme="minorEastAsia" w:hAnsi="Garamond" w:cs="Arial"/>
          <w:b/>
          <w:i/>
          <w:sz w:val="22"/>
          <w:szCs w:val="22"/>
        </w:rPr>
        <w:t xml:space="preserve"> </w:t>
      </w:r>
      <w:r w:rsidRPr="009162FB">
        <w:rPr>
          <w:rFonts w:ascii="Garamond" w:eastAsiaTheme="minorEastAsia" w:hAnsi="Garamond" w:cs="Arial"/>
          <w:b/>
          <w:i/>
          <w:sz w:val="22"/>
          <w:szCs w:val="22"/>
        </w:rPr>
        <w:t>DELL'ART. 76 DEL MEDESIMO DPR 445/2000 DICHIARA DI AVERE LA NECESSARIA CONOSCENZA DELLA</w:t>
      </w:r>
      <w:r w:rsidR="00A87ECE" w:rsidRPr="009162FB">
        <w:rPr>
          <w:rFonts w:ascii="Garamond" w:eastAsiaTheme="minorEastAsia" w:hAnsi="Garamond" w:cs="Arial"/>
          <w:b/>
          <w:i/>
          <w:sz w:val="22"/>
          <w:szCs w:val="22"/>
        </w:rPr>
        <w:t xml:space="preserve"> </w:t>
      </w:r>
      <w:r w:rsidRPr="009162FB">
        <w:rPr>
          <w:rFonts w:ascii="Garamond" w:eastAsiaTheme="minorEastAsia" w:hAnsi="Garamond" w:cs="Arial"/>
          <w:b/>
          <w:i/>
          <w:sz w:val="22"/>
          <w:szCs w:val="22"/>
        </w:rPr>
        <w:t xml:space="preserve">PIATTAFORMA PNRR E DI QUANT’ALTRO OCCORRENTE PER SVOLGERE CON CORRETTEZZA TEMPESTIVITA’ ED EFFICACIA I COMPITI INERENTI </w:t>
      </w:r>
      <w:r w:rsidR="003E6F53" w:rsidRPr="009162FB">
        <w:rPr>
          <w:rFonts w:ascii="Garamond" w:eastAsiaTheme="minorEastAsia" w:hAnsi="Garamond" w:cs="Arial"/>
          <w:b/>
          <w:i/>
          <w:sz w:val="22"/>
          <w:szCs w:val="22"/>
        </w:rPr>
        <w:t>AL</w:t>
      </w:r>
      <w:r w:rsidRPr="009162FB">
        <w:rPr>
          <w:rFonts w:ascii="Garamond" w:eastAsiaTheme="minorEastAsia" w:hAnsi="Garamond" w:cs="Arial"/>
          <w:b/>
          <w:i/>
          <w:sz w:val="22"/>
          <w:szCs w:val="22"/>
        </w:rPr>
        <w:t>LA FIGURA PROFESSIONALE PER LA QUALE SI PARTECIPA OVVERO DI ACQUISIRLA NEI TEMPI PREVISTI DALL’INCARICO</w:t>
      </w:r>
    </w:p>
    <w:p w14:paraId="480A0E43" w14:textId="77777777" w:rsidR="009162FB" w:rsidRDefault="009162FB" w:rsidP="00703338">
      <w:pPr>
        <w:autoSpaceDE w:val="0"/>
        <w:spacing w:after="200"/>
        <w:mirrorIndents/>
        <w:rPr>
          <w:rFonts w:ascii="Garamond" w:eastAsiaTheme="minorEastAsia" w:hAnsi="Garamond" w:cs="Arial"/>
          <w:sz w:val="22"/>
          <w:szCs w:val="22"/>
        </w:rPr>
      </w:pPr>
    </w:p>
    <w:p w14:paraId="1791FE3A" w14:textId="77777777" w:rsidR="00703338" w:rsidRPr="009162FB" w:rsidRDefault="00703338" w:rsidP="00703338">
      <w:pPr>
        <w:autoSpaceDE w:val="0"/>
        <w:spacing w:after="200"/>
        <w:mirrorIndents/>
        <w:rPr>
          <w:rFonts w:ascii="Garamond" w:eastAsiaTheme="minorEastAsia" w:hAnsi="Garamond" w:cs="Arial"/>
          <w:sz w:val="22"/>
          <w:szCs w:val="22"/>
        </w:rPr>
      </w:pPr>
      <w:r w:rsidRPr="009162FB">
        <w:rPr>
          <w:rFonts w:ascii="Garamond" w:eastAsiaTheme="minorEastAsia" w:hAnsi="Garamond" w:cs="Arial"/>
          <w:sz w:val="22"/>
          <w:szCs w:val="22"/>
        </w:rPr>
        <w:t>Data___________________ firma____________________________________________</w:t>
      </w:r>
    </w:p>
    <w:p w14:paraId="6AAC111E" w14:textId="027931C4" w:rsidR="00703338" w:rsidRPr="009162FB" w:rsidRDefault="00703338" w:rsidP="00A87ECE">
      <w:pPr>
        <w:autoSpaceDE w:val="0"/>
        <w:spacing w:after="200"/>
        <w:mirrorIndents/>
        <w:jc w:val="both"/>
        <w:rPr>
          <w:rFonts w:ascii="Garamond" w:eastAsiaTheme="minorEastAsia" w:hAnsi="Garamond" w:cs="Arial"/>
          <w:sz w:val="22"/>
          <w:szCs w:val="22"/>
        </w:rPr>
      </w:pPr>
      <w:r w:rsidRPr="009162FB">
        <w:rPr>
          <w:rFonts w:ascii="Garamond" w:eastAsiaTheme="minorEastAsia" w:hAnsi="Garamond"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CF5AC47" w14:textId="77777777" w:rsidR="00703338" w:rsidRDefault="00703338" w:rsidP="00703338">
      <w:pPr>
        <w:autoSpaceDE w:val="0"/>
        <w:spacing w:after="200"/>
        <w:mirrorIndents/>
        <w:rPr>
          <w:rFonts w:ascii="Garamond" w:eastAsiaTheme="minorEastAsia" w:hAnsi="Garamond" w:cs="Arial"/>
          <w:sz w:val="22"/>
          <w:szCs w:val="22"/>
        </w:rPr>
      </w:pPr>
      <w:r w:rsidRPr="009162FB">
        <w:rPr>
          <w:rFonts w:ascii="Garamond" w:eastAsiaTheme="minorEastAsia" w:hAnsi="Garamond" w:cs="Arial"/>
          <w:sz w:val="22"/>
          <w:szCs w:val="22"/>
        </w:rPr>
        <w:t>Data___________________ firma____________________________________________</w:t>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5805A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5805A4">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5805A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5805A4">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23D8EAE2" w:rsidR="006668E7" w:rsidRPr="00B2430C" w:rsidRDefault="006668E7" w:rsidP="0089364B">
            <w:pPr>
              <w:pStyle w:val="Paragrafoelenco"/>
              <w:numPr>
                <w:ilvl w:val="0"/>
                <w:numId w:val="38"/>
              </w:numPr>
              <w:rPr>
                <w:b/>
              </w:rPr>
            </w:pPr>
            <w:proofErr w:type="gramStart"/>
            <w:r>
              <w:rPr>
                <w:b/>
                <w:sz w:val="22"/>
                <w:szCs w:val="22"/>
              </w:rPr>
              <w:t>essere</w:t>
            </w:r>
            <w:proofErr w:type="gramEnd"/>
            <w:r>
              <w:rPr>
                <w:b/>
                <w:sz w:val="22"/>
                <w:szCs w:val="22"/>
              </w:rPr>
              <w:t xml:space="preserve"> </w:t>
            </w:r>
            <w:r w:rsidR="0089364B">
              <w:rPr>
                <w:b/>
                <w:sz w:val="22"/>
                <w:szCs w:val="22"/>
              </w:rPr>
              <w:t>Personale</w:t>
            </w:r>
            <w:r>
              <w:rPr>
                <w:b/>
                <w:sz w:val="22"/>
                <w:szCs w:val="22"/>
              </w:rPr>
              <w:t xml:space="preserve"> in servizio </w:t>
            </w:r>
            <w:r w:rsidR="0089364B">
              <w:rPr>
                <w:b/>
                <w:sz w:val="22"/>
                <w:szCs w:val="22"/>
              </w:rPr>
              <w:t xml:space="preserve">nell’Istituzione scolastica </w:t>
            </w:r>
            <w:r>
              <w:rPr>
                <w:b/>
                <w:sz w:val="22"/>
                <w:szCs w:val="22"/>
              </w:rPr>
              <w:t>per tutto il periodo dell’incarico</w:t>
            </w:r>
          </w:p>
        </w:tc>
      </w:tr>
      <w:tr w:rsidR="006668E7" w14:paraId="4A2C051F" w14:textId="77777777" w:rsidTr="005805A4">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5805A4">
            <w:pPr>
              <w:snapToGrid w:val="0"/>
              <w:rPr>
                <w:b/>
              </w:rPr>
            </w:pPr>
          </w:p>
          <w:p w14:paraId="526480A4" w14:textId="77777777" w:rsidR="006668E7" w:rsidRPr="00166AF8" w:rsidRDefault="006668E7" w:rsidP="005805A4">
            <w:pPr>
              <w:snapToGrid w:val="0"/>
              <w:rPr>
                <w:b/>
              </w:rPr>
            </w:pPr>
            <w:r w:rsidRPr="00166AF8">
              <w:rPr>
                <w:b/>
              </w:rPr>
              <w:t>L' ISTRUZIONE, LA FORMAZIONE</w:t>
            </w:r>
          </w:p>
          <w:p w14:paraId="74A7F189" w14:textId="77777777" w:rsidR="006668E7" w:rsidRDefault="006668E7" w:rsidP="005805A4">
            <w:pPr>
              <w:snapToGrid w:val="0"/>
              <w:jc w:val="center"/>
              <w:rPr>
                <w:b/>
              </w:rPr>
            </w:pPr>
            <w:r w:rsidRPr="00166AF8">
              <w:rPr>
                <w:b/>
              </w:rPr>
              <w:t>NELLO SPECIFICO SETTORE IN CUI SI CONCORRE</w:t>
            </w:r>
          </w:p>
          <w:p w14:paraId="69EA0C6E" w14:textId="77777777" w:rsidR="006668E7" w:rsidRDefault="006668E7" w:rsidP="005805A4">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5805A4">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5805A4">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5805A4">
            <w:pPr>
              <w:jc w:val="center"/>
              <w:rPr>
                <w:b/>
              </w:rPr>
            </w:pPr>
            <w:r>
              <w:rPr>
                <w:b/>
              </w:rPr>
              <w:t>da compilare a cura della commissione</w:t>
            </w:r>
          </w:p>
        </w:tc>
      </w:tr>
      <w:tr w:rsidR="006668E7" w14:paraId="2CB26F75" w14:textId="77777777" w:rsidTr="005805A4">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5805A4">
            <w:r w:rsidRPr="00B2753D">
              <w:rPr>
                <w:b/>
              </w:rPr>
              <w:t xml:space="preserve">A1. LAUREA </w:t>
            </w:r>
          </w:p>
          <w:p w14:paraId="7F3F15DB" w14:textId="77777777" w:rsidR="006668E7" w:rsidRPr="00B2430C" w:rsidRDefault="006668E7" w:rsidP="005805A4">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5805A4">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5805A4">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5805A4">
            <w:pPr>
              <w:snapToGrid w:val="0"/>
            </w:pPr>
          </w:p>
        </w:tc>
      </w:tr>
      <w:tr w:rsidR="006668E7" w14:paraId="1F9BD84F" w14:textId="77777777" w:rsidTr="005805A4">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5805A4">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5805A4">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5805A4">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5805A4">
            <w:pPr>
              <w:snapToGrid w:val="0"/>
            </w:pPr>
          </w:p>
        </w:tc>
      </w:tr>
      <w:tr w:rsidR="006668E7" w14:paraId="34AE6DD7" w14:textId="77777777" w:rsidTr="005805A4">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5805A4">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5805A4">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5805A4">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5805A4">
            <w:pPr>
              <w:snapToGrid w:val="0"/>
            </w:pPr>
          </w:p>
        </w:tc>
      </w:tr>
      <w:tr w:rsidR="006668E7" w14:paraId="5503FDA1" w14:textId="77777777" w:rsidTr="005805A4">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5805A4">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5805A4">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5805A4">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5805A4">
            <w:pPr>
              <w:snapToGrid w:val="0"/>
            </w:pPr>
          </w:p>
        </w:tc>
      </w:tr>
      <w:tr w:rsidR="006668E7" w14:paraId="1DC1E775" w14:textId="77777777" w:rsidTr="005805A4">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5805A4">
            <w:pPr>
              <w:rPr>
                <w:b/>
              </w:rPr>
            </w:pPr>
          </w:p>
          <w:p w14:paraId="6B9447E8" w14:textId="77777777" w:rsidR="006668E7" w:rsidRPr="00B2753D" w:rsidRDefault="006668E7" w:rsidP="005805A4">
            <w:pPr>
              <w:rPr>
                <w:b/>
              </w:rPr>
            </w:pPr>
            <w:r w:rsidRPr="00B2753D">
              <w:rPr>
                <w:b/>
              </w:rPr>
              <w:t xml:space="preserve">LE CERTIFICAZIONI OTTENUTE  </w:t>
            </w:r>
          </w:p>
          <w:p w14:paraId="32978226" w14:textId="77777777" w:rsidR="006668E7" w:rsidRPr="00B2753D" w:rsidRDefault="006668E7" w:rsidP="005805A4">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5805A4">
            <w:pPr>
              <w:snapToGrid w:val="0"/>
            </w:pPr>
          </w:p>
        </w:tc>
      </w:tr>
      <w:tr w:rsidR="006668E7" w14:paraId="4D96D343" w14:textId="77777777" w:rsidTr="005805A4">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5805A4">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5805A4">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5805A4">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5805A4">
            <w:pPr>
              <w:snapToGrid w:val="0"/>
            </w:pPr>
          </w:p>
        </w:tc>
      </w:tr>
      <w:tr w:rsidR="006668E7" w14:paraId="75460D76" w14:textId="77777777" w:rsidTr="005805A4">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5805A4">
            <w:pPr>
              <w:rPr>
                <w:b/>
              </w:rPr>
            </w:pPr>
          </w:p>
          <w:p w14:paraId="0D57B3E4" w14:textId="77777777" w:rsidR="006668E7" w:rsidRPr="00B2753D" w:rsidRDefault="006668E7" w:rsidP="005805A4">
            <w:pPr>
              <w:rPr>
                <w:b/>
              </w:rPr>
            </w:pPr>
            <w:r w:rsidRPr="00B2753D">
              <w:rPr>
                <w:b/>
              </w:rPr>
              <w:t>LE ESPERIENZE</w:t>
            </w:r>
          </w:p>
          <w:p w14:paraId="789CEBAB" w14:textId="77777777" w:rsidR="006668E7" w:rsidRPr="00B2753D" w:rsidRDefault="006668E7" w:rsidP="005805A4">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5805A4"/>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5805A4">
            <w:pPr>
              <w:snapToGrid w:val="0"/>
            </w:pPr>
          </w:p>
        </w:tc>
      </w:tr>
      <w:tr w:rsidR="006668E7" w14:paraId="6E11247E" w14:textId="77777777" w:rsidTr="005805A4">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5805A4">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5805A4">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5805A4">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5805A4">
            <w:pPr>
              <w:snapToGrid w:val="0"/>
            </w:pPr>
          </w:p>
        </w:tc>
      </w:tr>
      <w:tr w:rsidR="006668E7" w14:paraId="71474E19" w14:textId="77777777" w:rsidTr="005805A4">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5805A4">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5805A4"/>
          <w:p w14:paraId="12DB027E" w14:textId="77777777" w:rsidR="006668E7" w:rsidRDefault="006668E7" w:rsidP="005805A4"/>
          <w:p w14:paraId="76FB68DF" w14:textId="77777777" w:rsidR="006668E7" w:rsidRPr="00B2753D" w:rsidRDefault="006668E7" w:rsidP="005805A4">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5805A4">
            <w:pPr>
              <w:rPr>
                <w:b/>
              </w:rPr>
            </w:pPr>
          </w:p>
          <w:p w14:paraId="7D797CBA" w14:textId="77777777" w:rsidR="006668E7" w:rsidRPr="00B2753D" w:rsidRDefault="006668E7" w:rsidP="005805A4">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5805A4">
            <w:pPr>
              <w:snapToGrid w:val="0"/>
            </w:pPr>
          </w:p>
        </w:tc>
      </w:tr>
      <w:tr w:rsidR="006668E7" w14:paraId="509EB428" w14:textId="77777777" w:rsidTr="005805A4">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5805A4">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5805A4"/>
          <w:p w14:paraId="0E11B755" w14:textId="77777777" w:rsidR="006668E7" w:rsidRPr="00B2753D" w:rsidRDefault="006668E7" w:rsidP="005805A4">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5805A4">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5805A4">
            <w:pPr>
              <w:snapToGrid w:val="0"/>
            </w:pPr>
          </w:p>
        </w:tc>
      </w:tr>
      <w:tr w:rsidR="006668E7" w14:paraId="6E2756DB" w14:textId="77777777" w:rsidTr="005805A4">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5805A4">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5805A4">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5805A4">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5805A4">
            <w:pPr>
              <w:snapToGrid w:val="0"/>
            </w:pPr>
          </w:p>
        </w:tc>
      </w:tr>
      <w:tr w:rsidR="006668E7" w14:paraId="194F6003" w14:textId="77777777" w:rsidTr="005805A4">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5805A4">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5805A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5805A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5805A4">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23A17943" w14:textId="77777777" w:rsidR="00B77FDD" w:rsidRDefault="00B77FDD" w:rsidP="00703338">
      <w:pPr>
        <w:autoSpaceDE w:val="0"/>
        <w:spacing w:after="200"/>
        <w:mirrorIndents/>
        <w:rPr>
          <w:rFonts w:ascii="Arial" w:eastAsiaTheme="minorEastAsia" w:hAnsi="Arial" w:cs="Arial"/>
          <w:sz w:val="18"/>
          <w:szCs w:val="18"/>
        </w:rPr>
      </w:pPr>
    </w:p>
    <w:p w14:paraId="7B23F8C2" w14:textId="77777777" w:rsidR="006668E7" w:rsidRDefault="006668E7" w:rsidP="00EE7CBC">
      <w:pPr>
        <w:jc w:val="both"/>
        <w:rPr>
          <w:rFonts w:ascii="Arial" w:eastAsiaTheme="minorEastAsia" w:hAnsi="Arial" w:cs="Arial"/>
          <w:sz w:val="18"/>
          <w:szCs w:val="18"/>
        </w:rPr>
      </w:pPr>
    </w:p>
    <w:p w14:paraId="23C24292" w14:textId="06A4CB9D"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2F045B99" w14:textId="77777777" w:rsidR="0089364B" w:rsidRDefault="0089364B" w:rsidP="0089364B">
      <w:pPr>
        <w:widowControl w:val="0"/>
        <w:tabs>
          <w:tab w:val="left" w:pos="1733"/>
        </w:tabs>
        <w:autoSpaceDE w:val="0"/>
        <w:autoSpaceDN w:val="0"/>
        <w:ind w:right="284"/>
        <w:jc w:val="right"/>
        <w:rPr>
          <w:rFonts w:ascii="Calibri" w:eastAsia="Calibri" w:hAnsi="Calibri" w:cs="Calibri"/>
          <w:b/>
          <w:i/>
          <w:iCs/>
          <w:sz w:val="24"/>
          <w:szCs w:val="24"/>
          <w:lang w:eastAsia="en-US"/>
        </w:rPr>
      </w:pPr>
      <w:r>
        <w:rPr>
          <w:rFonts w:ascii="Calibri" w:eastAsia="Calibri" w:hAnsi="Calibri" w:cs="Calibri"/>
          <w:b/>
          <w:i/>
          <w:iCs/>
          <w:sz w:val="24"/>
          <w:szCs w:val="24"/>
          <w:lang w:eastAsia="en-US"/>
        </w:rPr>
        <w:t>ALLEGATO B</w:t>
      </w:r>
    </w:p>
    <w:p w14:paraId="01E628E5" w14:textId="553ABC7F" w:rsidR="00EE7CBC" w:rsidRPr="00F1096D" w:rsidRDefault="00EE7CBC" w:rsidP="0089364B">
      <w:pPr>
        <w:widowControl w:val="0"/>
        <w:tabs>
          <w:tab w:val="left" w:pos="1733"/>
        </w:tabs>
        <w:autoSpaceDE w:val="0"/>
        <w:autoSpaceDN w:val="0"/>
        <w:ind w:right="284"/>
        <w:jc w:val="right"/>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TUTOR</w:t>
      </w:r>
    </w:p>
    <w:p w14:paraId="3CBD8580" w14:textId="77777777" w:rsidR="0089364B" w:rsidRPr="0089364B" w:rsidRDefault="0089364B" w:rsidP="0089364B">
      <w:pPr>
        <w:autoSpaceDE w:val="0"/>
        <w:spacing w:line="276" w:lineRule="auto"/>
        <w:ind w:left="5664" w:firstLine="708"/>
        <w:jc w:val="right"/>
        <w:rPr>
          <w:rFonts w:ascii="Garamond" w:eastAsiaTheme="minorEastAsia" w:hAnsi="Garamond" w:cstheme="minorHAnsi"/>
          <w:sz w:val="22"/>
          <w:szCs w:val="22"/>
        </w:rPr>
      </w:pPr>
      <w:r w:rsidRPr="0089364B">
        <w:rPr>
          <w:rFonts w:ascii="Garamond" w:eastAsiaTheme="minorEastAsia" w:hAnsi="Garamond" w:cstheme="minorHAnsi"/>
          <w:sz w:val="22"/>
          <w:szCs w:val="22"/>
        </w:rPr>
        <w:t>Alla Dirigente Scolastica 4 Circolo Lecce</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497D595C"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w:t>
      </w:r>
      <w:r w:rsidR="0089364B">
        <w:rPr>
          <w:rFonts w:asciiTheme="minorHAnsi" w:eastAsia="Arial" w:hAnsiTheme="minorHAnsi"/>
          <w:b/>
          <w:bCs/>
          <w:sz w:val="22"/>
          <w:szCs w:val="22"/>
        </w:rPr>
        <w:t>/La sottoscritto/a __________________</w:t>
      </w:r>
      <w:r w:rsidRPr="00F1096D">
        <w:rPr>
          <w:rFonts w:asciiTheme="minorHAnsi" w:eastAsia="Arial" w:hAnsiTheme="minorHAnsi"/>
          <w:b/>
          <w:bCs/>
          <w:sz w:val="22"/>
          <w:szCs w:val="22"/>
        </w:rPr>
        <w:t>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5EF4284C"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w:t>
      </w:r>
      <w:r w:rsidR="0089364B">
        <w:rPr>
          <w:rFonts w:asciiTheme="minorHAnsi" w:eastAsia="Arial" w:hAnsiTheme="minorHAnsi"/>
          <w:b/>
          <w:bCs/>
          <w:sz w:val="22"/>
          <w:szCs w:val="22"/>
        </w:rPr>
        <w:t>/a</w:t>
      </w:r>
      <w:r w:rsidRPr="00F1096D">
        <w:rPr>
          <w:rFonts w:asciiTheme="minorHAnsi" w:eastAsia="Arial" w:hAnsiTheme="minorHAnsi"/>
          <w:b/>
          <w:bCs/>
          <w:sz w:val="22"/>
          <w:szCs w:val="22"/>
        </w:rPr>
        <w:t xml:space="preserve"> a _____________</w:t>
      </w:r>
      <w:r w:rsidR="0089364B">
        <w:rPr>
          <w:rFonts w:asciiTheme="minorHAnsi" w:eastAsia="Arial" w:hAnsiTheme="minorHAnsi"/>
          <w:b/>
          <w:bCs/>
          <w:sz w:val="22"/>
          <w:szCs w:val="22"/>
        </w:rPr>
        <w:t>___</w:t>
      </w:r>
      <w:r w:rsidRPr="00F1096D">
        <w:rPr>
          <w:rFonts w:asciiTheme="minorHAnsi" w:eastAsia="Arial" w:hAnsiTheme="minorHAnsi"/>
          <w:b/>
          <w:bCs/>
          <w:sz w:val="22"/>
          <w:szCs w:val="22"/>
        </w:rPr>
        <w:t>__ il______________ residente a__________</w:t>
      </w:r>
      <w:r w:rsidR="0089364B">
        <w:rPr>
          <w:rFonts w:asciiTheme="minorHAnsi" w:eastAsia="Arial" w:hAnsiTheme="minorHAnsi"/>
          <w:b/>
          <w:bCs/>
          <w:sz w:val="22"/>
          <w:szCs w:val="22"/>
        </w:rPr>
        <w:t>___</w:t>
      </w:r>
      <w:r w:rsidRPr="00F1096D">
        <w:rPr>
          <w:rFonts w:asciiTheme="minorHAnsi" w:eastAsia="Arial" w:hAnsiTheme="minorHAnsi"/>
          <w:b/>
          <w:bCs/>
          <w:sz w:val="22"/>
          <w:szCs w:val="22"/>
        </w:rPr>
        <w:t>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9364B">
      <w:footerReference w:type="even" r:id="rId17"/>
      <w:footerReference w:type="default" r:id="rId18"/>
      <w:pgSz w:w="11907" w:h="16839" w:code="9"/>
      <w:pgMar w:top="709" w:right="1134" w:bottom="709" w:left="993"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2B357" w14:textId="77777777" w:rsidR="00A92982" w:rsidRDefault="00A92982">
      <w:r>
        <w:separator/>
      </w:r>
    </w:p>
  </w:endnote>
  <w:endnote w:type="continuationSeparator" w:id="0">
    <w:p w14:paraId="2C65F046" w14:textId="77777777" w:rsidR="00A92982" w:rsidRDefault="00A9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charset w:val="00"/>
    <w:family w:val="script"/>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otoSans-Bol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5805A4" w:rsidRDefault="005805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805A4" w:rsidRDefault="005805A4">
    <w:pPr>
      <w:pStyle w:val="Pidipagina"/>
    </w:pPr>
  </w:p>
  <w:p w14:paraId="055F06A6" w14:textId="77777777" w:rsidR="005805A4" w:rsidRDefault="005805A4"/>
  <w:p w14:paraId="7982F905" w14:textId="77777777" w:rsidR="005805A4" w:rsidRDefault="005805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5805A4" w:rsidRDefault="005805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C1C65">
      <w:rPr>
        <w:rStyle w:val="Numeropagina"/>
        <w:noProof/>
      </w:rPr>
      <w:t>13</w:t>
    </w:r>
    <w:r>
      <w:rPr>
        <w:rStyle w:val="Numeropagina"/>
      </w:rPr>
      <w:fldChar w:fldCharType="end"/>
    </w:r>
  </w:p>
  <w:p w14:paraId="01B4600A" w14:textId="77777777" w:rsidR="005805A4" w:rsidRDefault="005805A4">
    <w:pPr>
      <w:pStyle w:val="Pidipagina"/>
    </w:pPr>
  </w:p>
  <w:p w14:paraId="17DE312E" w14:textId="77777777" w:rsidR="005805A4" w:rsidRDefault="005805A4"/>
  <w:p w14:paraId="2BBCCEC0" w14:textId="77777777" w:rsidR="005805A4" w:rsidRDefault="00580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963AE" w14:textId="77777777" w:rsidR="00A92982" w:rsidRDefault="00A92982">
      <w:r>
        <w:separator/>
      </w:r>
    </w:p>
  </w:footnote>
  <w:footnote w:type="continuationSeparator" w:id="0">
    <w:p w14:paraId="511E19E4" w14:textId="77777777" w:rsidR="00A92982" w:rsidRDefault="00A9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904C8D"/>
    <w:multiLevelType w:val="multilevel"/>
    <w:tmpl w:val="2604BD12"/>
    <w:lvl w:ilvl="0">
      <w:start w:val="1"/>
      <w:numFmt w:val="decimal"/>
      <w:lvlText w:val="%1."/>
      <w:lvlJc w:val="left"/>
      <w:pPr>
        <w:tabs>
          <w:tab w:val="num" w:pos="0"/>
        </w:tabs>
        <w:ind w:left="720" w:hanging="360"/>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9"/>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8"/>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09D"/>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04CE"/>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87DA3"/>
    <w:rsid w:val="00191CA1"/>
    <w:rsid w:val="001A23E7"/>
    <w:rsid w:val="001A5909"/>
    <w:rsid w:val="001A6378"/>
    <w:rsid w:val="001B1257"/>
    <w:rsid w:val="001B1415"/>
    <w:rsid w:val="001B484F"/>
    <w:rsid w:val="001B7378"/>
    <w:rsid w:val="001C0302"/>
    <w:rsid w:val="001C1C65"/>
    <w:rsid w:val="001C6C49"/>
    <w:rsid w:val="001D4B64"/>
    <w:rsid w:val="001D6B50"/>
    <w:rsid w:val="001E4529"/>
    <w:rsid w:val="001E52E4"/>
    <w:rsid w:val="001F16A2"/>
    <w:rsid w:val="001F207B"/>
    <w:rsid w:val="001F6C2D"/>
    <w:rsid w:val="00202A08"/>
    <w:rsid w:val="00205303"/>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57CCB"/>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1138"/>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18E3"/>
    <w:rsid w:val="00484CE2"/>
    <w:rsid w:val="00485D17"/>
    <w:rsid w:val="004914CB"/>
    <w:rsid w:val="00492EC5"/>
    <w:rsid w:val="00497369"/>
    <w:rsid w:val="004A1199"/>
    <w:rsid w:val="004A5D71"/>
    <w:rsid w:val="004A786E"/>
    <w:rsid w:val="004B09C3"/>
    <w:rsid w:val="004B3E0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05A4"/>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743"/>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41"/>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4CF"/>
    <w:rsid w:val="0083680A"/>
    <w:rsid w:val="00842499"/>
    <w:rsid w:val="00842E3A"/>
    <w:rsid w:val="008459E3"/>
    <w:rsid w:val="008461D8"/>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364B"/>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4EE"/>
    <w:rsid w:val="009105E1"/>
    <w:rsid w:val="0091078D"/>
    <w:rsid w:val="009162FB"/>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BD9"/>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7ECE"/>
    <w:rsid w:val="00A90F34"/>
    <w:rsid w:val="00A91C14"/>
    <w:rsid w:val="00A92982"/>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385C"/>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41C"/>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45383"/>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0B5"/>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061"/>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A74E9"/>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D2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4circololecce.edu.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circololecce.edu.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4circololecce.edu.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e00400x@pec.istruzione.it" TargetMode="External"/><Relationship Id="rId5" Type="http://schemas.openxmlformats.org/officeDocument/2006/relationships/webSettings" Target="webSettings.xml"/><Relationship Id="rId15" Type="http://schemas.openxmlformats.org/officeDocument/2006/relationships/hyperlink" Target="mailto:leee00400x@ISTRUZIONE.IT" TargetMode="External"/><Relationship Id="rId10" Type="http://schemas.openxmlformats.org/officeDocument/2006/relationships/hyperlink" Target="mailto:leee00400x@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4circololecc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3FD35-49FF-43B2-973B-AC02F3F7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6032</Words>
  <Characters>34385</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40337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2024-08-19T07:55:00Z</cp:lastPrinted>
  <dcterms:created xsi:type="dcterms:W3CDTF">2024-08-19T08:00:00Z</dcterms:created>
  <dcterms:modified xsi:type="dcterms:W3CDTF">2024-08-19T08:00:00Z</dcterms:modified>
</cp:coreProperties>
</file>